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before="15" w:line="260" w:lineRule="exact"/>
        <w:rPr>
          <w:sz w:val="26"/>
          <w:szCs w:val="26"/>
        </w:rPr>
      </w:pPr>
    </w:p>
    <w:p w:rsidR="00525462" w:rsidRDefault="00310E22">
      <w:pPr>
        <w:spacing w:before="19" w:line="293" w:lineRule="auto"/>
        <w:ind w:left="2543" w:right="819"/>
        <w:jc w:val="center"/>
        <w:rPr>
          <w:rFonts w:ascii="Arial" w:eastAsia="Arial" w:hAnsi="Arial" w:cs="Arial"/>
          <w:sz w:val="32"/>
          <w:szCs w:val="32"/>
        </w:rPr>
      </w:pPr>
      <w:r>
        <w:pict>
          <v:group id="_x0000_s1027" style="position:absolute;left:0;text-align:left;margin-left:12.2pt;margin-top:78.95pt;width:569.6pt;height:3.85pt;z-index:-1709;mso-position-horizontal-relative:page" coordorigin="244,1579" coordsize="11392,77">
            <v:shape id="_x0000_s1029" style="position:absolute;left:260;top:1595;width:11360;height:0" coordorigin="260,1595" coordsize="11360,0" path="m260,1595r11360,e" filled="f" strokecolor="#8b8b8b" strokeweight=".56467mm">
              <v:path arrowok="t"/>
            </v:shape>
            <v:shape id="_x0000_s1028" style="position:absolute;left:260;top:1640;width:11360;height:0" coordorigin="260,1640" coordsize="11360,0" path="m260,1640r11360,e" filled="f" strokecolor="#8b8b8b" strokeweight=".56467mm">
              <v:path arrowok="t"/>
            </v:shape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25pt;margin-top:59.75pt;width:80.3pt;height:73.55pt;z-index:-1708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525462" w:rsidRDefault="00310E22">
      <w:pPr>
        <w:spacing w:line="200" w:lineRule="exact"/>
        <w:ind w:left="4927" w:right="3203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525462" w:rsidRDefault="00310E22">
      <w:pPr>
        <w:spacing w:before="48"/>
        <w:ind w:left="5747" w:right="4023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elepon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: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0736-51276</w:t>
      </w:r>
    </w:p>
    <w:p w:rsidR="00525462" w:rsidRDefault="00525462">
      <w:pPr>
        <w:spacing w:line="200" w:lineRule="exact"/>
      </w:pPr>
    </w:p>
    <w:p w:rsidR="00525462" w:rsidRDefault="00525462">
      <w:pPr>
        <w:spacing w:before="15" w:line="240" w:lineRule="exact"/>
        <w:rPr>
          <w:sz w:val="24"/>
          <w:szCs w:val="24"/>
        </w:rPr>
      </w:pPr>
    </w:p>
    <w:p w:rsidR="00525462" w:rsidRDefault="00310E22">
      <w:pPr>
        <w:spacing w:line="298" w:lineRule="auto"/>
        <w:ind w:left="4410" w:right="439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ISI PRESENSI MAHASIS</w:t>
      </w:r>
      <w:r>
        <w:rPr>
          <w:rFonts w:ascii="Arial" w:eastAsia="Arial" w:hAnsi="Arial" w:cs="Arial"/>
          <w:b/>
          <w:spacing w:val="-12"/>
          <w:sz w:val="21"/>
          <w:szCs w:val="21"/>
        </w:rPr>
        <w:t>W</w:t>
      </w:r>
      <w:r>
        <w:rPr>
          <w:rFonts w:ascii="Arial" w:eastAsia="Arial" w:hAnsi="Arial" w:cs="Arial"/>
          <w:b/>
          <w:sz w:val="21"/>
          <w:szCs w:val="21"/>
        </w:rPr>
        <w:t xml:space="preserve">A </w:t>
      </w:r>
      <w:r>
        <w:rPr>
          <w:rFonts w:ascii="Arial" w:eastAsia="Arial" w:hAnsi="Arial" w:cs="Arial"/>
          <w:b/>
          <w:spacing w:val="-16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ADRIS IPS</w:t>
      </w:r>
    </w:p>
    <w:p w:rsidR="00525462" w:rsidRDefault="00310E22">
      <w:pPr>
        <w:spacing w:before="1" w:line="220" w:lineRule="exact"/>
        <w:ind w:left="5116" w:right="509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position w:val="-1"/>
          <w:sz w:val="21"/>
          <w:szCs w:val="21"/>
        </w:rPr>
        <w:t>2025 GANJIL</w:t>
      </w:r>
    </w:p>
    <w:p w:rsidR="00525462" w:rsidRDefault="00525462">
      <w:pPr>
        <w:spacing w:before="19" w:line="260" w:lineRule="exact"/>
        <w:rPr>
          <w:sz w:val="26"/>
          <w:szCs w:val="26"/>
        </w:rPr>
      </w:pPr>
    </w:p>
    <w:p w:rsidR="00525462" w:rsidRDefault="00310E22">
      <w:pPr>
        <w:spacing w:before="37" w:line="200" w:lineRule="exact"/>
        <w:ind w:left="1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Mata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kuliah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               </w:t>
      </w:r>
      <w:r>
        <w:rPr>
          <w:rFonts w:ascii="Arial" w:eastAsia="Arial" w:hAnsi="Arial" w:cs="Arial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IPS-310228 -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Pengantar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Ilmu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Geografi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17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Nama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Kelas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        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3A</w:t>
      </w:r>
    </w:p>
    <w:p w:rsidR="00525462" w:rsidRDefault="00525462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1141"/>
        <w:gridCol w:w="1261"/>
        <w:gridCol w:w="533"/>
        <w:gridCol w:w="540"/>
        <w:gridCol w:w="540"/>
        <w:gridCol w:w="540"/>
        <w:gridCol w:w="525"/>
        <w:gridCol w:w="540"/>
        <w:gridCol w:w="540"/>
        <w:gridCol w:w="525"/>
        <w:gridCol w:w="540"/>
        <w:gridCol w:w="540"/>
        <w:gridCol w:w="525"/>
        <w:gridCol w:w="533"/>
        <w:gridCol w:w="540"/>
        <w:gridCol w:w="548"/>
        <w:gridCol w:w="525"/>
        <w:gridCol w:w="542"/>
      </w:tblGrid>
      <w:tr w:rsidR="00525462">
        <w:trPr>
          <w:trHeight w:hRule="exact" w:val="390"/>
        </w:trPr>
        <w:tc>
          <w:tcPr>
            <w:tcW w:w="37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14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374" w:right="3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NIM</w:t>
            </w:r>
          </w:p>
        </w:tc>
        <w:tc>
          <w:tcPr>
            <w:tcW w:w="126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NAMA</w:t>
            </w:r>
          </w:p>
        </w:tc>
        <w:tc>
          <w:tcPr>
            <w:tcW w:w="8576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/>
              <w:ind w:left="3674" w:right="36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MUKA</w:t>
            </w:r>
          </w:p>
        </w:tc>
      </w:tr>
      <w:tr w:rsidR="00525462">
        <w:trPr>
          <w:trHeight w:hRule="exact" w:val="900"/>
        </w:trPr>
        <w:tc>
          <w:tcPr>
            <w:tcW w:w="37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/>
        </w:tc>
        <w:tc>
          <w:tcPr>
            <w:tcW w:w="114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/>
        </w:tc>
        <w:tc>
          <w:tcPr>
            <w:tcW w:w="126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/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/>
              <w:ind w:left="129" w:right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13</w:t>
            </w:r>
          </w:p>
          <w:p w:rsidR="00525462" w:rsidRDefault="00310E22">
            <w:pPr>
              <w:spacing w:before="48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Agu</w:t>
            </w:r>
            <w:proofErr w:type="spellEnd"/>
          </w:p>
          <w:p w:rsidR="00525462" w:rsidRDefault="00310E22">
            <w:pPr>
              <w:spacing w:before="48"/>
              <w:ind w:left="29" w:righ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/>
              <w:ind w:left="132" w:right="1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</w:t>
            </w:r>
          </w:p>
          <w:p w:rsidR="00525462" w:rsidRDefault="00310E22">
            <w:pPr>
              <w:spacing w:before="48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Agu</w:t>
            </w:r>
            <w:proofErr w:type="spellEnd"/>
          </w:p>
          <w:p w:rsidR="00525462" w:rsidRDefault="00310E22">
            <w:pPr>
              <w:spacing w:before="48"/>
              <w:ind w:left="32" w:right="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/>
              <w:ind w:left="128" w:right="1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27</w:t>
            </w:r>
          </w:p>
          <w:p w:rsidR="00525462" w:rsidRDefault="00310E22">
            <w:pPr>
              <w:spacing w:before="48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Agu</w:t>
            </w:r>
            <w:proofErr w:type="spellEnd"/>
          </w:p>
          <w:p w:rsidR="00525462" w:rsidRDefault="00310E22">
            <w:pPr>
              <w:spacing w:before="48"/>
              <w:ind w:left="28" w:right="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/>
              <w:ind w:left="173" w:right="1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  <w:p w:rsidR="00525462" w:rsidRDefault="00310E22">
            <w:pPr>
              <w:spacing w:before="48"/>
              <w:ind w:left="59" w:right="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525462" w:rsidRDefault="00310E22">
            <w:pPr>
              <w:spacing w:before="48"/>
              <w:ind w:left="23" w:right="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/>
              <w:ind w:left="119" w:right="1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  <w:p w:rsidR="00525462" w:rsidRDefault="00310E22">
            <w:pPr>
              <w:spacing w:before="48"/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525462" w:rsidRDefault="00310E22">
            <w:pPr>
              <w:spacing w:before="48"/>
              <w:ind w:left="19" w:right="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/>
              <w:ind w:left="130" w:right="1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17</w:t>
            </w:r>
          </w:p>
          <w:p w:rsidR="00525462" w:rsidRDefault="00310E22">
            <w:pPr>
              <w:spacing w:before="48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525462" w:rsidRDefault="00310E22">
            <w:pPr>
              <w:spacing w:before="48"/>
              <w:ind w:left="30" w:right="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/>
              <w:ind w:left="125" w:right="1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24</w:t>
            </w:r>
          </w:p>
          <w:p w:rsidR="00525462" w:rsidRDefault="00310E22">
            <w:pPr>
              <w:spacing w:before="48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525462" w:rsidRDefault="00310E22">
            <w:pPr>
              <w:spacing w:before="48"/>
              <w:ind w:left="25" w:righ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/>
              <w:ind w:left="171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  <w:p w:rsidR="00525462" w:rsidRDefault="00310E22">
            <w:pPr>
              <w:spacing w:before="48"/>
              <w:ind w:left="71" w:right="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Okt</w:t>
            </w:r>
            <w:proofErr w:type="spellEnd"/>
          </w:p>
          <w:p w:rsidR="00525462" w:rsidRDefault="00310E22">
            <w:pPr>
              <w:spacing w:before="48"/>
              <w:ind w:left="21" w:right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/>
              <w:ind w:left="181" w:right="1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  <w:p w:rsidR="00525462" w:rsidRDefault="00310E22">
            <w:pPr>
              <w:spacing w:before="48"/>
              <w:ind w:left="81" w:right="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Okt</w:t>
            </w:r>
            <w:proofErr w:type="spellEnd"/>
          </w:p>
          <w:p w:rsidR="00525462" w:rsidRDefault="00310E22">
            <w:pPr>
              <w:spacing w:before="48"/>
              <w:ind w:left="31" w:right="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/>
              <w:ind w:left="127" w:right="1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</w:p>
          <w:p w:rsidR="00525462" w:rsidRDefault="00310E22">
            <w:pPr>
              <w:spacing w:before="48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Okt</w:t>
            </w:r>
            <w:proofErr w:type="spellEnd"/>
          </w:p>
          <w:p w:rsidR="00525462" w:rsidRDefault="00310E22">
            <w:pPr>
              <w:spacing w:before="48"/>
              <w:ind w:left="27" w:right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/>
              <w:ind w:left="122" w:right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22</w:t>
            </w:r>
          </w:p>
          <w:p w:rsidR="00525462" w:rsidRDefault="00310E22">
            <w:pPr>
              <w:spacing w:before="48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Okt</w:t>
            </w:r>
            <w:proofErr w:type="spellEnd"/>
          </w:p>
          <w:p w:rsidR="00525462" w:rsidRDefault="00310E22">
            <w:pPr>
              <w:spacing w:before="48"/>
              <w:ind w:left="22" w:right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/>
              <w:ind w:left="133" w:right="1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29</w:t>
            </w:r>
          </w:p>
          <w:p w:rsidR="00525462" w:rsidRDefault="00310E22">
            <w:pPr>
              <w:spacing w:before="48"/>
              <w:ind w:left="11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Okt</w:t>
            </w:r>
            <w:proofErr w:type="spellEnd"/>
          </w:p>
          <w:p w:rsidR="00525462" w:rsidRDefault="00310E22">
            <w:pPr>
              <w:spacing w:before="48"/>
              <w:ind w:left="33" w:right="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/>
              <w:ind w:left="186" w:right="1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  <w:p w:rsidR="00525462" w:rsidRDefault="00310E22">
            <w:pPr>
              <w:spacing w:before="48"/>
              <w:ind w:left="66" w:right="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</w:t>
            </w:r>
          </w:p>
          <w:p w:rsidR="00525462" w:rsidRDefault="00310E22">
            <w:pPr>
              <w:spacing w:before="48"/>
              <w:ind w:left="36" w:right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/>
              <w:ind w:left="132" w:right="1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12</w:t>
            </w:r>
          </w:p>
          <w:p w:rsidR="00525462" w:rsidRDefault="00310E22">
            <w:pPr>
              <w:spacing w:before="48"/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</w:t>
            </w:r>
          </w:p>
          <w:p w:rsidR="00525462" w:rsidRDefault="00310E22">
            <w:pPr>
              <w:spacing w:before="48"/>
              <w:ind w:left="31" w:right="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/>
              <w:ind w:left="120" w:right="1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19</w:t>
            </w:r>
          </w:p>
          <w:p w:rsidR="00525462" w:rsidRDefault="00310E22">
            <w:pPr>
              <w:spacing w:before="48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</w:t>
            </w:r>
          </w:p>
          <w:p w:rsidR="00525462" w:rsidRDefault="00310E22">
            <w:pPr>
              <w:spacing w:before="48"/>
              <w:ind w:left="19" w:right="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/>
              <w:ind w:left="126" w:right="1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26</w:t>
            </w:r>
          </w:p>
          <w:p w:rsidR="00525462" w:rsidRDefault="00310E22">
            <w:pPr>
              <w:spacing w:before="48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Nov</w:t>
            </w:r>
          </w:p>
          <w:p w:rsidR="00525462" w:rsidRDefault="00310E22">
            <w:pPr>
              <w:spacing w:before="48"/>
              <w:ind w:left="30" w:right="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</w:tr>
      <w:tr w:rsidR="00525462">
        <w:trPr>
          <w:trHeight w:hRule="exact" w:val="398"/>
        </w:trPr>
        <w:tc>
          <w:tcPr>
            <w:tcW w:w="11352" w:type="dxa"/>
            <w:gridSpan w:val="1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Reguler</w:t>
            </w:r>
            <w:proofErr w:type="spellEnd"/>
          </w:p>
        </w:tc>
      </w:tr>
      <w:tr w:rsidR="00525462">
        <w:trPr>
          <w:trHeight w:hRule="exact" w:val="908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before="8" w:line="100" w:lineRule="exact"/>
              <w:rPr>
                <w:sz w:val="11"/>
                <w:szCs w:val="11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04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before="8" w:line="100" w:lineRule="exact"/>
              <w:rPr>
                <w:sz w:val="11"/>
                <w:szCs w:val="11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2423270001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62" w:line="295" w:lineRule="auto"/>
              <w:ind w:left="73" w:right="4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BENNY ELPI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AR 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AHMI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00" w:lineRule="exact"/>
              <w:rPr>
                <w:sz w:val="11"/>
                <w:szCs w:val="11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00" w:lineRule="exact"/>
              <w:rPr>
                <w:sz w:val="11"/>
                <w:szCs w:val="11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00" w:lineRule="exact"/>
              <w:rPr>
                <w:sz w:val="11"/>
                <w:szCs w:val="11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00" w:lineRule="exact"/>
              <w:rPr>
                <w:sz w:val="11"/>
                <w:szCs w:val="11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00" w:lineRule="exact"/>
              <w:rPr>
                <w:sz w:val="11"/>
                <w:szCs w:val="11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00" w:lineRule="exact"/>
              <w:rPr>
                <w:sz w:val="11"/>
                <w:szCs w:val="11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00" w:lineRule="exact"/>
              <w:rPr>
                <w:sz w:val="11"/>
                <w:szCs w:val="11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00" w:lineRule="exact"/>
              <w:rPr>
                <w:sz w:val="11"/>
                <w:szCs w:val="11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00" w:lineRule="exact"/>
              <w:rPr>
                <w:sz w:val="11"/>
                <w:szCs w:val="11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00" w:lineRule="exact"/>
              <w:rPr>
                <w:sz w:val="11"/>
                <w:szCs w:val="11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00" w:lineRule="exact"/>
              <w:rPr>
                <w:sz w:val="11"/>
                <w:szCs w:val="11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00" w:lineRule="exact"/>
              <w:rPr>
                <w:sz w:val="11"/>
                <w:szCs w:val="11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00" w:lineRule="exact"/>
              <w:rPr>
                <w:sz w:val="11"/>
                <w:szCs w:val="11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00" w:lineRule="exact"/>
              <w:rPr>
                <w:sz w:val="11"/>
                <w:szCs w:val="11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7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00" w:lineRule="exact"/>
              <w:rPr>
                <w:sz w:val="11"/>
                <w:szCs w:val="11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00" w:lineRule="exact"/>
              <w:rPr>
                <w:sz w:val="11"/>
                <w:szCs w:val="11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525462">
        <w:trPr>
          <w:trHeight w:hRule="exact" w:val="443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104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2423270002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PRENTI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167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525462">
        <w:trPr>
          <w:trHeight w:hRule="exact" w:val="653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before="8"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04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before="8"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2423270003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7" w:line="295" w:lineRule="auto"/>
              <w:ind w:left="73" w:righ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ANDRE MARDO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525462" w:rsidRDefault="00525462">
            <w:pPr>
              <w:spacing w:before="8"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208" w:right="19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7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8"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5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525462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04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2423270004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 w:line="295" w:lineRule="auto"/>
              <w:ind w:left="73" w:right="4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DELLI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HASI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7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5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525462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04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2423270005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 w:line="295" w:lineRule="auto"/>
              <w:ind w:left="73" w:right="2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SUCI NUR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TIHA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208" w:right="19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7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5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525462">
        <w:trPr>
          <w:trHeight w:hRule="exact" w:val="66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04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2423270006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 w:line="313" w:lineRule="auto"/>
              <w:ind w:left="73" w:right="1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LERESKHA 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ANERA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7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525462">
        <w:trPr>
          <w:trHeight w:hRule="exact" w:val="90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04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2423270008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 w:line="295" w:lineRule="auto"/>
              <w:ind w:left="73" w:right="3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VOVI AGUSTIN YUHERI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7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525462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04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2423270009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 w:line="295" w:lineRule="auto"/>
              <w:ind w:left="73" w:righ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PUJA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CITRA LES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ARI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67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200" w:lineRule="exact"/>
            </w:pPr>
          </w:p>
          <w:p w:rsidR="00525462" w:rsidRDefault="00310E22">
            <w:pPr>
              <w:ind w:left="156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525462">
        <w:trPr>
          <w:trHeight w:hRule="exact" w:val="91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line="140" w:lineRule="exact"/>
              <w:rPr>
                <w:sz w:val="14"/>
                <w:szCs w:val="14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04" w:right="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line="140" w:lineRule="exact"/>
              <w:rPr>
                <w:sz w:val="14"/>
                <w:szCs w:val="14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2423270010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 w:line="304" w:lineRule="auto"/>
              <w:ind w:left="73" w:righ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RESKA NOVIA WULANDARI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40" w:lineRule="exact"/>
              <w:rPr>
                <w:sz w:val="14"/>
                <w:szCs w:val="14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40" w:lineRule="exact"/>
              <w:rPr>
                <w:sz w:val="14"/>
                <w:szCs w:val="14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40" w:lineRule="exact"/>
              <w:rPr>
                <w:sz w:val="14"/>
                <w:szCs w:val="14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40" w:lineRule="exact"/>
              <w:rPr>
                <w:sz w:val="14"/>
                <w:szCs w:val="14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40" w:lineRule="exact"/>
              <w:rPr>
                <w:sz w:val="14"/>
                <w:szCs w:val="14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40" w:lineRule="exact"/>
              <w:rPr>
                <w:sz w:val="14"/>
                <w:szCs w:val="14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40" w:lineRule="exact"/>
              <w:rPr>
                <w:sz w:val="14"/>
                <w:szCs w:val="14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40" w:lineRule="exact"/>
              <w:rPr>
                <w:sz w:val="14"/>
                <w:szCs w:val="14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40" w:lineRule="exact"/>
              <w:rPr>
                <w:sz w:val="14"/>
                <w:szCs w:val="14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40" w:lineRule="exact"/>
              <w:rPr>
                <w:sz w:val="14"/>
                <w:szCs w:val="14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40" w:lineRule="exact"/>
              <w:rPr>
                <w:sz w:val="14"/>
                <w:szCs w:val="14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40" w:lineRule="exact"/>
              <w:rPr>
                <w:sz w:val="14"/>
                <w:szCs w:val="14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40" w:lineRule="exact"/>
              <w:rPr>
                <w:sz w:val="14"/>
                <w:szCs w:val="14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40" w:lineRule="exact"/>
              <w:rPr>
                <w:sz w:val="14"/>
                <w:szCs w:val="14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7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40" w:lineRule="exact"/>
              <w:rPr>
                <w:sz w:val="14"/>
                <w:szCs w:val="14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40" w:lineRule="exact"/>
              <w:rPr>
                <w:sz w:val="14"/>
                <w:szCs w:val="14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525462">
        <w:trPr>
          <w:trHeight w:hRule="exact" w:val="90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 w:line="295" w:lineRule="auto"/>
              <w:ind w:left="73" w:right="4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ANAN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SINTIA BELLA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207" w:right="2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525462">
        <w:trPr>
          <w:trHeight w:hRule="exact" w:val="908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2423270012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 w:line="304" w:lineRule="auto"/>
              <w:ind w:left="73" w:right="2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CHINT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JULIANI IKRULLAH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4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7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525462">
        <w:trPr>
          <w:trHeight w:hRule="exact" w:val="908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before="3" w:line="120" w:lineRule="exact"/>
              <w:rPr>
                <w:sz w:val="13"/>
                <w:szCs w:val="13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before="3" w:line="120" w:lineRule="exact"/>
              <w:rPr>
                <w:sz w:val="13"/>
                <w:szCs w:val="13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2423270013</w:t>
            </w:r>
          </w:p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7" w:line="295" w:lineRule="auto"/>
              <w:ind w:left="73" w:righ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YU ZAHARA </w:t>
            </w:r>
            <w:r>
              <w:rPr>
                <w:rFonts w:ascii="Arial" w:eastAsia="Arial" w:hAnsi="Arial" w:cs="Arial"/>
                <w:sz w:val="18"/>
                <w:szCs w:val="18"/>
              </w:rPr>
              <w:t>NUR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AZIZAH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3" w:line="120" w:lineRule="exact"/>
              <w:rPr>
                <w:sz w:val="13"/>
                <w:szCs w:val="13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3" w:line="120" w:lineRule="exact"/>
              <w:rPr>
                <w:sz w:val="13"/>
                <w:szCs w:val="13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8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3" w:line="120" w:lineRule="exact"/>
              <w:rPr>
                <w:sz w:val="13"/>
                <w:szCs w:val="13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3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3" w:line="120" w:lineRule="exact"/>
              <w:rPr>
                <w:sz w:val="13"/>
                <w:szCs w:val="13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9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525462" w:rsidRDefault="00525462">
            <w:pPr>
              <w:spacing w:before="3" w:line="120" w:lineRule="exact"/>
              <w:rPr>
                <w:sz w:val="13"/>
                <w:szCs w:val="13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9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3" w:line="120" w:lineRule="exact"/>
              <w:rPr>
                <w:sz w:val="13"/>
                <w:szCs w:val="13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3" w:line="120" w:lineRule="exact"/>
              <w:rPr>
                <w:sz w:val="13"/>
                <w:szCs w:val="13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0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3" w:line="120" w:lineRule="exact"/>
              <w:rPr>
                <w:sz w:val="13"/>
                <w:szCs w:val="13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3" w:line="120" w:lineRule="exact"/>
              <w:rPr>
                <w:sz w:val="13"/>
                <w:szCs w:val="13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3" w:line="120" w:lineRule="exact"/>
              <w:rPr>
                <w:sz w:val="13"/>
                <w:szCs w:val="13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2" w:right="16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3" w:line="120" w:lineRule="exact"/>
              <w:rPr>
                <w:sz w:val="13"/>
                <w:szCs w:val="13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8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3" w:line="120" w:lineRule="exact"/>
              <w:rPr>
                <w:sz w:val="13"/>
                <w:szCs w:val="13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8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3" w:line="120" w:lineRule="exact"/>
              <w:rPr>
                <w:sz w:val="13"/>
                <w:szCs w:val="13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3" w:line="120" w:lineRule="exact"/>
              <w:rPr>
                <w:sz w:val="13"/>
                <w:szCs w:val="13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7" w:right="1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3" w:line="120" w:lineRule="exact"/>
              <w:rPr>
                <w:sz w:val="13"/>
                <w:szCs w:val="13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55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3" w:line="120" w:lineRule="exact"/>
              <w:rPr>
                <w:sz w:val="13"/>
                <w:szCs w:val="13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5" w:right="1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</w:tbl>
    <w:p w:rsidR="00525462" w:rsidRDefault="00525462">
      <w:pPr>
        <w:spacing w:before="11" w:line="280" w:lineRule="exact"/>
        <w:rPr>
          <w:sz w:val="28"/>
          <w:szCs w:val="28"/>
        </w:rPr>
      </w:pPr>
    </w:p>
    <w:p w:rsidR="00525462" w:rsidRDefault="00310E22">
      <w:pPr>
        <w:spacing w:before="55"/>
        <w:ind w:left="120"/>
        <w:rPr>
          <w:rFonts w:ascii="Arial" w:eastAsia="Arial" w:hAnsi="Arial" w:cs="Arial"/>
          <w:sz w:val="8"/>
          <w:szCs w:val="8"/>
        </w:rPr>
        <w:sectPr w:rsidR="00525462">
          <w:headerReference w:type="default" r:id="rId8"/>
          <w:footerReference w:type="default" r:id="rId9"/>
          <w:pgSz w:w="11880" w:h="16820"/>
          <w:pgMar w:top="460" w:right="160" w:bottom="280" w:left="140" w:header="270" w:footer="269" w:gutter="0"/>
          <w:pgNumType w:start="1"/>
          <w:cols w:space="720"/>
        </w:sectPr>
      </w:pPr>
      <w:proofErr w:type="spellStart"/>
      <w:r>
        <w:rPr>
          <w:rFonts w:ascii="Arial" w:eastAsia="Arial" w:hAnsi="Arial" w:cs="Arial"/>
          <w:sz w:val="8"/>
          <w:szCs w:val="8"/>
        </w:rPr>
        <w:t>Dicetak</w:t>
      </w:r>
      <w:proofErr w:type="spellEnd"/>
      <w:r>
        <w:rPr>
          <w:rFonts w:ascii="Arial" w:eastAsia="Arial" w:hAnsi="Arial" w:cs="Arial"/>
          <w:spacing w:val="18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oleh</w:t>
      </w:r>
      <w:proofErr w:type="spellEnd"/>
      <w:r>
        <w:rPr>
          <w:rFonts w:ascii="Arial" w:eastAsia="Arial" w:hAnsi="Arial" w:cs="Arial"/>
          <w:sz w:val="8"/>
          <w:szCs w:val="8"/>
        </w:rPr>
        <w:t>: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ASI</w:t>
      </w:r>
      <w:r>
        <w:rPr>
          <w:rFonts w:ascii="Arial" w:eastAsia="Arial" w:hAnsi="Arial" w:cs="Arial"/>
          <w:spacing w:val="-6"/>
          <w:sz w:val="8"/>
          <w:szCs w:val="8"/>
        </w:rPr>
        <w:t>Y</w:t>
      </w:r>
      <w:r>
        <w:rPr>
          <w:rFonts w:ascii="Arial" w:eastAsia="Arial" w:hAnsi="Arial" w:cs="Arial"/>
          <w:sz w:val="8"/>
          <w:szCs w:val="8"/>
        </w:rPr>
        <w:t>AH,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pada</w:t>
      </w:r>
      <w:proofErr w:type="spellEnd"/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02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8"/>
          <w:szCs w:val="8"/>
        </w:rPr>
        <w:t>Desember</w:t>
      </w:r>
      <w:proofErr w:type="spellEnd"/>
      <w:r>
        <w:rPr>
          <w:rFonts w:ascii="Arial" w:eastAsia="Arial" w:hAnsi="Arial" w:cs="Arial"/>
          <w:sz w:val="8"/>
          <w:szCs w:val="8"/>
        </w:rPr>
        <w:t xml:space="preserve"> </w:t>
      </w:r>
      <w:r>
        <w:rPr>
          <w:rFonts w:ascii="Arial" w:eastAsia="Arial" w:hAnsi="Arial" w:cs="Arial"/>
          <w:spacing w:val="3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2025</w:t>
      </w:r>
      <w:proofErr w:type="gramEnd"/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09:53:03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WIB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| </w:t>
      </w:r>
      <w:r>
        <w:rPr>
          <w:rFonts w:ascii="Arial" w:eastAsia="Arial" w:hAnsi="Arial" w:cs="Arial"/>
          <w:w w:val="107"/>
          <w:sz w:val="8"/>
          <w:szCs w:val="8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siakad</w:t>
      </w:r>
      <w:proofErr w:type="spellEnd"/>
      <w:r>
        <w:rPr>
          <w:rFonts w:ascii="Arial" w:eastAsia="Arial" w:hAnsi="Arial" w:cs="Arial"/>
          <w:w w:val="107"/>
          <w:sz w:val="8"/>
          <w:szCs w:val="8"/>
        </w:rPr>
        <w:t>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rep_isiabsensi</w:t>
      </w:r>
      <w:proofErr w:type="spellEnd"/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1141"/>
        <w:gridCol w:w="1253"/>
        <w:gridCol w:w="533"/>
        <w:gridCol w:w="540"/>
        <w:gridCol w:w="533"/>
        <w:gridCol w:w="548"/>
        <w:gridCol w:w="533"/>
        <w:gridCol w:w="525"/>
        <w:gridCol w:w="548"/>
        <w:gridCol w:w="525"/>
        <w:gridCol w:w="540"/>
        <w:gridCol w:w="540"/>
        <w:gridCol w:w="525"/>
        <w:gridCol w:w="540"/>
        <w:gridCol w:w="540"/>
        <w:gridCol w:w="540"/>
        <w:gridCol w:w="525"/>
        <w:gridCol w:w="541"/>
      </w:tblGrid>
      <w:tr w:rsidR="00525462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2423270015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 w:line="295" w:lineRule="auto"/>
              <w:ind w:left="73" w:right="1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REVI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APRI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ANTI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72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79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7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80" w:right="1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8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7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74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70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81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7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72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7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9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</w:tr>
      <w:tr w:rsidR="00525462">
        <w:trPr>
          <w:trHeight w:hRule="exact" w:val="645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2423270016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 w:line="295" w:lineRule="auto"/>
              <w:ind w:left="73" w:right="5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DINDA OLIVIA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72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75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76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7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line="180" w:lineRule="exact"/>
              <w:rPr>
                <w:sz w:val="19"/>
                <w:szCs w:val="19"/>
              </w:rPr>
            </w:pPr>
          </w:p>
          <w:p w:rsidR="00525462" w:rsidRDefault="00310E22">
            <w:pPr>
              <w:ind w:left="164" w:right="1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525462">
        <w:trPr>
          <w:trHeight w:hRule="exact" w:val="900"/>
        </w:trPr>
        <w:tc>
          <w:tcPr>
            <w:tcW w:w="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2423270017</w:t>
            </w:r>
          </w:p>
        </w:tc>
        <w:tc>
          <w:tcPr>
            <w:tcW w:w="1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310E22">
            <w:pPr>
              <w:spacing w:before="70" w:line="295" w:lineRule="auto"/>
              <w:ind w:left="73" w:right="3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NANDA ABDUL RAHMAN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72" w:right="1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75" w:right="1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71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74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75" w:right="1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3" w:right="14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74" w:right="1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9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215" w:right="19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71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207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62" w:right="1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525462" w:rsidRDefault="00525462">
            <w:pPr>
              <w:spacing w:before="5" w:line="120" w:lineRule="exact"/>
              <w:rPr>
                <w:sz w:val="12"/>
                <w:szCs w:val="12"/>
              </w:rPr>
            </w:pPr>
          </w:p>
          <w:p w:rsidR="00525462" w:rsidRDefault="00525462">
            <w:pPr>
              <w:spacing w:line="200" w:lineRule="exact"/>
            </w:pPr>
          </w:p>
          <w:p w:rsidR="00525462" w:rsidRDefault="00310E22">
            <w:pPr>
              <w:ind w:left="173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525462">
        <w:trPr>
          <w:trHeight w:hRule="exact" w:val="450"/>
        </w:trPr>
        <w:tc>
          <w:tcPr>
            <w:tcW w:w="276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61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8576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/>
        </w:tc>
      </w:tr>
      <w:tr w:rsidR="00525462">
        <w:trPr>
          <w:trHeight w:hRule="exact" w:val="450"/>
        </w:trPr>
        <w:tc>
          <w:tcPr>
            <w:tcW w:w="276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525462">
            <w:pPr>
              <w:spacing w:line="100" w:lineRule="exact"/>
              <w:rPr>
                <w:sz w:val="10"/>
                <w:szCs w:val="10"/>
              </w:rPr>
            </w:pPr>
          </w:p>
          <w:p w:rsidR="00525462" w:rsidRDefault="00310E22">
            <w:pPr>
              <w:ind w:left="8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Dosen</w:t>
            </w:r>
            <w:proofErr w:type="spellEnd"/>
          </w:p>
        </w:tc>
        <w:tc>
          <w:tcPr>
            <w:tcW w:w="8576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5462" w:rsidRDefault="00672359">
            <w:r>
              <w:rPr>
                <w:noProof/>
                <w:lang w:val="id-ID" w:eastAsia="id-ID"/>
              </w:rPr>
              <w:drawing>
                <wp:inline distT="0" distB="0" distL="0" distR="0" wp14:anchorId="01758B2A" wp14:editId="70C08819">
                  <wp:extent cx="428625" cy="285750"/>
                  <wp:effectExtent l="0" t="0" r="9525" b="0"/>
                  <wp:docPr id="7" name="Picture 7" descr="F:\Tanda Tangan Ibu Asiyah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F:\Tanda Tangan Ibu Asiyah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525462" w:rsidRDefault="00525462">
      <w:pPr>
        <w:spacing w:before="6" w:line="100" w:lineRule="exact"/>
        <w:rPr>
          <w:sz w:val="10"/>
          <w:szCs w:val="10"/>
        </w:rPr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310E22">
      <w:pPr>
        <w:spacing w:before="55"/>
        <w:ind w:left="120"/>
        <w:rPr>
          <w:rFonts w:ascii="Arial" w:eastAsia="Arial" w:hAnsi="Arial" w:cs="Arial"/>
          <w:sz w:val="8"/>
          <w:szCs w:val="8"/>
        </w:rPr>
        <w:sectPr w:rsidR="00525462">
          <w:pgSz w:w="11880" w:h="16820"/>
          <w:pgMar w:top="460" w:right="160" w:bottom="280" w:left="140" w:header="270" w:footer="269" w:gutter="0"/>
          <w:cols w:space="720"/>
        </w:sectPr>
      </w:pPr>
      <w:proofErr w:type="spellStart"/>
      <w:r>
        <w:rPr>
          <w:rFonts w:ascii="Arial" w:eastAsia="Arial" w:hAnsi="Arial" w:cs="Arial"/>
          <w:sz w:val="8"/>
          <w:szCs w:val="8"/>
        </w:rPr>
        <w:t>Dicetak</w:t>
      </w:r>
      <w:proofErr w:type="spellEnd"/>
      <w:r>
        <w:rPr>
          <w:rFonts w:ascii="Arial" w:eastAsia="Arial" w:hAnsi="Arial" w:cs="Arial"/>
          <w:spacing w:val="18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oleh</w:t>
      </w:r>
      <w:proofErr w:type="spellEnd"/>
      <w:r>
        <w:rPr>
          <w:rFonts w:ascii="Arial" w:eastAsia="Arial" w:hAnsi="Arial" w:cs="Arial"/>
          <w:sz w:val="8"/>
          <w:szCs w:val="8"/>
        </w:rPr>
        <w:t>: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ASI</w:t>
      </w:r>
      <w:r>
        <w:rPr>
          <w:rFonts w:ascii="Arial" w:eastAsia="Arial" w:hAnsi="Arial" w:cs="Arial"/>
          <w:spacing w:val="-6"/>
          <w:sz w:val="8"/>
          <w:szCs w:val="8"/>
        </w:rPr>
        <w:t>Y</w:t>
      </w:r>
      <w:r>
        <w:rPr>
          <w:rFonts w:ascii="Arial" w:eastAsia="Arial" w:hAnsi="Arial" w:cs="Arial"/>
          <w:sz w:val="8"/>
          <w:szCs w:val="8"/>
        </w:rPr>
        <w:t>AH,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pada</w:t>
      </w:r>
      <w:proofErr w:type="spellEnd"/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02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8"/>
          <w:szCs w:val="8"/>
        </w:rPr>
        <w:t>Desember</w:t>
      </w:r>
      <w:proofErr w:type="spellEnd"/>
      <w:r>
        <w:rPr>
          <w:rFonts w:ascii="Arial" w:eastAsia="Arial" w:hAnsi="Arial" w:cs="Arial"/>
          <w:sz w:val="8"/>
          <w:szCs w:val="8"/>
        </w:rPr>
        <w:t xml:space="preserve"> </w:t>
      </w:r>
      <w:r>
        <w:rPr>
          <w:rFonts w:ascii="Arial" w:eastAsia="Arial" w:hAnsi="Arial" w:cs="Arial"/>
          <w:spacing w:val="3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2025</w:t>
      </w:r>
      <w:proofErr w:type="gramEnd"/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09:53:03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WIB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| </w:t>
      </w:r>
      <w:r>
        <w:rPr>
          <w:rFonts w:ascii="Arial" w:eastAsia="Arial" w:hAnsi="Arial" w:cs="Arial"/>
          <w:w w:val="107"/>
          <w:sz w:val="8"/>
          <w:szCs w:val="8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siakad</w:t>
      </w:r>
      <w:proofErr w:type="spellEnd"/>
      <w:r>
        <w:rPr>
          <w:rFonts w:ascii="Arial" w:eastAsia="Arial" w:hAnsi="Arial" w:cs="Arial"/>
          <w:w w:val="107"/>
          <w:sz w:val="8"/>
          <w:szCs w:val="8"/>
        </w:rPr>
        <w:t>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rep_isiabsensi</w:t>
      </w:r>
      <w:proofErr w:type="spellEnd"/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line="200" w:lineRule="exact"/>
      </w:pPr>
    </w:p>
    <w:p w:rsidR="00525462" w:rsidRDefault="00525462">
      <w:pPr>
        <w:spacing w:before="10" w:line="260" w:lineRule="exact"/>
        <w:rPr>
          <w:sz w:val="26"/>
          <w:szCs w:val="26"/>
        </w:rPr>
      </w:pPr>
    </w:p>
    <w:p w:rsidR="00525462" w:rsidRDefault="00310E22">
      <w:pPr>
        <w:spacing w:before="55"/>
        <w:ind w:left="120"/>
        <w:rPr>
          <w:rFonts w:ascii="Arial" w:eastAsia="Arial" w:hAnsi="Arial" w:cs="Arial"/>
          <w:sz w:val="8"/>
          <w:szCs w:val="8"/>
        </w:rPr>
      </w:pPr>
      <w:proofErr w:type="spellStart"/>
      <w:r>
        <w:rPr>
          <w:rFonts w:ascii="Arial" w:eastAsia="Arial" w:hAnsi="Arial" w:cs="Arial"/>
          <w:sz w:val="8"/>
          <w:szCs w:val="8"/>
        </w:rPr>
        <w:t>Dicetak</w:t>
      </w:r>
      <w:proofErr w:type="spellEnd"/>
      <w:r>
        <w:rPr>
          <w:rFonts w:ascii="Arial" w:eastAsia="Arial" w:hAnsi="Arial" w:cs="Arial"/>
          <w:spacing w:val="18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oleh</w:t>
      </w:r>
      <w:proofErr w:type="spellEnd"/>
      <w:r>
        <w:rPr>
          <w:rFonts w:ascii="Arial" w:eastAsia="Arial" w:hAnsi="Arial" w:cs="Arial"/>
          <w:sz w:val="8"/>
          <w:szCs w:val="8"/>
        </w:rPr>
        <w:t>:</w:t>
      </w:r>
      <w:r>
        <w:rPr>
          <w:rFonts w:ascii="Arial" w:eastAsia="Arial" w:hAnsi="Arial" w:cs="Arial"/>
          <w:spacing w:val="7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ASI</w:t>
      </w:r>
      <w:r>
        <w:rPr>
          <w:rFonts w:ascii="Arial" w:eastAsia="Arial" w:hAnsi="Arial" w:cs="Arial"/>
          <w:spacing w:val="-6"/>
          <w:sz w:val="8"/>
          <w:szCs w:val="8"/>
        </w:rPr>
        <w:t>Y</w:t>
      </w:r>
      <w:r>
        <w:rPr>
          <w:rFonts w:ascii="Arial" w:eastAsia="Arial" w:hAnsi="Arial" w:cs="Arial"/>
          <w:sz w:val="8"/>
          <w:szCs w:val="8"/>
        </w:rPr>
        <w:t>AH,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sz w:val="8"/>
          <w:szCs w:val="8"/>
        </w:rPr>
        <w:t>pada</w:t>
      </w:r>
      <w:proofErr w:type="spellEnd"/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02</w:t>
      </w:r>
      <w:r>
        <w:rPr>
          <w:rFonts w:ascii="Arial" w:eastAsia="Arial" w:hAnsi="Arial" w:cs="Arial"/>
          <w:spacing w:val="5"/>
          <w:sz w:val="8"/>
          <w:szCs w:val="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8"/>
          <w:szCs w:val="8"/>
        </w:rPr>
        <w:t>Desember</w:t>
      </w:r>
      <w:proofErr w:type="spellEnd"/>
      <w:r>
        <w:rPr>
          <w:rFonts w:ascii="Arial" w:eastAsia="Arial" w:hAnsi="Arial" w:cs="Arial"/>
          <w:sz w:val="8"/>
          <w:szCs w:val="8"/>
        </w:rPr>
        <w:t xml:space="preserve"> </w:t>
      </w:r>
      <w:r>
        <w:rPr>
          <w:rFonts w:ascii="Arial" w:eastAsia="Arial" w:hAnsi="Arial" w:cs="Arial"/>
          <w:spacing w:val="3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2025</w:t>
      </w:r>
      <w:proofErr w:type="gramEnd"/>
      <w:r>
        <w:rPr>
          <w:rFonts w:ascii="Arial" w:eastAsia="Arial" w:hAnsi="Arial" w:cs="Arial"/>
          <w:spacing w:val="1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09:53:03</w:t>
      </w:r>
      <w:r>
        <w:rPr>
          <w:rFonts w:ascii="Arial" w:eastAsia="Arial" w:hAnsi="Arial" w:cs="Arial"/>
          <w:spacing w:val="21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>WIB</w:t>
      </w:r>
      <w:r>
        <w:rPr>
          <w:rFonts w:ascii="Arial" w:eastAsia="Arial" w:hAnsi="Arial" w:cs="Arial"/>
          <w:spacing w:val="10"/>
          <w:sz w:val="8"/>
          <w:szCs w:val="8"/>
        </w:rPr>
        <w:t xml:space="preserve"> </w:t>
      </w:r>
      <w:r>
        <w:rPr>
          <w:rFonts w:ascii="Arial" w:eastAsia="Arial" w:hAnsi="Arial" w:cs="Arial"/>
          <w:sz w:val="8"/>
          <w:szCs w:val="8"/>
        </w:rPr>
        <w:t xml:space="preserve">| </w:t>
      </w:r>
      <w:r>
        <w:rPr>
          <w:rFonts w:ascii="Arial" w:eastAsia="Arial" w:hAnsi="Arial" w:cs="Arial"/>
          <w:w w:val="107"/>
          <w:sz w:val="8"/>
          <w:szCs w:val="8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siakad</w:t>
      </w:r>
      <w:proofErr w:type="spellEnd"/>
      <w:r>
        <w:rPr>
          <w:rFonts w:ascii="Arial" w:eastAsia="Arial" w:hAnsi="Arial" w:cs="Arial"/>
          <w:w w:val="107"/>
          <w:sz w:val="8"/>
          <w:szCs w:val="8"/>
        </w:rPr>
        <w:t>/</w:t>
      </w:r>
      <w:proofErr w:type="spellStart"/>
      <w:r>
        <w:rPr>
          <w:rFonts w:ascii="Arial" w:eastAsia="Arial" w:hAnsi="Arial" w:cs="Arial"/>
          <w:w w:val="107"/>
          <w:sz w:val="8"/>
          <w:szCs w:val="8"/>
        </w:rPr>
        <w:t>rep_isiabsensi</w:t>
      </w:r>
      <w:proofErr w:type="spellEnd"/>
    </w:p>
    <w:sectPr w:rsidR="00525462">
      <w:pgSz w:w="11880" w:h="16820"/>
      <w:pgMar w:top="460" w:right="420" w:bottom="280" w:left="140" w:header="270" w:footer="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E22" w:rsidRDefault="00310E22">
      <w:r>
        <w:separator/>
      </w:r>
    </w:p>
  </w:endnote>
  <w:endnote w:type="continuationSeparator" w:id="0">
    <w:p w:rsidR="00310E22" w:rsidRDefault="0031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462" w:rsidRDefault="00310E2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6.5pt;width:209.7pt;height:10pt;z-index:-1707;mso-position-horizontal-relative:page;mso-position-vertical-relative:page" filled="f" stroked="f">
          <v:textbox inset="0,0,0,0">
            <w:txbxContent>
              <w:p w:rsidR="00525462" w:rsidRDefault="00310E22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https://uinbengkulu.siakadcloud.com/siakad/rep_isiabsensi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4.4pt;margin-top:816.5pt;width:14.15pt;height:10pt;z-index:-1706;mso-position-horizontal-relative:page;mso-position-vertical-relative:page" filled="f" stroked="f">
          <v:textbox inset="0,0,0,0">
            <w:txbxContent>
              <w:p w:rsidR="00525462" w:rsidRDefault="00310E22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672359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3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E22" w:rsidRDefault="00310E22">
      <w:r>
        <w:separator/>
      </w:r>
    </w:p>
  </w:footnote>
  <w:footnote w:type="continuationSeparator" w:id="0">
    <w:p w:rsidR="00310E22" w:rsidRDefault="00310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462" w:rsidRDefault="00310E2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2.5pt;height:10pt;z-index:-1709;mso-position-horizontal-relative:page;mso-position-vertical-relative:page" filled="f" stroked="f">
          <v:textbox inset="0,0,0,0">
            <w:txbxContent>
              <w:p w:rsidR="00525462" w:rsidRDefault="00310E22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12/2/25,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9:53</w:t>
                </w:r>
                <w:r>
                  <w:rPr>
                    <w:rFonts w:ascii="Arial" w:eastAsia="Arial" w:hAnsi="Arial" w:cs="Arial"/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78.9pt;margin-top:14.5pt;width:126.95pt;height:10pt;z-index:-1708;mso-position-horizontal-relative:page;mso-position-vertical-relative:page" filled="f" stroked="f">
          <v:textbox inset="0,0,0,0">
            <w:txbxContent>
              <w:p w:rsidR="00525462" w:rsidRDefault="00310E22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Presensi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Mahasiswa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46D48"/>
    <w:multiLevelType w:val="multilevel"/>
    <w:tmpl w:val="56FC862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62"/>
    <w:rsid w:val="00310E22"/>
    <w:rsid w:val="00525462"/>
    <w:rsid w:val="0067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A53BF0C-AC46-48FD-93C5-1672A2A4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dcterms:created xsi:type="dcterms:W3CDTF">2025-12-02T03:30:00Z</dcterms:created>
  <dcterms:modified xsi:type="dcterms:W3CDTF">2025-12-02T03:43:00Z</dcterms:modified>
</cp:coreProperties>
</file>