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27" w:rsidRDefault="00561127" w:rsidP="00F20CED">
      <w:pPr>
        <w:spacing w:before="65"/>
        <w:ind w:left="3544" w:right="2228"/>
        <w:jc w:val="center"/>
        <w:rPr>
          <w:sz w:val="32"/>
          <w:szCs w:val="32"/>
        </w:rPr>
      </w:pPr>
      <w:r w:rsidRPr="00561127">
        <w:pict>
          <v:group id="_x0000_s1027" style="position:absolute;left:0;text-align:left;margin-left:113.95pt;margin-top:17.75pt;width:8in;height:114.6pt;z-index:251657216;mso-position-horizontal-relative:page;mso-position-vertical-relative:page" coordorigin="991,454" coordsize="10263,1423" wrapcoords="1462 1553 1153 2541 872 3529 562 5647 338 7624 366 10588 422 12847 562 15106 -28 16941 -28 24847 21572 24847 21600 16659 2503 15106 2644 12847 2728 8329 2672 7341 2559 5929 2250 3812 2081 3106 1603 1553 1462 1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020;top:454;width:1361;height:1395">
              <v:imagedata r:id="rId5" o:title=""/>
            </v:shape>
            <v:group id="_x0000_s1028" style="position:absolute;left:1021;top:1843;width:10205;height:0" coordorigin="1021,1843" coordsize="10205,0">
              <v:shape id="_x0000_s1031" style="position:absolute;left:1021;top:1843;width:10205;height:0" coordorigin="1021,1843" coordsize="10205,0" path="m1021,1843r10204,e" filled="f" strokeweight="2.93pt">
                <v:path arrowok="t"/>
              </v:shape>
              <v:group id="_x0000_s1029" style="position:absolute;left:1021;top:1814;width:10205;height:57" coordorigin="1021,1814" coordsize="10205,57">
                <v:shape id="_x0000_s1030" style="position:absolute;left:1021;top:1814;width:10205;height:57" coordorigin="1021,1814" coordsize="10205,57" path="m1021,1814r10204,l11225,1871r-10204,l1021,1814xe" filled="f" strokeweight=".57pt">
                  <v:path arrowok="t"/>
                </v:shape>
              </v:group>
            </v:group>
            <w10:wrap anchorx="page" anchory="page"/>
          </v:group>
        </w:pict>
      </w:r>
      <w:r w:rsidR="00F370EA">
        <w:rPr>
          <w:b/>
          <w:sz w:val="32"/>
          <w:szCs w:val="32"/>
        </w:rPr>
        <w:t>UNIVERSITAS MUHAMMADIYAH BENGKULU</w:t>
      </w:r>
    </w:p>
    <w:p w:rsidR="00561127" w:rsidRDefault="00561127" w:rsidP="00F20CED">
      <w:pPr>
        <w:spacing w:before="2" w:line="160" w:lineRule="exact"/>
        <w:ind w:left="3544" w:right="2228"/>
        <w:rPr>
          <w:sz w:val="16"/>
          <w:szCs w:val="16"/>
        </w:rPr>
      </w:pPr>
    </w:p>
    <w:p w:rsidR="00561127" w:rsidRDefault="00F370EA" w:rsidP="00F20CED">
      <w:pPr>
        <w:ind w:left="3544" w:right="2228"/>
        <w:jc w:val="center"/>
      </w:pPr>
      <w:r>
        <w:t xml:space="preserve">Jl. Bali PO Box 118. </w:t>
      </w:r>
      <w:proofErr w:type="spellStart"/>
      <w:r>
        <w:t>Telp</w:t>
      </w:r>
      <w:proofErr w:type="spellEnd"/>
      <w:r>
        <w:t xml:space="preserve"> (0736) 22765, Fax (0736) 26161, Bengkulu 38119</w:t>
      </w:r>
    </w:p>
    <w:p w:rsidR="00561127" w:rsidRDefault="00561127" w:rsidP="00F20CED">
      <w:pPr>
        <w:spacing w:before="6" w:line="160" w:lineRule="exact"/>
        <w:ind w:left="3544" w:right="2228"/>
        <w:rPr>
          <w:sz w:val="16"/>
          <w:szCs w:val="16"/>
        </w:rPr>
      </w:pPr>
    </w:p>
    <w:p w:rsidR="00561127" w:rsidRDefault="00561127" w:rsidP="00F20CED">
      <w:pPr>
        <w:ind w:left="3544" w:right="2228"/>
        <w:jc w:val="center"/>
        <w:rPr>
          <w:rFonts w:ascii="Arial" w:eastAsia="Arial" w:hAnsi="Arial" w:cs="Arial"/>
        </w:rPr>
      </w:pPr>
      <w:hyperlink r:id="rId6">
        <w:r w:rsidR="00F370EA">
          <w:rPr>
            <w:rFonts w:ascii="Arial" w:eastAsia="Arial" w:hAnsi="Arial" w:cs="Arial"/>
          </w:rPr>
          <w:t>Website: www.umb.ac.id, e-mail: humas@umb.ac.id</w:t>
        </w:r>
      </w:hyperlink>
    </w:p>
    <w:p w:rsidR="00561127" w:rsidRDefault="00561127">
      <w:pPr>
        <w:spacing w:before="1" w:line="200" w:lineRule="exact"/>
      </w:pPr>
    </w:p>
    <w:p w:rsidR="00F20CED" w:rsidRDefault="00F20CED" w:rsidP="00F20CED">
      <w:pPr>
        <w:tabs>
          <w:tab w:val="left" w:pos="9356"/>
        </w:tabs>
        <w:spacing w:line="320" w:lineRule="exact"/>
        <w:ind w:left="3818" w:right="4213"/>
        <w:jc w:val="center"/>
        <w:rPr>
          <w:rFonts w:ascii="Arial" w:eastAsia="Arial" w:hAnsi="Arial" w:cs="Arial"/>
          <w:b/>
          <w:position w:val="-1"/>
          <w:sz w:val="28"/>
          <w:szCs w:val="28"/>
        </w:rPr>
      </w:pPr>
    </w:p>
    <w:p w:rsidR="00561127" w:rsidRDefault="00F370EA" w:rsidP="00F20CED">
      <w:pPr>
        <w:tabs>
          <w:tab w:val="left" w:pos="9356"/>
        </w:tabs>
        <w:spacing w:line="320" w:lineRule="exact"/>
        <w:ind w:left="3818" w:right="4213"/>
        <w:jc w:val="center"/>
        <w:rPr>
          <w:rFonts w:ascii="Arial" w:eastAsia="Arial" w:hAnsi="Arial" w:cs="Arial"/>
          <w:b/>
          <w:position w:val="-1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position w:val="-1"/>
          <w:sz w:val="28"/>
          <w:szCs w:val="28"/>
        </w:rPr>
        <w:t>Jadwal</w:t>
      </w:r>
      <w:proofErr w:type="spellEnd"/>
      <w:r>
        <w:rPr>
          <w:rFonts w:ascii="Arial" w:eastAsia="Arial" w:hAnsi="Arial" w:cs="Arial"/>
          <w:b/>
          <w:position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8"/>
          <w:szCs w:val="28"/>
        </w:rPr>
        <w:t>engajar</w:t>
      </w:r>
      <w:proofErr w:type="spellEnd"/>
      <w:r>
        <w:rPr>
          <w:rFonts w:ascii="Arial" w:eastAsia="Arial" w:hAnsi="Arial" w:cs="Arial"/>
          <w:b/>
          <w:position w:val="-1"/>
          <w:sz w:val="28"/>
          <w:szCs w:val="28"/>
        </w:rPr>
        <w:t xml:space="preserve"> </w:t>
      </w:r>
      <w:r w:rsidR="00F20CED">
        <w:rPr>
          <w:rFonts w:ascii="Arial" w:eastAsia="Arial" w:hAnsi="Arial" w:cs="Arial"/>
          <w:b/>
          <w:position w:val="-1"/>
          <w:sz w:val="28"/>
          <w:szCs w:val="28"/>
        </w:rPr>
        <w:t>–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 20172</w:t>
      </w:r>
    </w:p>
    <w:p w:rsidR="00F20CED" w:rsidRDefault="00F20CED" w:rsidP="00F20CED">
      <w:pPr>
        <w:tabs>
          <w:tab w:val="left" w:pos="9356"/>
        </w:tabs>
        <w:spacing w:line="320" w:lineRule="exact"/>
        <w:ind w:left="3818" w:right="4213"/>
        <w:jc w:val="center"/>
        <w:rPr>
          <w:rFonts w:ascii="Arial" w:eastAsia="Arial" w:hAnsi="Arial" w:cs="Arial"/>
          <w:sz w:val="28"/>
          <w:szCs w:val="28"/>
        </w:rPr>
      </w:pPr>
    </w:p>
    <w:p w:rsidR="00561127" w:rsidRDefault="00F370EA" w:rsidP="00F20CED">
      <w:pPr>
        <w:tabs>
          <w:tab w:val="left" w:pos="10490"/>
          <w:tab w:val="left" w:pos="10915"/>
        </w:tabs>
        <w:spacing w:line="260" w:lineRule="exact"/>
        <w:ind w:left="1701" w:right="1378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Dosen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: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Nurhadi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S.Ag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M.A </w:t>
      </w:r>
      <w:r>
        <w:rPr>
          <w:rFonts w:ascii="Arial" w:eastAsia="Arial" w:hAnsi="Arial" w:cs="Arial"/>
          <w:b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Kode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Login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:196802142006041001</w:t>
      </w:r>
      <w:proofErr w:type="gramEnd"/>
      <w:r>
        <w:rPr>
          <w:rFonts w:ascii="Arial" w:eastAsia="Arial" w:hAnsi="Arial" w:cs="Arial"/>
          <w:b/>
          <w:sz w:val="28"/>
          <w:szCs w:val="28"/>
        </w:rPr>
        <w:t>)</w:t>
      </w:r>
    </w:p>
    <w:p w:rsidR="00561127" w:rsidRPr="00F20CED" w:rsidRDefault="00561127" w:rsidP="00F20CED">
      <w:pPr>
        <w:tabs>
          <w:tab w:val="left" w:pos="9356"/>
        </w:tabs>
        <w:spacing w:before="11" w:line="200" w:lineRule="exact"/>
        <w:ind w:left="3818" w:right="4213"/>
        <w:rPr>
          <w:rFonts w:asciiTheme="minorBidi" w:hAnsiTheme="minorBidi" w:cstheme="minorBidi"/>
          <w:sz w:val="24"/>
          <w:szCs w:val="24"/>
        </w:rPr>
      </w:pPr>
    </w:p>
    <w:p w:rsidR="00561127" w:rsidRPr="00F20CED" w:rsidRDefault="00F370EA">
      <w:pPr>
        <w:spacing w:before="34" w:line="220" w:lineRule="exact"/>
        <w:ind w:left="164"/>
        <w:rPr>
          <w:rFonts w:asciiTheme="minorBidi" w:eastAsia="Arial" w:hAnsiTheme="minorBidi" w:cstheme="minorBidi"/>
          <w:sz w:val="24"/>
          <w:szCs w:val="24"/>
        </w:rPr>
      </w:pPr>
      <w:proofErr w:type="spellStart"/>
      <w:r w:rsidRPr="00F20CED">
        <w:rPr>
          <w:rFonts w:asciiTheme="minorBidi" w:eastAsia="Arial" w:hAnsiTheme="minorBidi" w:cstheme="minorBidi"/>
          <w:b/>
          <w:position w:val="-1"/>
          <w:sz w:val="24"/>
          <w:szCs w:val="24"/>
        </w:rPr>
        <w:t>Senin</w:t>
      </w:r>
      <w:proofErr w:type="spellEnd"/>
    </w:p>
    <w:p w:rsidR="00561127" w:rsidRPr="00F20CED" w:rsidRDefault="00561127">
      <w:pPr>
        <w:spacing w:before="8" w:line="20" w:lineRule="exact"/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7"/>
        <w:gridCol w:w="1134"/>
        <w:gridCol w:w="1361"/>
        <w:gridCol w:w="3968"/>
        <w:gridCol w:w="453"/>
        <w:gridCol w:w="1020"/>
        <w:gridCol w:w="1021"/>
        <w:gridCol w:w="794"/>
        <w:gridCol w:w="1928"/>
      </w:tblGrid>
      <w:tr w:rsidR="00561127" w:rsidRPr="00F20CED">
        <w:trPr>
          <w:trHeight w:hRule="exact" w:val="284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Nr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 xml:space="preserve">Jam </w:t>
            </w: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SKS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PRG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Prodi</w:t>
            </w:r>
            <w:proofErr w:type="spellEnd"/>
          </w:p>
        </w:tc>
      </w:tr>
      <w:tr w:rsidR="00561127" w:rsidRPr="00F20CED">
        <w:trPr>
          <w:trHeight w:hRule="exact" w:val="340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10:40-12:25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MKWU020207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IBADAH DAN MUAMALAH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29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IV.F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3.2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REG 01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Akuntansi</w:t>
            </w:r>
            <w:proofErr w:type="spellEnd"/>
          </w:p>
        </w:tc>
      </w:tr>
      <w:tr w:rsidR="00561127" w:rsidRPr="00F20CED">
        <w:trPr>
          <w:trHeight w:hRule="exact" w:val="340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15:30-17:10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MKWU000009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ISLAM DISIPLIN ILMU (AIK IV)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29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D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RK3G7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REG 01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Teknik</w:t>
            </w:r>
            <w:proofErr w:type="spellEnd"/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Informatika</w:t>
            </w:r>
            <w:proofErr w:type="spellEnd"/>
          </w:p>
        </w:tc>
      </w:tr>
    </w:tbl>
    <w:p w:rsidR="00561127" w:rsidRPr="00F20CED" w:rsidRDefault="00561127">
      <w:pPr>
        <w:spacing w:before="2" w:line="120" w:lineRule="exact"/>
        <w:rPr>
          <w:rFonts w:asciiTheme="minorBidi" w:hAnsiTheme="minorBidi" w:cstheme="minorBidi"/>
          <w:sz w:val="24"/>
          <w:szCs w:val="24"/>
        </w:rPr>
      </w:pPr>
    </w:p>
    <w:p w:rsidR="00561127" w:rsidRDefault="00F370EA">
      <w:pPr>
        <w:spacing w:line="220" w:lineRule="exact"/>
        <w:ind w:left="164"/>
        <w:rPr>
          <w:rFonts w:asciiTheme="minorBidi" w:eastAsia="Arial" w:hAnsiTheme="minorBidi" w:cstheme="minorBidi"/>
          <w:b/>
          <w:position w:val="-1"/>
          <w:sz w:val="24"/>
          <w:szCs w:val="24"/>
        </w:rPr>
      </w:pPr>
      <w:proofErr w:type="spellStart"/>
      <w:r w:rsidRPr="00F20CED">
        <w:rPr>
          <w:rFonts w:asciiTheme="minorBidi" w:eastAsia="Arial" w:hAnsiTheme="minorBidi" w:cstheme="minorBidi"/>
          <w:b/>
          <w:position w:val="-1"/>
          <w:sz w:val="24"/>
          <w:szCs w:val="24"/>
        </w:rPr>
        <w:t>Rabu</w:t>
      </w:r>
      <w:proofErr w:type="spellEnd"/>
    </w:p>
    <w:p w:rsidR="005B7B9A" w:rsidRPr="00F20CED" w:rsidRDefault="005B7B9A">
      <w:pPr>
        <w:spacing w:line="220" w:lineRule="exact"/>
        <w:ind w:left="164"/>
        <w:rPr>
          <w:rFonts w:asciiTheme="minorBidi" w:eastAsia="Arial" w:hAnsiTheme="minorBidi" w:cstheme="minorBidi"/>
          <w:sz w:val="24"/>
          <w:szCs w:val="24"/>
        </w:rPr>
      </w:pPr>
    </w:p>
    <w:p w:rsidR="00561127" w:rsidRPr="00F20CED" w:rsidRDefault="00561127">
      <w:pPr>
        <w:spacing w:before="5" w:line="140" w:lineRule="exact"/>
        <w:rPr>
          <w:rFonts w:asciiTheme="minorBidi" w:hAnsiTheme="minorBidi" w:cstheme="minorBidi"/>
          <w:sz w:val="24"/>
          <w:szCs w:val="24"/>
        </w:rPr>
      </w:pPr>
    </w:p>
    <w:p w:rsidR="00561127" w:rsidRDefault="00F370EA">
      <w:pPr>
        <w:spacing w:before="34" w:line="220" w:lineRule="exact"/>
        <w:ind w:left="164"/>
        <w:rPr>
          <w:rFonts w:asciiTheme="minorBidi" w:eastAsia="Arial" w:hAnsiTheme="minorBidi" w:cstheme="minorBidi"/>
          <w:b/>
          <w:position w:val="-1"/>
          <w:sz w:val="24"/>
          <w:szCs w:val="24"/>
        </w:rPr>
      </w:pPr>
      <w:proofErr w:type="spellStart"/>
      <w:r w:rsidRPr="00F20CED">
        <w:rPr>
          <w:rFonts w:asciiTheme="minorBidi" w:eastAsia="Arial" w:hAnsiTheme="minorBidi" w:cstheme="minorBidi"/>
          <w:b/>
          <w:position w:val="-1"/>
          <w:sz w:val="24"/>
          <w:szCs w:val="24"/>
        </w:rPr>
        <w:t>Jumat</w:t>
      </w:r>
      <w:proofErr w:type="spellEnd"/>
    </w:p>
    <w:p w:rsidR="005B7B9A" w:rsidRPr="00F20CED" w:rsidRDefault="005B7B9A">
      <w:pPr>
        <w:spacing w:before="34" w:line="220" w:lineRule="exact"/>
        <w:ind w:left="164"/>
        <w:rPr>
          <w:rFonts w:asciiTheme="minorBidi" w:eastAsia="Arial" w:hAnsiTheme="minorBidi" w:cstheme="minorBidi"/>
          <w:sz w:val="24"/>
          <w:szCs w:val="24"/>
        </w:rPr>
      </w:pPr>
    </w:p>
    <w:p w:rsidR="00561127" w:rsidRPr="00F20CED" w:rsidRDefault="00561127">
      <w:pPr>
        <w:spacing w:before="8" w:line="20" w:lineRule="exact"/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7"/>
        <w:gridCol w:w="1134"/>
        <w:gridCol w:w="1361"/>
        <w:gridCol w:w="3968"/>
        <w:gridCol w:w="453"/>
        <w:gridCol w:w="1020"/>
        <w:gridCol w:w="1021"/>
        <w:gridCol w:w="794"/>
        <w:gridCol w:w="1928"/>
      </w:tblGrid>
      <w:tr w:rsidR="00561127" w:rsidRPr="00F20CED">
        <w:trPr>
          <w:trHeight w:hRule="exact" w:val="283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Nr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 xml:space="preserve">Jam </w:t>
            </w: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SKS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PRG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Prodi</w:t>
            </w:r>
            <w:proofErr w:type="spellEnd"/>
          </w:p>
        </w:tc>
      </w:tr>
      <w:tr w:rsidR="00561127" w:rsidRPr="00F20CED">
        <w:trPr>
          <w:trHeight w:hRule="exact" w:val="340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10:00-11:30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MKWU020207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IBADAH DAN MUAMALAH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29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IV.E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3.2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REG 01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Akuntansi</w:t>
            </w:r>
            <w:proofErr w:type="spellEnd"/>
          </w:p>
        </w:tc>
      </w:tr>
    </w:tbl>
    <w:p w:rsidR="00561127" w:rsidRPr="00F20CED" w:rsidRDefault="00561127">
      <w:pPr>
        <w:spacing w:before="2" w:line="120" w:lineRule="exact"/>
        <w:rPr>
          <w:rFonts w:asciiTheme="minorBidi" w:hAnsiTheme="minorBidi" w:cstheme="minorBidi"/>
          <w:sz w:val="24"/>
          <w:szCs w:val="24"/>
        </w:rPr>
      </w:pPr>
    </w:p>
    <w:p w:rsidR="00561127" w:rsidRDefault="00F370EA">
      <w:pPr>
        <w:spacing w:line="220" w:lineRule="exact"/>
        <w:ind w:left="164"/>
        <w:rPr>
          <w:rFonts w:asciiTheme="minorBidi" w:eastAsia="Arial" w:hAnsiTheme="minorBidi" w:cstheme="minorBidi"/>
          <w:b/>
          <w:position w:val="-1"/>
          <w:sz w:val="24"/>
          <w:szCs w:val="24"/>
        </w:rPr>
      </w:pPr>
      <w:proofErr w:type="spellStart"/>
      <w:r w:rsidRPr="00F20CED">
        <w:rPr>
          <w:rFonts w:asciiTheme="minorBidi" w:eastAsia="Arial" w:hAnsiTheme="minorBidi" w:cstheme="minorBidi"/>
          <w:b/>
          <w:position w:val="-1"/>
          <w:sz w:val="24"/>
          <w:szCs w:val="24"/>
        </w:rPr>
        <w:t>Sabtu</w:t>
      </w:r>
      <w:proofErr w:type="spellEnd"/>
    </w:p>
    <w:p w:rsidR="005B7B9A" w:rsidRPr="00F20CED" w:rsidRDefault="005B7B9A">
      <w:pPr>
        <w:spacing w:line="220" w:lineRule="exact"/>
        <w:ind w:left="164"/>
        <w:rPr>
          <w:rFonts w:asciiTheme="minorBidi" w:eastAsia="Arial" w:hAnsiTheme="minorBidi" w:cstheme="minorBidi"/>
          <w:sz w:val="24"/>
          <w:szCs w:val="24"/>
        </w:rPr>
      </w:pPr>
    </w:p>
    <w:p w:rsidR="00561127" w:rsidRPr="00F20CED" w:rsidRDefault="00561127">
      <w:pPr>
        <w:spacing w:before="8" w:line="20" w:lineRule="exact"/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7"/>
        <w:gridCol w:w="1134"/>
        <w:gridCol w:w="1361"/>
        <w:gridCol w:w="3968"/>
        <w:gridCol w:w="453"/>
        <w:gridCol w:w="1020"/>
        <w:gridCol w:w="1021"/>
        <w:gridCol w:w="794"/>
        <w:gridCol w:w="1928"/>
      </w:tblGrid>
      <w:tr w:rsidR="00561127" w:rsidRPr="00F20CED">
        <w:trPr>
          <w:trHeight w:hRule="exact" w:val="284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Nr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 xml:space="preserve">Jam </w:t>
            </w: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SKS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PRG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34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b/>
                <w:i/>
                <w:sz w:val="24"/>
                <w:szCs w:val="24"/>
              </w:rPr>
              <w:t>Prodi</w:t>
            </w:r>
            <w:proofErr w:type="spellEnd"/>
          </w:p>
        </w:tc>
      </w:tr>
      <w:tr w:rsidR="00561127" w:rsidRPr="00F20CED">
        <w:trPr>
          <w:trHeight w:hRule="exact" w:val="340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15:30-17:10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MKWU000009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ISLAM DISIPLIN ILMU (AIK IV)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29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C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RK3G7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REG 01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127" w:rsidRPr="00F20CED" w:rsidRDefault="00F370EA">
            <w:pPr>
              <w:spacing w:before="49"/>
              <w:ind w:left="51"/>
              <w:rPr>
                <w:rFonts w:asciiTheme="minorBidi" w:eastAsia="Arial" w:hAnsiTheme="minorBidi" w:cstheme="minorBidi"/>
                <w:sz w:val="24"/>
                <w:szCs w:val="24"/>
              </w:rPr>
            </w:pPr>
            <w:proofErr w:type="spellStart"/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Teknik</w:t>
            </w:r>
            <w:proofErr w:type="spellEnd"/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F20CED">
              <w:rPr>
                <w:rFonts w:asciiTheme="minorBidi" w:eastAsia="Arial" w:hAnsiTheme="minorBidi" w:cstheme="minorBidi"/>
                <w:sz w:val="24"/>
                <w:szCs w:val="24"/>
              </w:rPr>
              <w:t>Informatika</w:t>
            </w:r>
            <w:proofErr w:type="spellEnd"/>
          </w:p>
        </w:tc>
      </w:tr>
    </w:tbl>
    <w:p w:rsidR="00561127" w:rsidRPr="00F20CED" w:rsidRDefault="005B7B9A">
      <w:pPr>
        <w:spacing w:before="36"/>
        <w:ind w:left="164"/>
        <w:rPr>
          <w:rFonts w:asciiTheme="minorBidi" w:eastAsia="Arial" w:hAnsiTheme="minorBidi" w:cstheme="minorBidi"/>
          <w:sz w:val="24"/>
          <w:szCs w:val="24"/>
        </w:rPr>
      </w:pPr>
      <w:r>
        <w:rPr>
          <w:rFonts w:asciiTheme="minorBidi" w:eastAsia="Arial" w:hAnsiTheme="minorBidi" w:cstheme="minorBidi"/>
          <w:sz w:val="24"/>
          <w:szCs w:val="24"/>
        </w:rPr>
        <w:t>Total SKS: 8</w:t>
      </w:r>
    </w:p>
    <w:p w:rsidR="00F20CED" w:rsidRPr="00F20CED" w:rsidRDefault="00F20CED">
      <w:pPr>
        <w:spacing w:before="36"/>
        <w:ind w:left="164"/>
        <w:rPr>
          <w:rFonts w:asciiTheme="minorBidi" w:eastAsia="Arial" w:hAnsiTheme="minorBidi" w:cstheme="minorBidi"/>
          <w:sz w:val="24"/>
          <w:szCs w:val="24"/>
        </w:rPr>
      </w:pPr>
    </w:p>
    <w:sectPr w:rsidR="00F20CED" w:rsidRPr="00F20CED" w:rsidSect="00F20CED">
      <w:type w:val="continuous"/>
      <w:pgSz w:w="16840" w:h="11920" w:orient="landscape"/>
      <w:pgMar w:top="522" w:right="2421" w:bottom="27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035E"/>
    <w:multiLevelType w:val="multilevel"/>
    <w:tmpl w:val="95A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61127"/>
    <w:rsid w:val="00561127"/>
    <w:rsid w:val="005B7B9A"/>
    <w:rsid w:val="00F2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s@umb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2018-05-13T03:21:00Z</dcterms:created>
  <dcterms:modified xsi:type="dcterms:W3CDTF">2018-05-13T03:21:00Z</dcterms:modified>
</cp:coreProperties>
</file>