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01" w:rsidRPr="00B546AE" w:rsidRDefault="00BF7E01">
      <w:pPr>
        <w:spacing w:line="200" w:lineRule="exact"/>
      </w:pPr>
    </w:p>
    <w:p w:rsidR="00BF7E01" w:rsidRPr="00B546AE" w:rsidRDefault="00BF7E01">
      <w:pPr>
        <w:spacing w:line="200" w:lineRule="exact"/>
      </w:pPr>
    </w:p>
    <w:p w:rsidR="00BF7E01" w:rsidRPr="00B546AE" w:rsidRDefault="00BF7E01">
      <w:pPr>
        <w:spacing w:before="18" w:line="260" w:lineRule="exact"/>
        <w:rPr>
          <w:sz w:val="26"/>
          <w:szCs w:val="26"/>
        </w:rPr>
      </w:pPr>
    </w:p>
    <w:p w:rsidR="00BF7E01" w:rsidRPr="00B546AE" w:rsidRDefault="00681871" w:rsidP="00A355A0">
      <w:pPr>
        <w:spacing w:before="11"/>
        <w:ind w:right="128"/>
        <w:jc w:val="center"/>
        <w:rPr>
          <w:rFonts w:eastAsia="Calibri"/>
          <w:sz w:val="24"/>
          <w:szCs w:val="24"/>
          <w:lang w:val="id-ID"/>
        </w:rPr>
      </w:pP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ENC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NA</w:t>
      </w:r>
      <w:r w:rsidRPr="00B546AE">
        <w:rPr>
          <w:rFonts w:eastAsia="Calibri"/>
          <w:b/>
          <w:spacing w:val="2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PE</w:t>
      </w:r>
      <w:r w:rsidRPr="00B546AE">
        <w:rPr>
          <w:rFonts w:eastAsia="Calibri"/>
          <w:b/>
          <w:spacing w:val="-1"/>
          <w:sz w:val="24"/>
          <w:szCs w:val="24"/>
        </w:rPr>
        <w:t>M</w:t>
      </w:r>
      <w:r w:rsidRPr="00B546AE">
        <w:rPr>
          <w:rFonts w:eastAsia="Calibri"/>
          <w:b/>
          <w:sz w:val="24"/>
          <w:szCs w:val="24"/>
        </w:rPr>
        <w:t>BEL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pacing w:val="-3"/>
          <w:sz w:val="24"/>
          <w:szCs w:val="24"/>
        </w:rPr>
        <w:t>J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-1"/>
          <w:sz w:val="24"/>
          <w:szCs w:val="24"/>
        </w:rPr>
        <w:t>M</w:t>
      </w:r>
      <w:r w:rsidRPr="00B546AE">
        <w:rPr>
          <w:rFonts w:eastAsia="Calibri"/>
          <w:b/>
          <w:sz w:val="24"/>
          <w:szCs w:val="24"/>
        </w:rPr>
        <w:t>ES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>ER (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PS) JU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US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2"/>
          <w:sz w:val="24"/>
          <w:szCs w:val="24"/>
        </w:rPr>
        <w:t xml:space="preserve"> </w:t>
      </w:r>
      <w:r w:rsidR="008314E0" w:rsidRPr="00B546AE">
        <w:rPr>
          <w:rFonts w:eastAsia="Calibri"/>
          <w:b/>
          <w:spacing w:val="2"/>
          <w:sz w:val="24"/>
          <w:szCs w:val="24"/>
          <w:lang w:val="id-ID"/>
        </w:rPr>
        <w:t>DAKWAH</w:t>
      </w:r>
    </w:p>
    <w:p w:rsidR="00B546AE" w:rsidRPr="00B546AE" w:rsidRDefault="00681871" w:rsidP="00A355A0">
      <w:pPr>
        <w:ind w:right="128"/>
        <w:jc w:val="center"/>
        <w:rPr>
          <w:rFonts w:eastAsia="Calibri"/>
          <w:b/>
          <w:spacing w:val="-1"/>
          <w:sz w:val="24"/>
          <w:szCs w:val="24"/>
          <w:lang w:val="id-ID"/>
        </w:rPr>
      </w:pPr>
      <w:r w:rsidRPr="00B546AE">
        <w:rPr>
          <w:rFonts w:eastAsia="Calibri"/>
          <w:b/>
          <w:sz w:val="24"/>
          <w:szCs w:val="24"/>
        </w:rPr>
        <w:t>F</w:t>
      </w:r>
      <w:r w:rsidRPr="00B546AE">
        <w:rPr>
          <w:rFonts w:eastAsia="Calibri"/>
          <w:b/>
          <w:spacing w:val="1"/>
          <w:sz w:val="24"/>
          <w:szCs w:val="24"/>
        </w:rPr>
        <w:t>AK</w:t>
      </w:r>
      <w:r w:rsidRPr="00B546AE">
        <w:rPr>
          <w:rFonts w:eastAsia="Calibri"/>
          <w:b/>
          <w:sz w:val="24"/>
          <w:szCs w:val="24"/>
        </w:rPr>
        <w:t>UL</w:t>
      </w:r>
      <w:r w:rsidRPr="00B546AE">
        <w:rPr>
          <w:rFonts w:eastAsia="Calibri"/>
          <w:b/>
          <w:spacing w:val="1"/>
          <w:sz w:val="24"/>
          <w:szCs w:val="24"/>
        </w:rPr>
        <w:t>TA</w:t>
      </w:r>
      <w:r w:rsidRPr="00B546AE">
        <w:rPr>
          <w:rFonts w:eastAsia="Calibri"/>
          <w:b/>
          <w:sz w:val="24"/>
          <w:szCs w:val="24"/>
        </w:rPr>
        <w:t xml:space="preserve">S </w:t>
      </w:r>
      <w:r w:rsidR="008314E0" w:rsidRPr="00B546AE">
        <w:rPr>
          <w:rFonts w:eastAsia="Calibri"/>
          <w:b/>
          <w:sz w:val="24"/>
          <w:szCs w:val="24"/>
          <w:lang w:val="id-ID"/>
        </w:rPr>
        <w:t>USHULUDIN, ADAB DAN DAKWAH</w:t>
      </w:r>
      <w:r w:rsidRPr="00B546AE">
        <w:rPr>
          <w:rFonts w:eastAsia="Calibri"/>
          <w:b/>
          <w:sz w:val="24"/>
          <w:szCs w:val="24"/>
        </w:rPr>
        <w:t xml:space="preserve"> </w:t>
      </w:r>
      <w:r w:rsidRPr="00B546AE">
        <w:rPr>
          <w:rFonts w:eastAsia="Calibri"/>
          <w:b/>
          <w:spacing w:val="1"/>
          <w:sz w:val="24"/>
          <w:szCs w:val="24"/>
        </w:rPr>
        <w:t>IAI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-1"/>
          <w:sz w:val="24"/>
          <w:szCs w:val="24"/>
        </w:rPr>
        <w:t xml:space="preserve"> </w:t>
      </w:r>
      <w:r w:rsidR="008314E0" w:rsidRPr="00B546AE">
        <w:rPr>
          <w:rFonts w:eastAsia="Calibri"/>
          <w:b/>
          <w:spacing w:val="-1"/>
          <w:sz w:val="24"/>
          <w:szCs w:val="24"/>
          <w:lang w:val="id-ID"/>
        </w:rPr>
        <w:t>BENGKULU</w:t>
      </w:r>
    </w:p>
    <w:p w:rsidR="00BF7E01" w:rsidRPr="00B546AE" w:rsidRDefault="00681871" w:rsidP="00A355A0">
      <w:pPr>
        <w:ind w:left="3050" w:right="2482" w:hanging="600"/>
        <w:jc w:val="center"/>
        <w:rPr>
          <w:rFonts w:eastAsia="Calibri"/>
          <w:sz w:val="24"/>
          <w:szCs w:val="24"/>
          <w:lang w:val="id-ID"/>
        </w:rPr>
      </w:pPr>
      <w:r w:rsidRPr="00B546AE">
        <w:rPr>
          <w:rFonts w:eastAsia="Calibri"/>
          <w:b/>
          <w:spacing w:val="1"/>
          <w:sz w:val="24"/>
          <w:szCs w:val="24"/>
        </w:rPr>
        <w:t>TA</w:t>
      </w:r>
      <w:r w:rsidRPr="00B546AE">
        <w:rPr>
          <w:rFonts w:eastAsia="Calibri"/>
          <w:b/>
          <w:sz w:val="24"/>
          <w:szCs w:val="24"/>
        </w:rPr>
        <w:t>HUN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KA</w:t>
      </w:r>
      <w:r w:rsidRPr="00B546AE">
        <w:rPr>
          <w:rFonts w:eastAsia="Calibri"/>
          <w:b/>
          <w:sz w:val="24"/>
          <w:szCs w:val="24"/>
        </w:rPr>
        <w:t>DE</w:t>
      </w:r>
      <w:r w:rsidRPr="00B546AE">
        <w:rPr>
          <w:rFonts w:eastAsia="Calibri"/>
          <w:b/>
          <w:spacing w:val="-1"/>
          <w:sz w:val="24"/>
          <w:szCs w:val="24"/>
        </w:rPr>
        <w:t>MI</w:t>
      </w:r>
      <w:r w:rsidRPr="00B546AE">
        <w:rPr>
          <w:rFonts w:eastAsia="Calibri"/>
          <w:b/>
          <w:sz w:val="24"/>
          <w:szCs w:val="24"/>
        </w:rPr>
        <w:t>K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2</w:t>
      </w:r>
      <w:r w:rsidRPr="00B546AE">
        <w:rPr>
          <w:rFonts w:eastAsia="Calibri"/>
          <w:b/>
          <w:spacing w:val="1"/>
          <w:sz w:val="24"/>
          <w:szCs w:val="24"/>
        </w:rPr>
        <w:t>01</w:t>
      </w:r>
      <w:r w:rsidR="00B546AE" w:rsidRPr="00B546AE">
        <w:rPr>
          <w:rFonts w:eastAsia="Calibri"/>
          <w:b/>
          <w:spacing w:val="1"/>
          <w:sz w:val="24"/>
          <w:szCs w:val="24"/>
          <w:lang w:val="id-ID"/>
        </w:rPr>
        <w:t>17</w:t>
      </w:r>
      <w:r w:rsidRPr="00B546AE">
        <w:rPr>
          <w:rFonts w:eastAsia="Calibri"/>
          <w:b/>
          <w:sz w:val="24"/>
          <w:szCs w:val="24"/>
        </w:rPr>
        <w:t>/</w:t>
      </w:r>
      <w:r w:rsidRPr="00B546AE">
        <w:rPr>
          <w:rFonts w:eastAsia="Calibri"/>
          <w:b/>
          <w:spacing w:val="1"/>
          <w:sz w:val="24"/>
          <w:szCs w:val="24"/>
        </w:rPr>
        <w:t>201</w:t>
      </w:r>
      <w:r w:rsidR="00B546AE" w:rsidRPr="00B546AE">
        <w:rPr>
          <w:rFonts w:eastAsia="Calibri"/>
          <w:b/>
          <w:spacing w:val="1"/>
          <w:sz w:val="24"/>
          <w:szCs w:val="24"/>
          <w:lang w:val="id-ID"/>
        </w:rPr>
        <w:t>8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1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Id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nt</w:t>
      </w:r>
      <w:r w:rsidRPr="00B546AE">
        <w:rPr>
          <w:rFonts w:eastAsia="Calibri"/>
          <w:b/>
          <w:spacing w:val="-1"/>
          <w:sz w:val="24"/>
          <w:szCs w:val="24"/>
        </w:rPr>
        <w:t>i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proofErr w:type="spellEnd"/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Ma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 xml:space="preserve">a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u</w:t>
      </w:r>
      <w:r w:rsidRPr="00B546AE">
        <w:rPr>
          <w:rFonts w:eastAsia="Calibri"/>
          <w:b/>
          <w:spacing w:val="1"/>
          <w:sz w:val="24"/>
          <w:szCs w:val="24"/>
        </w:rPr>
        <w:t>li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h</w:t>
      </w:r>
      <w:proofErr w:type="spellEnd"/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ama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 xml:space="preserve">                  </w:t>
      </w:r>
      <w:r w:rsidRPr="00B546AE">
        <w:rPr>
          <w:rFonts w:eastAsia="Calibri"/>
          <w:spacing w:val="4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NC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1"/>
          <w:sz w:val="24"/>
          <w:szCs w:val="24"/>
        </w:rPr>
        <w:t>I</w:t>
      </w:r>
      <w:r w:rsidRPr="00B546AE">
        <w:rPr>
          <w:rFonts w:eastAsia="Calibri"/>
          <w:b/>
          <w:spacing w:val="-3"/>
          <w:sz w:val="24"/>
          <w:szCs w:val="24"/>
        </w:rPr>
        <w:t>L</w:t>
      </w:r>
      <w:r w:rsidRPr="00B546AE">
        <w:rPr>
          <w:rFonts w:eastAsia="Calibri"/>
          <w:b/>
          <w:sz w:val="24"/>
          <w:szCs w:val="24"/>
        </w:rPr>
        <w:t>A</w:t>
      </w:r>
    </w:p>
    <w:p w:rsidR="00BF7E01" w:rsidRPr="00B546AE" w:rsidRDefault="00681871">
      <w:pPr>
        <w:spacing w:before="2"/>
        <w:ind w:left="1308"/>
        <w:rPr>
          <w:rFonts w:eastAsia="Calibri"/>
          <w:sz w:val="24"/>
          <w:szCs w:val="24"/>
          <w:lang w:val="id-ID"/>
        </w:rPr>
      </w:pPr>
      <w:proofErr w:type="spellStart"/>
      <w:r w:rsidRPr="00B546AE">
        <w:rPr>
          <w:rFonts w:eastAsia="Calibri"/>
          <w:sz w:val="24"/>
          <w:szCs w:val="24"/>
        </w:rPr>
        <w:t>Ko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</w:t>
      </w:r>
      <w:r w:rsidRPr="00B546AE">
        <w:rPr>
          <w:rFonts w:eastAsia="Calibri"/>
          <w:spacing w:val="20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mlah</w:t>
      </w:r>
      <w:proofErr w:type="spellEnd"/>
      <w:r w:rsidRPr="00B546AE">
        <w:rPr>
          <w:rFonts w:eastAsia="Calibri"/>
          <w:sz w:val="24"/>
          <w:szCs w:val="24"/>
        </w:rPr>
        <w:t xml:space="preserve"> SKS                                 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2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(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)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z w:val="24"/>
          <w:szCs w:val="24"/>
        </w:rPr>
        <w:t>Smes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                 </w:t>
      </w:r>
      <w:r w:rsidRPr="00B546AE">
        <w:rPr>
          <w:rFonts w:eastAsia="Calibri"/>
          <w:spacing w:val="1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1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(</w:t>
      </w:r>
      <w:proofErr w:type="spellStart"/>
      <w:r w:rsidRPr="00B546AE">
        <w:rPr>
          <w:rFonts w:eastAsia="Calibri"/>
          <w:sz w:val="24"/>
          <w:szCs w:val="24"/>
        </w:rPr>
        <w:t>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tu</w:t>
      </w:r>
      <w:proofErr w:type="spellEnd"/>
      <w:r w:rsidRPr="00B546AE">
        <w:rPr>
          <w:rFonts w:eastAsia="Calibri"/>
          <w:sz w:val="24"/>
          <w:szCs w:val="24"/>
        </w:rPr>
        <w:t>)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–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Ga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jil</w:t>
      </w:r>
      <w:proofErr w:type="spellEnd"/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z w:val="24"/>
          <w:szCs w:val="24"/>
        </w:rPr>
        <w:t>Kelom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proofErr w:type="spellEnd"/>
      <w:r w:rsidRPr="00B546AE">
        <w:rPr>
          <w:rFonts w:eastAsia="Calibri"/>
          <w:spacing w:val="-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iah</w:t>
      </w:r>
      <w:proofErr w:type="spellEnd"/>
      <w:r w:rsidRPr="00B546AE">
        <w:rPr>
          <w:rFonts w:eastAsia="Calibri"/>
          <w:sz w:val="24"/>
          <w:szCs w:val="24"/>
        </w:rPr>
        <w:t xml:space="preserve">           </w:t>
      </w:r>
      <w:r w:rsidRPr="00B546AE">
        <w:rPr>
          <w:rFonts w:eastAsia="Calibri"/>
          <w:spacing w:val="26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-</w:t>
      </w:r>
    </w:p>
    <w:p w:rsidR="00BF7E01" w:rsidRPr="00B546AE" w:rsidRDefault="00681871">
      <w:pPr>
        <w:ind w:left="1308"/>
        <w:rPr>
          <w:rFonts w:eastAsia="Calibri"/>
          <w:sz w:val="24"/>
          <w:szCs w:val="24"/>
          <w:lang w:val="id-ID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osen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                    </w:t>
      </w:r>
      <w:r w:rsidRPr="00B546AE">
        <w:rPr>
          <w:rFonts w:eastAsia="Calibri"/>
          <w:spacing w:val="4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="005B5AC7" w:rsidRPr="00B546AE">
        <w:rPr>
          <w:rFonts w:eastAsia="Calibri"/>
          <w:b/>
          <w:sz w:val="24"/>
          <w:szCs w:val="24"/>
          <w:lang w:val="id-ID"/>
        </w:rPr>
        <w:t>Moch Iqbal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2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z w:val="24"/>
          <w:szCs w:val="24"/>
        </w:rPr>
        <w:t>sk</w:t>
      </w:r>
      <w:r w:rsidRPr="00B546AE">
        <w:rPr>
          <w:rFonts w:eastAsia="Calibri"/>
          <w:b/>
          <w:spacing w:val="1"/>
          <w:sz w:val="24"/>
          <w:szCs w:val="24"/>
        </w:rPr>
        <w:t>rip</w:t>
      </w:r>
      <w:r w:rsidRPr="00B546AE">
        <w:rPr>
          <w:rFonts w:eastAsia="Calibri"/>
          <w:b/>
          <w:sz w:val="24"/>
          <w:szCs w:val="24"/>
        </w:rPr>
        <w:t>si</w:t>
      </w:r>
      <w:proofErr w:type="spellEnd"/>
      <w:r w:rsidRPr="00B546AE">
        <w:rPr>
          <w:rFonts w:eastAsia="Calibri"/>
          <w:b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Ma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 xml:space="preserve">a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u</w:t>
      </w:r>
      <w:r w:rsidRPr="00B546AE">
        <w:rPr>
          <w:rFonts w:eastAsia="Calibri"/>
          <w:b/>
          <w:spacing w:val="1"/>
          <w:sz w:val="24"/>
          <w:szCs w:val="24"/>
        </w:rPr>
        <w:t>li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h</w:t>
      </w:r>
      <w:proofErr w:type="spellEnd"/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pacing w:val="-3"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n</w:t>
      </w:r>
      <w:r w:rsidRPr="00B546AE">
        <w:rPr>
          <w:rFonts w:eastAsia="Calibri"/>
          <w:b/>
          <w:sz w:val="24"/>
          <w:szCs w:val="24"/>
        </w:rPr>
        <w:t>c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1"/>
          <w:sz w:val="24"/>
          <w:szCs w:val="24"/>
        </w:rPr>
        <w:t>il</w:t>
      </w:r>
      <w:r w:rsidRPr="00B546AE">
        <w:rPr>
          <w:rFonts w:eastAsia="Calibri"/>
          <w:b/>
          <w:sz w:val="24"/>
          <w:szCs w:val="24"/>
        </w:rPr>
        <w:t>a</w:t>
      </w:r>
      <w:proofErr w:type="spellEnd"/>
    </w:p>
    <w:p w:rsidR="00BF7E01" w:rsidRPr="00B546AE" w:rsidRDefault="00BF7E01">
      <w:pPr>
        <w:spacing w:before="11" w:line="200" w:lineRule="exact"/>
      </w:pPr>
    </w:p>
    <w:p w:rsidR="00BF7E01" w:rsidRPr="00B546AE" w:rsidRDefault="00681871">
      <w:pPr>
        <w:ind w:left="838" w:right="73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iah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z w:val="24"/>
          <w:szCs w:val="24"/>
        </w:rPr>
        <w:t>as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am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ajian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z w:val="24"/>
          <w:szCs w:val="24"/>
        </w:rPr>
        <w:t>sejarah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erj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gan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10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esia,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ologi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ilsa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2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ge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il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proofErr w:type="spellEnd"/>
      <w:r w:rsidRPr="00B546AE">
        <w:rPr>
          <w:rFonts w:eastAsia="Calibri"/>
          <w:sz w:val="24"/>
          <w:szCs w:val="24"/>
        </w:rPr>
        <w:t xml:space="preserve">,  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em</w:t>
      </w:r>
      <w:proofErr w:type="spellEnd"/>
      <w:r w:rsidRPr="00B546AE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Re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pacing w:val="1"/>
          <w:sz w:val="24"/>
          <w:szCs w:val="24"/>
        </w:rPr>
        <w:t>ub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esia,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2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la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ara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igma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lam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at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gram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a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ermas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liah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ajib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ya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ut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oleh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p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  <w:proofErr w:type="gramEnd"/>
    </w:p>
    <w:p w:rsidR="00BF7E01" w:rsidRPr="00B546AE" w:rsidRDefault="00BF7E01">
      <w:pPr>
        <w:spacing w:before="11" w:line="280" w:lineRule="exact"/>
        <w:rPr>
          <w:sz w:val="28"/>
          <w:szCs w:val="28"/>
        </w:rPr>
      </w:pPr>
    </w:p>
    <w:p w:rsidR="00BF7E01" w:rsidRPr="00B546AE" w:rsidRDefault="00681871">
      <w:pPr>
        <w:spacing w:before="11"/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3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pacing w:val="1"/>
          <w:sz w:val="24"/>
          <w:szCs w:val="24"/>
        </w:rPr>
        <w:t>Tu</w:t>
      </w:r>
      <w:r w:rsidRPr="00B546AE">
        <w:rPr>
          <w:rFonts w:eastAsia="Calibri"/>
          <w:b/>
          <w:spacing w:val="-1"/>
          <w:sz w:val="24"/>
          <w:szCs w:val="24"/>
        </w:rPr>
        <w:t>j</w:t>
      </w:r>
      <w:r w:rsidRPr="00B546AE">
        <w:rPr>
          <w:rFonts w:eastAsia="Calibri"/>
          <w:b/>
          <w:spacing w:val="1"/>
          <w:sz w:val="24"/>
          <w:szCs w:val="24"/>
        </w:rPr>
        <w:t>u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proofErr w:type="spellEnd"/>
    </w:p>
    <w:p w:rsidR="00BF7E01" w:rsidRPr="00B546AE" w:rsidRDefault="00BF7E01">
      <w:pPr>
        <w:spacing w:before="11" w:line="200" w:lineRule="exact"/>
      </w:pPr>
    </w:p>
    <w:p w:rsidR="00BF7E01" w:rsidRPr="00B546AE" w:rsidRDefault="00681871">
      <w:pPr>
        <w:ind w:left="1111" w:right="93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1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at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als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ah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eologi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melal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revi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alisasi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"/>
          <w:sz w:val="24"/>
          <w:szCs w:val="24"/>
        </w:rPr>
        <w:t>i-n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gai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orma</w:t>
      </w:r>
      <w:proofErr w:type="spellEnd"/>
      <w:proofErr w:type="gram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sa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>
      <w:pPr>
        <w:ind w:left="1111" w:right="84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2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aman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aya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ji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1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-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arga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gara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Re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lik</w:t>
      </w:r>
      <w:proofErr w:type="spellEnd"/>
      <w:r w:rsidRPr="00B546AE">
        <w:rPr>
          <w:rFonts w:eastAsia="Calibri"/>
          <w:sz w:val="24"/>
          <w:szCs w:val="24"/>
        </w:rPr>
        <w:t xml:space="preserve"> I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esi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un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at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nn</w:t>
      </w:r>
      <w:r w:rsidRPr="00B546AE">
        <w:rPr>
          <w:rFonts w:eastAsia="Calibri"/>
          <w:sz w:val="24"/>
          <w:szCs w:val="24"/>
        </w:rPr>
        <w:t>ya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lam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rma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>
      <w:pPr>
        <w:ind w:left="1111" w:right="87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3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ersia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agar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u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alisis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cari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sol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ap</w:t>
      </w:r>
      <w:proofErr w:type="spellEnd"/>
      <w:r w:rsidRPr="00B546AE">
        <w:rPr>
          <w:rFonts w:eastAsia="Calibri"/>
          <w:sz w:val="24"/>
          <w:szCs w:val="24"/>
        </w:rPr>
        <w:t xml:space="preserve">  </w:t>
      </w:r>
      <w:proofErr w:type="spellStart"/>
      <w:r w:rsidRPr="00B546AE">
        <w:rPr>
          <w:rFonts w:eastAsia="Calibri"/>
          <w:spacing w:val="3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proofErr w:type="spellEnd"/>
      <w:proofErr w:type="gram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rsoalan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5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iran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ya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g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8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-n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sila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UUD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19</w:t>
      </w:r>
      <w:r w:rsidRPr="00B546AE">
        <w:rPr>
          <w:rFonts w:eastAsia="Calibri"/>
          <w:spacing w:val="-1"/>
          <w:sz w:val="24"/>
          <w:szCs w:val="24"/>
        </w:rPr>
        <w:t>4</w:t>
      </w:r>
      <w:r w:rsidRPr="00B546AE">
        <w:rPr>
          <w:rFonts w:eastAsia="Calibri"/>
          <w:spacing w:val="1"/>
          <w:sz w:val="24"/>
          <w:szCs w:val="24"/>
        </w:rPr>
        <w:t>5</w:t>
      </w:r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 w:rsidP="002F7396">
      <w:pPr>
        <w:spacing w:line="280" w:lineRule="exact"/>
        <w:ind w:left="1134" w:hanging="296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position w:val="1"/>
          <w:sz w:val="24"/>
          <w:szCs w:val="24"/>
        </w:rPr>
        <w:t>4</w:t>
      </w:r>
      <w:r w:rsidRPr="00B546AE">
        <w:rPr>
          <w:rFonts w:eastAsia="Calibri"/>
          <w:position w:val="1"/>
          <w:sz w:val="24"/>
          <w:szCs w:val="24"/>
        </w:rPr>
        <w:t>.</w:t>
      </w:r>
      <w:r w:rsidRPr="00B546AE">
        <w:rPr>
          <w:rFonts w:eastAsia="Calibri"/>
          <w:spacing w:val="36"/>
          <w:position w:val="1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em</w:t>
      </w:r>
      <w:r w:rsidRPr="00B546AE">
        <w:rPr>
          <w:rFonts w:eastAsia="Calibri"/>
          <w:spacing w:val="-1"/>
          <w:position w:val="1"/>
          <w:sz w:val="24"/>
          <w:szCs w:val="24"/>
        </w:rPr>
        <w:t>b</w:t>
      </w:r>
      <w:r w:rsidRPr="00B546AE">
        <w:rPr>
          <w:rFonts w:eastAsia="Calibri"/>
          <w:position w:val="1"/>
          <w:sz w:val="24"/>
          <w:szCs w:val="24"/>
        </w:rPr>
        <w:t>e</w:t>
      </w:r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1"/>
          <w:position w:val="1"/>
          <w:sz w:val="24"/>
          <w:szCs w:val="24"/>
        </w:rPr>
        <w:t>tu</w:t>
      </w:r>
      <w:r w:rsidRPr="00B546AE">
        <w:rPr>
          <w:rFonts w:eastAsia="Calibri"/>
          <w:position w:val="1"/>
          <w:sz w:val="24"/>
          <w:szCs w:val="24"/>
        </w:rPr>
        <w:t>k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29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position w:val="1"/>
          <w:sz w:val="24"/>
          <w:szCs w:val="24"/>
        </w:rPr>
        <w:t>si</w:t>
      </w:r>
      <w:r w:rsidRPr="00B546AE">
        <w:rPr>
          <w:rFonts w:eastAsia="Calibri"/>
          <w:spacing w:val="-1"/>
          <w:position w:val="1"/>
          <w:sz w:val="24"/>
          <w:szCs w:val="24"/>
        </w:rPr>
        <w:t>k</w:t>
      </w:r>
      <w:r w:rsidRPr="00B546AE">
        <w:rPr>
          <w:rFonts w:eastAsia="Calibri"/>
          <w:position w:val="1"/>
          <w:sz w:val="24"/>
          <w:szCs w:val="24"/>
        </w:rPr>
        <w:t>ap</w:t>
      </w:r>
      <w:proofErr w:type="spellEnd"/>
      <w:proofErr w:type="gram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1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m</w:t>
      </w:r>
      <w:r w:rsidRPr="00B546AE">
        <w:rPr>
          <w:rFonts w:eastAsia="Calibri"/>
          <w:spacing w:val="-2"/>
          <w:position w:val="1"/>
          <w:sz w:val="24"/>
          <w:szCs w:val="24"/>
        </w:rPr>
        <w:t>e</w:t>
      </w:r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1"/>
          <w:position w:val="1"/>
          <w:sz w:val="24"/>
          <w:szCs w:val="24"/>
        </w:rPr>
        <w:t>t</w:t>
      </w:r>
      <w:r w:rsidRPr="00B546AE">
        <w:rPr>
          <w:rFonts w:eastAsia="Calibri"/>
          <w:position w:val="1"/>
          <w:sz w:val="24"/>
          <w:szCs w:val="24"/>
        </w:rPr>
        <w:t xml:space="preserve">al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position w:val="1"/>
          <w:sz w:val="24"/>
          <w:szCs w:val="24"/>
        </w:rPr>
        <w:t>ma</w:t>
      </w:r>
      <w:r w:rsidRPr="00B546AE">
        <w:rPr>
          <w:rFonts w:eastAsia="Calibri"/>
          <w:spacing w:val="-1"/>
          <w:position w:val="1"/>
          <w:sz w:val="24"/>
          <w:szCs w:val="24"/>
        </w:rPr>
        <w:t>h</w:t>
      </w:r>
      <w:r w:rsidRPr="00B546AE">
        <w:rPr>
          <w:rFonts w:eastAsia="Calibri"/>
          <w:position w:val="1"/>
          <w:sz w:val="24"/>
          <w:szCs w:val="24"/>
        </w:rPr>
        <w:t>asis</w:t>
      </w:r>
      <w:r w:rsidRPr="00B546AE">
        <w:rPr>
          <w:rFonts w:eastAsia="Calibri"/>
          <w:spacing w:val="-1"/>
          <w:position w:val="1"/>
          <w:sz w:val="24"/>
          <w:szCs w:val="24"/>
        </w:rPr>
        <w:t>w</w:t>
      </w:r>
      <w:r w:rsidRPr="00B546AE">
        <w:rPr>
          <w:rFonts w:eastAsia="Calibri"/>
          <w:position w:val="1"/>
          <w:sz w:val="24"/>
          <w:szCs w:val="24"/>
        </w:rPr>
        <w:t>a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ya</w:t>
      </w:r>
      <w:r w:rsidRPr="00B546AE">
        <w:rPr>
          <w:rFonts w:eastAsia="Calibri"/>
          <w:spacing w:val="1"/>
          <w:position w:val="1"/>
          <w:sz w:val="24"/>
          <w:szCs w:val="24"/>
        </w:rPr>
        <w:t>n</w:t>
      </w:r>
      <w:r w:rsidRPr="00B546AE">
        <w:rPr>
          <w:rFonts w:eastAsia="Calibri"/>
          <w:position w:val="1"/>
          <w:sz w:val="24"/>
          <w:szCs w:val="24"/>
        </w:rPr>
        <w:t xml:space="preserve">g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am</w:t>
      </w:r>
      <w:r w:rsidRPr="00B546AE">
        <w:rPr>
          <w:rFonts w:eastAsia="Calibri"/>
          <w:spacing w:val="1"/>
          <w:position w:val="1"/>
          <w:sz w:val="24"/>
          <w:szCs w:val="24"/>
        </w:rPr>
        <w:t>p</w:t>
      </w:r>
      <w:r w:rsidRPr="00B546AE">
        <w:rPr>
          <w:rFonts w:eastAsia="Calibri"/>
          <w:position w:val="1"/>
          <w:sz w:val="24"/>
          <w:szCs w:val="24"/>
        </w:rPr>
        <w:t>u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1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e</w:t>
      </w:r>
      <w:r w:rsidRPr="00B546AE">
        <w:rPr>
          <w:rFonts w:eastAsia="Calibri"/>
          <w:spacing w:val="1"/>
          <w:position w:val="1"/>
          <w:sz w:val="24"/>
          <w:szCs w:val="24"/>
        </w:rPr>
        <w:t>n</w:t>
      </w:r>
      <w:r w:rsidRPr="00B546AE">
        <w:rPr>
          <w:rFonts w:eastAsia="Calibri"/>
          <w:position w:val="1"/>
          <w:sz w:val="24"/>
          <w:szCs w:val="24"/>
        </w:rPr>
        <w:t>g</w:t>
      </w:r>
      <w:r w:rsidRPr="00B546AE">
        <w:rPr>
          <w:rFonts w:eastAsia="Calibri"/>
          <w:spacing w:val="-2"/>
          <w:position w:val="1"/>
          <w:sz w:val="24"/>
          <w:szCs w:val="24"/>
        </w:rPr>
        <w:t>a</w:t>
      </w:r>
      <w:r w:rsidRPr="00B546AE">
        <w:rPr>
          <w:rFonts w:eastAsia="Calibri"/>
          <w:spacing w:val="1"/>
          <w:position w:val="1"/>
          <w:sz w:val="24"/>
          <w:szCs w:val="24"/>
        </w:rPr>
        <w:t>p</w:t>
      </w:r>
      <w:r w:rsidRPr="00B546AE">
        <w:rPr>
          <w:rFonts w:eastAsia="Calibri"/>
          <w:position w:val="1"/>
          <w:sz w:val="24"/>
          <w:szCs w:val="24"/>
        </w:rPr>
        <w:t>resiasi</w:t>
      </w:r>
      <w:proofErr w:type="spellEnd"/>
      <w:r w:rsidRPr="00B546AE">
        <w:rPr>
          <w:rFonts w:eastAsia="Calibri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-2"/>
          <w:position w:val="1"/>
          <w:sz w:val="24"/>
          <w:szCs w:val="24"/>
        </w:rPr>
        <w:t>i</w:t>
      </w:r>
      <w:r w:rsidRPr="00B546AE">
        <w:rPr>
          <w:rFonts w:eastAsia="Calibri"/>
          <w:position w:val="1"/>
          <w:sz w:val="24"/>
          <w:szCs w:val="24"/>
        </w:rPr>
        <w:t>la</w:t>
      </w:r>
      <w:r w:rsidRPr="00B546AE">
        <w:rPr>
          <w:rFonts w:eastAsia="Calibri"/>
          <w:spacing w:val="10"/>
          <w:position w:val="1"/>
          <w:sz w:val="24"/>
          <w:szCs w:val="24"/>
        </w:rPr>
        <w:t>i</w:t>
      </w:r>
      <w:r w:rsidRPr="00B546AE">
        <w:rPr>
          <w:rFonts w:eastAsia="Calibri"/>
          <w:spacing w:val="1"/>
          <w:position w:val="1"/>
          <w:sz w:val="24"/>
          <w:szCs w:val="24"/>
        </w:rPr>
        <w:t>-n</w:t>
      </w:r>
      <w:r w:rsidRPr="00B546AE">
        <w:rPr>
          <w:rFonts w:eastAsia="Calibri"/>
          <w:position w:val="1"/>
          <w:sz w:val="24"/>
          <w:szCs w:val="24"/>
        </w:rPr>
        <w:t>ilai</w:t>
      </w:r>
      <w:proofErr w:type="spellEnd"/>
    </w:p>
    <w:p w:rsidR="00BF7E01" w:rsidRPr="00B546AE" w:rsidRDefault="002F7396" w:rsidP="002F7396">
      <w:pPr>
        <w:ind w:left="1134" w:right="89" w:hanging="296"/>
        <w:jc w:val="both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  <w:lang w:val="id-ID"/>
        </w:rPr>
        <w:t xml:space="preserve">     </w:t>
      </w:r>
      <w:proofErr w:type="spellStart"/>
      <w:proofErr w:type="gram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tuh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proofErr w:type="spellEnd"/>
      <w:proofErr w:type="gramEnd"/>
      <w:r w:rsidR="00681871" w:rsidRPr="00B546AE">
        <w:rPr>
          <w:rFonts w:eastAsia="Calibri"/>
          <w:sz w:val="24"/>
          <w:szCs w:val="24"/>
        </w:rPr>
        <w:t xml:space="preserve">,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ema</w:t>
      </w:r>
      <w:r w:rsidR="00681871" w:rsidRPr="00B546AE">
        <w:rPr>
          <w:rFonts w:eastAsia="Calibri"/>
          <w:spacing w:val="1"/>
          <w:sz w:val="24"/>
          <w:szCs w:val="24"/>
        </w:rPr>
        <w:t>nu</w:t>
      </w:r>
      <w:r w:rsidR="00681871" w:rsidRPr="00B546AE">
        <w:rPr>
          <w:rFonts w:eastAsia="Calibri"/>
          <w:sz w:val="24"/>
          <w:szCs w:val="24"/>
        </w:rPr>
        <w:t>si</w:t>
      </w:r>
      <w:r w:rsidR="00681871" w:rsidRPr="00B546AE">
        <w:rPr>
          <w:rFonts w:eastAsia="Calibri"/>
          <w:spacing w:val="-2"/>
          <w:sz w:val="24"/>
          <w:szCs w:val="24"/>
        </w:rPr>
        <w:t>aa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eci</w:t>
      </w:r>
      <w:r w:rsidR="00681871" w:rsidRPr="00B546AE">
        <w:rPr>
          <w:rFonts w:eastAsia="Calibri"/>
          <w:spacing w:val="1"/>
          <w:sz w:val="24"/>
          <w:szCs w:val="24"/>
        </w:rPr>
        <w:t>nt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pacing w:val="7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-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ah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air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esa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an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</w:t>
      </w:r>
      <w:r w:rsidR="00681871" w:rsidRPr="00B546AE">
        <w:rPr>
          <w:rFonts w:eastAsia="Calibri"/>
          <w:spacing w:val="-3"/>
          <w:sz w:val="24"/>
          <w:szCs w:val="24"/>
        </w:rPr>
        <w:t>s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ser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2"/>
          <w:sz w:val="24"/>
          <w:szCs w:val="24"/>
        </w:rPr>
        <w:t>g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masyara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at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</w:t>
      </w:r>
      <w:proofErr w:type="spellEnd"/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ya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 xml:space="preserve">g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emo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r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pacing w:val="-2"/>
          <w:sz w:val="24"/>
          <w:szCs w:val="24"/>
        </w:rPr>
        <w:t>i</w:t>
      </w:r>
      <w:r w:rsidR="00681871" w:rsidRPr="00B546AE">
        <w:rPr>
          <w:rFonts w:eastAsia="Calibri"/>
          <w:sz w:val="24"/>
          <w:szCs w:val="24"/>
        </w:rPr>
        <w:t>s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il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-2"/>
          <w:sz w:val="24"/>
          <w:szCs w:val="24"/>
        </w:rPr>
        <w:t>r</w:t>
      </w:r>
      <w:r w:rsidR="00681871" w:rsidRPr="00B546AE">
        <w:rPr>
          <w:rFonts w:eastAsia="Calibri"/>
          <w:sz w:val="24"/>
          <w:szCs w:val="24"/>
        </w:rPr>
        <w:t>mar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t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erla</w:t>
      </w:r>
      <w:r w:rsidR="00681871" w:rsidRPr="00B546AE">
        <w:rPr>
          <w:rFonts w:eastAsia="Calibri"/>
          <w:spacing w:val="-1"/>
          <w:sz w:val="24"/>
          <w:szCs w:val="24"/>
        </w:rPr>
        <w:t>n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as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an</w:t>
      </w:r>
      <w:proofErr w:type="spellEnd"/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casila</w:t>
      </w:r>
      <w:proofErr w:type="spellEnd"/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un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k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mam</w:t>
      </w:r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u</w:t>
      </w:r>
      <w:proofErr w:type="spellEnd"/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2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era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si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gan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mi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nt</w:t>
      </w:r>
      <w:r w:rsidR="00681871" w:rsidRPr="00B546AE">
        <w:rPr>
          <w:rFonts w:eastAsia="Calibri"/>
          <w:spacing w:val="-2"/>
          <w:sz w:val="24"/>
          <w:szCs w:val="24"/>
        </w:rPr>
        <w:t>er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al</w:t>
      </w:r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s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al</w:t>
      </w:r>
      <w:proofErr w:type="spellEnd"/>
      <w:r w:rsidR="00681871"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masyara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at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gsa</w:t>
      </w:r>
      <w:proofErr w:type="spellEnd"/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o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esia.</w:t>
      </w:r>
    </w:p>
    <w:p w:rsidR="00BF7E01" w:rsidRPr="00B546AE" w:rsidRDefault="00681871" w:rsidP="002F7396">
      <w:pPr>
        <w:ind w:left="1134" w:hanging="296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5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40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40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4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40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ri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agi</w:t>
      </w:r>
      <w:proofErr w:type="spellEnd"/>
      <w:r w:rsidRPr="00B546AE">
        <w:rPr>
          <w:rFonts w:eastAsia="Calibri"/>
          <w:spacing w:val="39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du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37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proofErr w:type="spellEnd"/>
      <w:r w:rsidR="002F7396">
        <w:rPr>
          <w:rFonts w:eastAsia="Calibri"/>
          <w:sz w:val="24"/>
          <w:szCs w:val="24"/>
          <w:lang w:val="id-ID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ses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ai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gan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-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</w:t>
      </w:r>
      <w:r w:rsidRPr="00B546AE">
        <w:rPr>
          <w:rFonts w:eastAsia="Calibri"/>
          <w:spacing w:val="3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BF7E01" w:rsidP="002F7396">
      <w:pPr>
        <w:spacing w:line="200" w:lineRule="exact"/>
        <w:ind w:left="1134" w:hanging="296"/>
      </w:pPr>
    </w:p>
    <w:p w:rsidR="00BF7E01" w:rsidRDefault="00BF7E01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P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BF7E01" w:rsidRPr="00B546AE" w:rsidRDefault="00681871">
      <w:pPr>
        <w:spacing w:before="11"/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lastRenderedPageBreak/>
        <w:t>4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nd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proofErr w:type="spellEnd"/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em</w:t>
      </w:r>
      <w:r w:rsidRPr="00B546AE">
        <w:rPr>
          <w:rFonts w:eastAsia="Calibri"/>
          <w:b/>
          <w:spacing w:val="1"/>
          <w:sz w:val="24"/>
          <w:szCs w:val="24"/>
        </w:rPr>
        <w:t>b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l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j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r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proofErr w:type="spellEnd"/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                </w:t>
      </w:r>
      <w:r w:rsidRPr="00B546AE">
        <w:rPr>
          <w:rFonts w:eastAsia="Calibri"/>
          <w:spacing w:val="2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asan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asis</w:t>
      </w:r>
      <w:proofErr w:type="spellEnd"/>
      <w:r w:rsidRPr="00B546AE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>
      <w:pPr>
        <w:ind w:left="1308" w:right="456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proofErr w:type="spellEnd"/>
      <w:r w:rsidRPr="00B546AE">
        <w:rPr>
          <w:rFonts w:eastAsia="Calibri"/>
          <w:sz w:val="24"/>
          <w:szCs w:val="24"/>
        </w:rPr>
        <w:t xml:space="preserve">                        </w:t>
      </w:r>
      <w:r w:rsidRPr="00B546AE">
        <w:rPr>
          <w:rFonts w:eastAsia="Calibri"/>
          <w:spacing w:val="26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C</w:t>
      </w:r>
      <w:r w:rsidRPr="00B546AE">
        <w:rPr>
          <w:rFonts w:eastAsia="Calibri"/>
          <w:sz w:val="24"/>
          <w:szCs w:val="24"/>
        </w:rPr>
        <w:t>erama</w:t>
      </w:r>
      <w:r w:rsidRPr="00B546AE">
        <w:rPr>
          <w:rFonts w:eastAsia="Calibri"/>
          <w:spacing w:val="1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is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ya</w:t>
      </w:r>
      <w:proofErr w:type="spellEnd"/>
      <w:proofErr w:type="gramEnd"/>
      <w:r w:rsidRPr="00B546AE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ja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b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c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proofErr w:type="spellEnd"/>
      <w:r w:rsidRPr="00B546AE">
        <w:rPr>
          <w:rFonts w:eastAsia="Calibri"/>
          <w:sz w:val="24"/>
          <w:szCs w:val="24"/>
        </w:rPr>
        <w:t xml:space="preserve">.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ia                           </w:t>
      </w:r>
      <w:r w:rsidRPr="00B546AE">
        <w:rPr>
          <w:rFonts w:eastAsia="Calibri"/>
          <w:spacing w:val="1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oc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pacing w:val="3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oa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ala</w:t>
      </w:r>
      <w:r w:rsidRPr="00B546AE">
        <w:rPr>
          <w:rFonts w:eastAsia="Calibri"/>
          <w:spacing w:val="1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ca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</w:t>
      </w:r>
      <w:r w:rsidRPr="00B546AE">
        <w:rPr>
          <w:rFonts w:eastAsia="Calibri"/>
          <w:spacing w:val="1"/>
          <w:sz w:val="24"/>
          <w:szCs w:val="24"/>
        </w:rPr>
        <w:t>h</w:t>
      </w:r>
      <w:proofErr w:type="spellEnd"/>
      <w:r w:rsidRPr="00B546AE">
        <w:rPr>
          <w:rFonts w:eastAsia="Calibri"/>
          <w:sz w:val="24"/>
          <w:szCs w:val="24"/>
        </w:rPr>
        <w:t xml:space="preserve">, </w:t>
      </w:r>
      <w:proofErr w:type="spellStart"/>
      <w:r w:rsidRPr="00B546AE">
        <w:rPr>
          <w:rFonts w:eastAsia="Calibri"/>
          <w:sz w:val="24"/>
          <w:szCs w:val="24"/>
        </w:rPr>
        <w:t>mo</w:t>
      </w:r>
      <w:r w:rsidRPr="00B546AE">
        <w:rPr>
          <w:rFonts w:eastAsia="Calibri"/>
          <w:spacing w:val="1"/>
          <w:sz w:val="24"/>
          <w:szCs w:val="24"/>
        </w:rPr>
        <w:t>du</w:t>
      </w:r>
      <w:r w:rsidRPr="00B546AE">
        <w:rPr>
          <w:rFonts w:eastAsia="Calibri"/>
          <w:sz w:val="24"/>
          <w:szCs w:val="24"/>
        </w:rPr>
        <w:t>l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5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b/>
          <w:sz w:val="24"/>
          <w:szCs w:val="24"/>
        </w:rPr>
        <w:t>E</w:t>
      </w:r>
      <w:r w:rsidRPr="00B546AE">
        <w:rPr>
          <w:rFonts w:eastAsia="Calibri"/>
          <w:b/>
          <w:spacing w:val="-1"/>
          <w:sz w:val="24"/>
          <w:szCs w:val="24"/>
        </w:rPr>
        <w:t>va</w:t>
      </w:r>
      <w:r w:rsidRPr="00B546AE">
        <w:rPr>
          <w:rFonts w:eastAsia="Calibri"/>
          <w:b/>
          <w:spacing w:val="1"/>
          <w:sz w:val="24"/>
          <w:szCs w:val="24"/>
        </w:rPr>
        <w:t>lu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si</w:t>
      </w:r>
      <w:proofErr w:type="spellEnd"/>
    </w:p>
    <w:p w:rsidR="00BF7E01" w:rsidRPr="00B546AE" w:rsidRDefault="00681871">
      <w:pPr>
        <w:ind w:left="1308" w:right="174"/>
        <w:jc w:val="both"/>
        <w:rPr>
          <w:rFonts w:eastAsia="Calibri"/>
          <w:sz w:val="24"/>
          <w:szCs w:val="24"/>
        </w:rPr>
      </w:pPr>
      <w:proofErr w:type="spellStart"/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ir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ari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ah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h</w:t>
      </w:r>
      <w:proofErr w:type="spellEnd"/>
      <w:r w:rsidRPr="00B546AE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lasi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ri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ri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isi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asi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elas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mam</w:t>
      </w:r>
      <w:r w:rsidRPr="00B546AE">
        <w:rPr>
          <w:rFonts w:eastAsia="Calibri"/>
          <w:spacing w:val="1"/>
          <w:sz w:val="24"/>
          <w:szCs w:val="24"/>
        </w:rPr>
        <w:t>pu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erja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gas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u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eri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ema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pu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erja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1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ab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soa</w:t>
      </w:r>
      <w:r w:rsidRPr="00B546AE">
        <w:rPr>
          <w:rFonts w:eastAsia="Calibri"/>
          <w:spacing w:val="3"/>
          <w:sz w:val="24"/>
          <w:szCs w:val="24"/>
        </w:rPr>
        <w:t>l</w:t>
      </w:r>
      <w:r w:rsidRPr="00B546AE">
        <w:rPr>
          <w:rFonts w:eastAsia="Calibri"/>
          <w:spacing w:val="1"/>
          <w:sz w:val="24"/>
          <w:szCs w:val="24"/>
        </w:rPr>
        <w:t>-</w:t>
      </w:r>
      <w:r w:rsidRPr="00B546AE">
        <w:rPr>
          <w:rFonts w:eastAsia="Calibri"/>
          <w:sz w:val="24"/>
          <w:szCs w:val="24"/>
        </w:rPr>
        <w:t>s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z w:val="24"/>
          <w:szCs w:val="24"/>
        </w:rPr>
        <w:t>al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ji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proofErr w:type="spellEnd"/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erma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ap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isi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li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proofErr w:type="spellEnd"/>
      <w:r w:rsidRPr="00B546AE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ah</w:t>
      </w:r>
      <w:proofErr w:type="spellEnd"/>
      <w:r w:rsidRPr="00B546A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aj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b</w:t>
      </w:r>
      <w:proofErr w:type="spellEnd"/>
      <w:r w:rsidRPr="00B546AE">
        <w:rPr>
          <w:rFonts w:eastAsia="Calibri"/>
          <w:sz w:val="24"/>
          <w:szCs w:val="24"/>
        </w:rPr>
        <w:t xml:space="preserve"> </w:t>
      </w:r>
      <w:proofErr w:type="spellStart"/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proofErr w:type="spellEnd"/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BF7E01">
      <w:pPr>
        <w:spacing w:before="12" w:line="280" w:lineRule="exact"/>
        <w:rPr>
          <w:sz w:val="28"/>
          <w:szCs w:val="28"/>
        </w:rPr>
      </w:pPr>
    </w:p>
    <w:p w:rsidR="00BF7E01" w:rsidRPr="00B546AE" w:rsidRDefault="00FC5A38">
      <w:pPr>
        <w:ind w:left="1308" w:right="187"/>
        <w:rPr>
          <w:rFonts w:eastAsia="Calibri"/>
          <w:sz w:val="24"/>
          <w:szCs w:val="24"/>
        </w:rPr>
        <w:sectPr w:rsidR="00BF7E01" w:rsidRPr="00B546AE">
          <w:pgSz w:w="11920" w:h="16840"/>
          <w:pgMar w:top="1560" w:right="1480" w:bottom="280" w:left="1680" w:header="720" w:footer="720" w:gutter="0"/>
          <w:cols w:space="720"/>
        </w:sectPr>
      </w:pPr>
      <w:r w:rsidRPr="00FC5A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107.7pt;margin-top:29.1pt;width:408.45pt;height:209.4pt;z-index:-11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8"/>
                    <w:gridCol w:w="4846"/>
                    <w:gridCol w:w="2662"/>
                  </w:tblGrid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4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No.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43" w:right="194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5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%)</w:t>
                        </w:r>
                      </w:p>
                    </w:tc>
                  </w:tr>
                  <w:tr w:rsidR="0072159E">
                    <w:trPr>
                      <w:trHeight w:hRule="exact" w:val="598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ap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63" w:right="86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1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iri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1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Ujian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gah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31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8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3"/>
                          <w:ind w:left="191" w:right="18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3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Ujian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proofErr w:type="spellEnd"/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3"/>
                          <w:ind w:left="133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2159E">
                    <w:trPr>
                      <w:trHeight w:hRule="exact" w:val="595"/>
                    </w:trPr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/>
                    </w:tc>
                    <w:tc>
                      <w:tcPr>
                        <w:tcW w:w="48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26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2159E" w:rsidRDefault="0072159E">
                        <w:pPr>
                          <w:spacing w:before="1"/>
                          <w:ind w:left="147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</w:tbl>
                <w:p w:rsidR="0072159E" w:rsidRDefault="0072159E"/>
              </w:txbxContent>
            </v:textbox>
            <w10:wrap anchorx="page"/>
          </v:shape>
        </w:pict>
      </w:r>
      <w:proofErr w:type="spellStart"/>
      <w:r w:rsidR="00681871" w:rsidRPr="00B546AE">
        <w:rPr>
          <w:rFonts w:eastAsia="Calibri"/>
          <w:sz w:val="24"/>
          <w:szCs w:val="24"/>
        </w:rPr>
        <w:t>Kom</w:t>
      </w:r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o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en</w:t>
      </w:r>
      <w:proofErr w:type="spellEnd"/>
      <w:r w:rsidR="00681871" w:rsidRPr="00B546AE">
        <w:rPr>
          <w:rFonts w:eastAsia="Calibri"/>
          <w:spacing w:val="26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rose</w:t>
      </w:r>
      <w:r w:rsidR="00681871" w:rsidRPr="00B546AE">
        <w:rPr>
          <w:rFonts w:eastAsia="Calibri"/>
          <w:spacing w:val="-1"/>
          <w:sz w:val="24"/>
          <w:szCs w:val="24"/>
        </w:rPr>
        <w:t>nt</w:t>
      </w:r>
      <w:r w:rsidR="00681871" w:rsidRPr="00B546AE">
        <w:rPr>
          <w:rFonts w:eastAsia="Calibri"/>
          <w:sz w:val="24"/>
          <w:szCs w:val="24"/>
        </w:rPr>
        <w:t>ase</w:t>
      </w:r>
      <w:proofErr w:type="spellEnd"/>
      <w:r w:rsidR="00681871" w:rsidRPr="00B546AE">
        <w:rPr>
          <w:rFonts w:eastAsia="Calibri"/>
          <w:spacing w:val="27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ilai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proofErr w:type="spellEnd"/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ri</w:t>
      </w:r>
      <w:proofErr w:type="spellEnd"/>
      <w:r w:rsidR="00681871" w:rsidRPr="00B546AE">
        <w:rPr>
          <w:rFonts w:eastAsia="Calibri"/>
          <w:spacing w:val="27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1"/>
          <w:sz w:val="24"/>
          <w:szCs w:val="24"/>
        </w:rPr>
        <w:t>ku</w:t>
      </w:r>
      <w:r w:rsidR="00681871" w:rsidRPr="00B546AE">
        <w:rPr>
          <w:rFonts w:eastAsia="Calibri"/>
          <w:sz w:val="24"/>
          <w:szCs w:val="24"/>
        </w:rPr>
        <w:t>lia</w:t>
      </w:r>
      <w:r w:rsidR="00681871" w:rsidRPr="00B546AE">
        <w:rPr>
          <w:rFonts w:eastAsia="Calibri"/>
          <w:spacing w:val="1"/>
          <w:sz w:val="24"/>
          <w:szCs w:val="24"/>
        </w:rPr>
        <w:t>h</w:t>
      </w:r>
      <w:r w:rsidR="00681871" w:rsidRPr="00B546AE">
        <w:rPr>
          <w:rFonts w:eastAsia="Calibri"/>
          <w:sz w:val="24"/>
          <w:szCs w:val="24"/>
        </w:rPr>
        <w:t>an</w:t>
      </w:r>
      <w:proofErr w:type="spellEnd"/>
      <w:r w:rsidR="00681871" w:rsidRPr="00B546AE">
        <w:rPr>
          <w:rFonts w:eastAsia="Calibri"/>
          <w:spacing w:val="26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</w:t>
      </w:r>
      <w:proofErr w:type="spellEnd"/>
      <w:r w:rsidR="00681871" w:rsidRPr="00B546AE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al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h</w:t>
      </w:r>
      <w:proofErr w:type="spellEnd"/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proofErr w:type="spellStart"/>
      <w:r w:rsidR="00681871" w:rsidRPr="00B546AE">
        <w:rPr>
          <w:rFonts w:eastAsia="Calibri"/>
          <w:sz w:val="24"/>
          <w:szCs w:val="24"/>
        </w:rPr>
        <w:t>s</w:t>
      </w:r>
      <w:r w:rsidR="00681871" w:rsidRPr="00B546AE">
        <w:rPr>
          <w:rFonts w:eastAsia="Calibri"/>
          <w:spacing w:val="-2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ag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i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eri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t</w:t>
      </w:r>
      <w:proofErr w:type="spellEnd"/>
      <w:r w:rsidR="00681871" w:rsidRPr="00B546AE">
        <w:rPr>
          <w:rFonts w:eastAsia="Calibri"/>
          <w:sz w:val="24"/>
          <w:szCs w:val="24"/>
        </w:rPr>
        <w:t xml:space="preserve"> :</w:t>
      </w:r>
      <w:proofErr w:type="gramEnd"/>
    </w:p>
    <w:p w:rsidR="00BF7E01" w:rsidRPr="00B546AE" w:rsidRDefault="00BF7E01">
      <w:pPr>
        <w:spacing w:before="2" w:line="160" w:lineRule="exact"/>
        <w:rPr>
          <w:sz w:val="16"/>
          <w:szCs w:val="16"/>
        </w:rPr>
      </w:pPr>
    </w:p>
    <w:p w:rsidR="00BF7E01" w:rsidRPr="00B546AE" w:rsidRDefault="00BF7E01">
      <w:pPr>
        <w:spacing w:line="200" w:lineRule="exact"/>
      </w:pPr>
    </w:p>
    <w:p w:rsidR="00B43EDE" w:rsidRDefault="00295C20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  <w:r>
        <w:rPr>
          <w:rFonts w:eastAsia="Calibri"/>
          <w:b/>
          <w:spacing w:val="1"/>
          <w:sz w:val="22"/>
          <w:szCs w:val="22"/>
          <w:lang w:val="id-ID"/>
        </w:rPr>
        <w:t>Rincian Materi Pembelajaran</w:t>
      </w:r>
    </w:p>
    <w:p w:rsidR="00B43EDE" w:rsidRDefault="00B43EDE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tbl>
      <w:tblPr>
        <w:tblStyle w:val="TableGrid"/>
        <w:tblW w:w="0" w:type="auto"/>
        <w:tblInd w:w="228" w:type="dxa"/>
        <w:tblLook w:val="04A0"/>
      </w:tblPr>
      <w:tblGrid>
        <w:gridCol w:w="589"/>
        <w:gridCol w:w="4961"/>
        <w:gridCol w:w="5103"/>
        <w:gridCol w:w="4835"/>
      </w:tblGrid>
      <w:tr w:rsidR="00B43EDE" w:rsidTr="00B43EDE">
        <w:tc>
          <w:tcPr>
            <w:tcW w:w="589" w:type="dxa"/>
          </w:tcPr>
          <w:p w:rsidR="00B43EDE" w:rsidRPr="00176B6C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No</w:t>
            </w:r>
          </w:p>
        </w:tc>
        <w:tc>
          <w:tcPr>
            <w:tcW w:w="4961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Tujuan Pembelajaran</w:t>
            </w:r>
          </w:p>
        </w:tc>
        <w:tc>
          <w:tcPr>
            <w:tcW w:w="5103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Materi</w:t>
            </w:r>
          </w:p>
        </w:tc>
        <w:tc>
          <w:tcPr>
            <w:tcW w:w="4835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Bahan rujukan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before="6"/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ar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elaja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serta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u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ilai-ilai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serta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karak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before="6"/>
              <w:ind w:left="277" w:right="64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sz w:val="22"/>
                <w:szCs w:val="22"/>
              </w:rPr>
              <w:t xml:space="preserve">1. </w:t>
            </w:r>
            <w:r w:rsidRPr="00B546AE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j</w:t>
            </w:r>
            <w:r w:rsidRPr="00B546AE">
              <w:rPr>
                <w:rFonts w:eastAsia="Calibri"/>
                <w:sz w:val="22"/>
                <w:szCs w:val="22"/>
              </w:rPr>
              <w:t>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position w:val="1"/>
                <w:sz w:val="22"/>
                <w:szCs w:val="22"/>
              </w:rPr>
              <w:t xml:space="preserve">2. </w:t>
            </w:r>
            <w:r w:rsidRPr="00B546AE">
              <w:rPr>
                <w:spacing w:val="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si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sz w:val="22"/>
                <w:szCs w:val="22"/>
              </w:rPr>
              <w:t xml:space="preserve">3. </w:t>
            </w:r>
            <w:r w:rsidRPr="00B546AE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p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liah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before="6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rik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2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proofErr w:type="gram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: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asan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la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ris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</w:p>
          <w:p w:rsidR="00F90B88" w:rsidRPr="00B546AE" w:rsidRDefault="00F90B88" w:rsidP="00F01549">
            <w:pPr>
              <w:ind w:left="277" w:right="6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ral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fil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fis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spacing w:before="1"/>
              <w:ind w:left="277" w:right="64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eskri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isi</w:t>
            </w:r>
            <w:proofErr w:type="spellEnd"/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trian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F90B88" w:rsidRPr="00B546AE" w:rsidRDefault="00F90B88" w:rsidP="00F01549">
            <w:pPr>
              <w:spacing w:before="2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3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ks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sejarah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pacing w:val="4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sejarah</w:t>
            </w:r>
            <w:proofErr w:type="spellEnd"/>
            <w:r w:rsidRPr="00B546AE">
              <w:rPr>
                <w:rFonts w:eastAsia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kej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on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proofErr w:type="spellEnd"/>
          </w:p>
          <w:p w:rsidR="00F90B88" w:rsidRPr="00B546AE" w:rsidRDefault="00F90B88" w:rsidP="00F01549">
            <w:pPr>
              <w:ind w:left="277" w:right="63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sejarah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ial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Bela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  </w:t>
            </w:r>
            <w:r w:rsidRPr="00B546AE">
              <w:rPr>
                <w:rFonts w:eastAsia="Calibri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Ba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 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kk</w:t>
            </w:r>
            <w:proofErr w:type="spellEnd"/>
            <w:proofErr w:type="gram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</w:t>
            </w:r>
            <w:proofErr w:type="gramEnd"/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4</w:t>
            </w:r>
          </w:p>
        </w:tc>
        <w:tc>
          <w:tcPr>
            <w:tcW w:w="4961" w:type="dxa"/>
          </w:tcPr>
          <w:p w:rsidR="00F90B88" w:rsidRPr="00641055" w:rsidRDefault="00F90B88">
            <w:pPr>
              <w:spacing w:before="16"/>
              <w:rPr>
                <w:rFonts w:eastAsia="Calibri"/>
                <w:spacing w:val="1"/>
                <w:sz w:val="22"/>
                <w:szCs w:val="22"/>
                <w:lang w:val="id-ID"/>
              </w:rPr>
            </w:pPr>
            <w:r w:rsidRPr="00641055">
              <w:rPr>
                <w:rFonts w:eastAsia="Calibri"/>
                <w:spacing w:val="1"/>
                <w:sz w:val="22"/>
                <w:szCs w:val="22"/>
                <w:lang w:val="id-ID"/>
              </w:rPr>
              <w:t>Mahasiswa diharapkan dapat memahami dan menjelaskan kronologi sejarah pancasila</w:t>
            </w:r>
          </w:p>
        </w:tc>
        <w:tc>
          <w:tcPr>
            <w:tcW w:w="5103" w:type="dxa"/>
          </w:tcPr>
          <w:tbl>
            <w:tblPr>
              <w:tblW w:w="0" w:type="auto"/>
              <w:tblInd w:w="114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281"/>
              <w:gridCol w:w="3183"/>
            </w:tblGrid>
            <w:tr w:rsidR="00F90B88" w:rsidRPr="00B546AE" w:rsidTr="008E3B70">
              <w:trPr>
                <w:trHeight w:hRule="exact" w:val="287"/>
              </w:trPr>
              <w:tc>
                <w:tcPr>
                  <w:tcW w:w="28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6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6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h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i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8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s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proofErr w:type="spellEnd"/>
                  <w:proofErr w:type="gram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8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jaj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h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an</w:t>
                  </w:r>
                  <w:proofErr w:type="spellEnd"/>
                  <w:r w:rsidRPr="00B546AE">
                    <w:rPr>
                      <w:rFonts w:eastAsia="Calibri"/>
                      <w:spacing w:val="42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J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                                         </w:t>
                  </w:r>
                  <w:r w:rsidRPr="00B546AE">
                    <w:rPr>
                      <w:rFonts w:eastAsia="Calibri"/>
                      <w:spacing w:val="1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2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2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B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KI 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-1                    </w:t>
                  </w:r>
                  <w:r w:rsidRPr="00B546AE">
                    <w:rPr>
                      <w:rFonts w:eastAsia="Calibri"/>
                      <w:spacing w:val="35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3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3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B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KI 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-2</w:t>
                  </w:r>
                </w:p>
              </w:tc>
            </w:tr>
            <w:tr w:rsidR="00F90B88" w:rsidRPr="00B546AE" w:rsidTr="008E3B70">
              <w:trPr>
                <w:trHeight w:hRule="exact" w:val="268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KI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8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g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s.’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  <w:tr w:rsidR="00F90B88" w:rsidRPr="00B546AE" w:rsidTr="008E3B70">
              <w:trPr>
                <w:trHeight w:hRule="exact" w:val="268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5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Kr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l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g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is</w:t>
                  </w:r>
                  <w:proofErr w:type="spellEnd"/>
                  <w:r w:rsidRPr="00B546AE">
                    <w:rPr>
                      <w:rFonts w:eastAsia="Calibri"/>
                      <w:spacing w:val="9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s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ejarah</w:t>
                  </w:r>
                  <w:proofErr w:type="spellEnd"/>
                  <w:r w:rsidRPr="00B546AE">
                    <w:rPr>
                      <w:rFonts w:eastAsia="Calibri"/>
                      <w:spacing w:val="7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er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san</w:t>
                  </w:r>
                  <w:proofErr w:type="spellEnd"/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bu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kaan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</w:t>
                  </w:r>
                  <w:r w:rsidRPr="00B546AE">
                    <w:rPr>
                      <w:rFonts w:eastAsia="Calibri"/>
                      <w:spacing w:val="21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</w:t>
                  </w:r>
                  <w:r w:rsidRPr="00B546AE">
                    <w:rPr>
                      <w:rFonts w:eastAsia="Calibri"/>
                      <w:spacing w:val="21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asa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l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-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asal</w:t>
                  </w:r>
                  <w:proofErr w:type="spellEnd"/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UUD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9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6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dudu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    </w:t>
                  </w:r>
                  <w:r w:rsidRPr="00B546AE">
                    <w:rPr>
                      <w:rFonts w:eastAsia="Calibri"/>
                      <w:spacing w:val="43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an</w:t>
                  </w:r>
                  <w:proofErr w:type="spellEnd"/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      </w:t>
                  </w:r>
                  <w:r w:rsidRPr="00B546AE">
                    <w:rPr>
                      <w:rFonts w:eastAsia="Calibri"/>
                      <w:spacing w:val="43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proofErr w:type="spellEnd"/>
                </w:p>
              </w:tc>
            </w:tr>
            <w:tr w:rsidR="00F90B88" w:rsidRPr="00B546AE" w:rsidTr="008E3B70">
              <w:trPr>
                <w:trHeight w:hRule="exact" w:val="529"/>
              </w:trPr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bu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kaan</w:t>
                  </w:r>
                  <w:proofErr w:type="spellEnd"/>
                  <w:r w:rsidRPr="00B546AE">
                    <w:rPr>
                      <w:rFonts w:eastAsia="Calibri"/>
                      <w:spacing w:val="48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UUD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 xml:space="preserve"> 1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9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  <w:tc>
          <w:tcPr>
            <w:tcW w:w="4835" w:type="dxa"/>
          </w:tcPr>
          <w:p w:rsidR="0036223D" w:rsidRPr="00B546AE" w:rsidRDefault="0036223D" w:rsidP="0036223D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  <w:p w:rsidR="00F90B88" w:rsidRDefault="0036223D" w:rsidP="0036223D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5</w:t>
            </w:r>
          </w:p>
        </w:tc>
        <w:tc>
          <w:tcPr>
            <w:tcW w:w="4961" w:type="dxa"/>
          </w:tcPr>
          <w:p w:rsidR="00F90B88" w:rsidRPr="00C93322" w:rsidRDefault="00F90B88" w:rsidP="00C93322">
            <w:pPr>
              <w:spacing w:line="240" w:lineRule="exact"/>
              <w:ind w:left="228" w:right="-52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:</w:t>
            </w:r>
            <w:r>
              <w:rPr>
                <w:rFonts w:eastAsia="Calibri"/>
                <w:position w:val="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proofErr w:type="spellEnd"/>
            <w:r>
              <w:rPr>
                <w:rFonts w:eastAsia="Calibri"/>
                <w:sz w:val="22"/>
                <w:szCs w:val="22"/>
                <w:lang w:val="id-ID"/>
              </w:rPr>
              <w:t xml:space="preserve"> tentang pancasila sebagai sistem filsafat</w:t>
            </w:r>
          </w:p>
        </w:tc>
        <w:tc>
          <w:tcPr>
            <w:tcW w:w="5103" w:type="dxa"/>
          </w:tcPr>
          <w:p w:rsidR="00F90B88" w:rsidRPr="00B546AE" w:rsidRDefault="00F90B88" w:rsidP="00653CCB">
            <w:pPr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1"/>
                <w:position w:val="1"/>
                <w:sz w:val="22"/>
                <w:szCs w:val="22"/>
                <w:lang w:val="id-ID"/>
              </w:rPr>
              <w:t xml:space="preserve">1   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filsafat</w:t>
            </w:r>
            <w:proofErr w:type="spellEnd"/>
          </w:p>
          <w:p w:rsidR="00F90B88" w:rsidRDefault="00F90B88" w:rsidP="00653CCB">
            <w:pPr>
              <w:ind w:left="286" w:right="-40" w:hanging="286"/>
              <w:rPr>
                <w:rFonts w:eastAsia="Calibri"/>
                <w:sz w:val="22"/>
                <w:szCs w:val="22"/>
                <w:lang w:val="id-ID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ca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g-ca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filsafat</w:t>
            </w:r>
            <w:proofErr w:type="spellEnd"/>
          </w:p>
          <w:p w:rsidR="00F90B88" w:rsidRPr="00B546AE" w:rsidRDefault="00F90B88" w:rsidP="00573B0F">
            <w:pPr>
              <w:spacing w:before="4"/>
              <w:ind w:righ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 xml:space="preserve">3    Kesatyuan sisla sila sebagi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ierarkis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  <w:proofErr w:type="spellEnd"/>
          </w:p>
          <w:p w:rsidR="00F90B88" w:rsidRPr="00B546AE" w:rsidRDefault="00F90B88" w:rsidP="00573B0F">
            <w:pPr>
              <w:spacing w:line="260" w:lineRule="exact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lastRenderedPageBreak/>
              <w:t>4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r-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573B0F">
            <w:pPr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fil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afat</w:t>
            </w:r>
            <w:proofErr w:type="spellEnd"/>
          </w:p>
          <w:p w:rsidR="00F90B88" w:rsidRPr="00B546AE" w:rsidRDefault="00F90B88" w:rsidP="00573B0F">
            <w:pPr>
              <w:spacing w:line="260" w:lineRule="exact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6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ari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-sila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/</w:t>
            </w:r>
            <w:r w:rsidRPr="00B546AE">
              <w:rPr>
                <w:rFonts w:eastAsia="Calibri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-5</w:t>
            </w:r>
          </w:p>
          <w:p w:rsidR="00F90B88" w:rsidRPr="00573B0F" w:rsidRDefault="00F90B88" w:rsidP="00573B0F">
            <w:pPr>
              <w:ind w:left="286" w:right="-40" w:hanging="286"/>
              <w:rPr>
                <w:rFonts w:eastAsia="Calibri"/>
                <w:sz w:val="22"/>
                <w:szCs w:val="22"/>
                <w:lang w:val="id-ID"/>
              </w:rPr>
            </w:pPr>
            <w:r w:rsidRPr="00B546AE">
              <w:br w:type="column"/>
            </w:r>
          </w:p>
          <w:p w:rsidR="00F90B88" w:rsidRDefault="00F90B88" w:rsidP="00653CCB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br w:type="column"/>
            </w:r>
          </w:p>
        </w:tc>
        <w:tc>
          <w:tcPr>
            <w:tcW w:w="4835" w:type="dxa"/>
          </w:tcPr>
          <w:p w:rsidR="001240C7" w:rsidRPr="00B546AE" w:rsidRDefault="001240C7" w:rsidP="001240C7">
            <w:pPr>
              <w:spacing w:line="240" w:lineRule="exact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lastRenderedPageBreak/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to</w:t>
            </w:r>
            <w:proofErr w:type="spellEnd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  <w:p w:rsidR="001240C7" w:rsidRPr="00B546AE" w:rsidRDefault="001240C7" w:rsidP="001240C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trian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</w:p>
          <w:p w:rsidR="00F90B88" w:rsidRDefault="001240C7" w:rsidP="001240C7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lastRenderedPageBreak/>
              <w:t>6</w:t>
            </w:r>
          </w:p>
        </w:tc>
        <w:tc>
          <w:tcPr>
            <w:tcW w:w="4961" w:type="dxa"/>
          </w:tcPr>
          <w:p w:rsidR="00F90B88" w:rsidRPr="00B546AE" w:rsidRDefault="00F90B88" w:rsidP="00654486">
            <w:pPr>
              <w:spacing w:before="4"/>
              <w:ind w:right="-4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id-ID"/>
              </w:rPr>
              <w:t xml:space="preserve">Mahasiswa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Eti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lit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proofErr w:type="spellEnd"/>
          </w:p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0B88" w:rsidRDefault="00F90B88" w:rsidP="00A3074F">
            <w:pPr>
              <w:spacing w:before="4"/>
              <w:rPr>
                <w:rFonts w:eastAsia="Calibri"/>
                <w:spacing w:val="-1"/>
                <w:sz w:val="22"/>
                <w:szCs w:val="22"/>
                <w:lang w:val="id-ID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id-ID"/>
              </w:rPr>
              <w:t>1  pengertian etikam etika dan pemerintahan</w:t>
            </w:r>
          </w:p>
          <w:p w:rsidR="00F90B88" w:rsidRPr="00B546AE" w:rsidRDefault="00F90B88" w:rsidP="00A3074F">
            <w:pPr>
              <w:spacing w:before="4"/>
              <w:ind w:left="286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eri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tahan</w:t>
            </w:r>
            <w:proofErr w:type="spellEnd"/>
          </w:p>
          <w:p w:rsidR="00F90B88" w:rsidRPr="00B546AE" w:rsidRDefault="00F90B88" w:rsidP="00A3074F">
            <w:pPr>
              <w:ind w:left="286" w:right="-39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itik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ilai-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terka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ndun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A3074F">
            <w:pPr>
              <w:spacing w:before="1"/>
              <w:ind w:left="286" w:right="-40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fesi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kata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</w:p>
          <w:p w:rsidR="00F90B88" w:rsidRDefault="00F90B88" w:rsidP="00A3074F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br w:type="column"/>
            </w:r>
          </w:p>
        </w:tc>
        <w:tc>
          <w:tcPr>
            <w:tcW w:w="4835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7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F90B88" w:rsidRPr="00B546AE" w:rsidRDefault="00F90B88" w:rsidP="00F01549">
            <w:pPr>
              <w:ind w:left="282" w:right="687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ac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ac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pacing w:val="4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</w:p>
          <w:p w:rsidR="00F90B88" w:rsidRPr="00B546AE" w:rsidRDefault="00F90B88" w:rsidP="00F01549">
            <w:pPr>
              <w:ind w:left="282" w:right="61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dun</w:t>
            </w:r>
            <w:r w:rsidRPr="00B546AE">
              <w:rPr>
                <w:rFonts w:eastAsia="Calibri"/>
                <w:sz w:val="22"/>
                <w:szCs w:val="22"/>
              </w:rPr>
              <w:t>ia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erali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un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Fasi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arxi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)</w:t>
            </w:r>
          </w:p>
          <w:p w:rsidR="00F90B88" w:rsidRPr="00B546AE" w:rsidRDefault="00F90B88" w:rsidP="00F01549">
            <w:pPr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l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.,(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8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ateri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3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-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  <w:p w:rsidR="00F90B88" w:rsidRPr="00B546AE" w:rsidRDefault="00F90B88" w:rsidP="00F01549">
            <w:pPr>
              <w:ind w:left="105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/</w:t>
            </w:r>
            <w:r w:rsidRPr="00B546AE">
              <w:rPr>
                <w:rFonts w:eastAsia="Calibri"/>
                <w:sz w:val="22"/>
                <w:szCs w:val="22"/>
              </w:rPr>
              <w:t xml:space="preserve">d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-7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Ujian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Te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ah </w:t>
            </w:r>
            <w:proofErr w:type="spellStart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pacing w:val="4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(U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S)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270" w:right="1273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-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9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ks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          </w:t>
            </w:r>
            <w:r w:rsidRPr="00B546AE">
              <w:rPr>
                <w:rFonts w:eastAsia="Calibri"/>
                <w:spacing w:val="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dudu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spacing w:before="2"/>
              <w:ind w:left="282" w:right="61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umb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Isi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dudu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  <w:p w:rsidR="00F90B88" w:rsidRPr="00B546AE" w:rsidRDefault="00F90B88" w:rsidP="00F01549">
            <w:pPr>
              <w:ind w:left="282" w:right="62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Sistem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    </w:t>
            </w:r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etata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ud</w:t>
            </w:r>
            <w:r w:rsidRPr="00B546AE">
              <w:rPr>
                <w:rFonts w:eastAsia="Calibri"/>
                <w:sz w:val="22"/>
                <w:szCs w:val="22"/>
              </w:rPr>
              <w:t>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4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UD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l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.,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.(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10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627911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</w:t>
            </w:r>
            <w:r w:rsidRPr="00B546AE">
              <w:rPr>
                <w:rFonts w:eastAsia="Calibri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3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Realisasi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>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-</w:t>
            </w:r>
          </w:p>
          <w:p w:rsidR="00F90B88" w:rsidRPr="00B546AE" w:rsidRDefault="00F90B88" w:rsidP="00627911">
            <w:pPr>
              <w:ind w:left="105" w:right="6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Asasi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nu</w:t>
            </w:r>
            <w:r w:rsidRPr="00B546AE">
              <w:rPr>
                <w:rFonts w:eastAsia="Calibri"/>
                <w:sz w:val="22"/>
                <w:szCs w:val="22"/>
              </w:rPr>
              <w:t>sia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ara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40" w:right="67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aji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ai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  <w:p w:rsidR="00F90B88" w:rsidRPr="00B546AE" w:rsidRDefault="00F90B88" w:rsidP="00F01549">
            <w:pPr>
              <w:ind w:left="-44" w:right="65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Realisasi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  <w:p w:rsidR="00F90B88" w:rsidRPr="00B546AE" w:rsidRDefault="00F90B88" w:rsidP="00F01549">
            <w:pPr>
              <w:ind w:left="246" w:right="22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es</w:t>
            </w:r>
            <w:r w:rsidRPr="00B546AE">
              <w:rPr>
                <w:rFonts w:eastAsia="Calibri"/>
                <w:sz w:val="22"/>
                <w:szCs w:val="22"/>
              </w:rPr>
              <w:t>ia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11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eta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ngh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ti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baik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lastRenderedPageBreak/>
              <w:t>k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lastRenderedPageBreak/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proofErr w:type="spellEnd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:</w:t>
            </w:r>
            <w:proofErr w:type="gram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ngun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litik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ek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sial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lastRenderedPageBreak/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tar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EK.</w:t>
            </w:r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  <w:p w:rsidR="00F90B88" w:rsidRPr="00B546AE" w:rsidRDefault="00F90B88" w:rsidP="00F01549">
            <w:pPr>
              <w:spacing w:before="2"/>
              <w:ind w:left="282" w:right="64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lastRenderedPageBreak/>
              <w:t>Kaelan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lastRenderedPageBreak/>
              <w:t>12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before="1"/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UUD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spacing w:line="260" w:lineRule="exact"/>
              <w:ind w:left="246" w:right="53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aan</w:t>
            </w:r>
            <w:proofErr w:type="spellEnd"/>
          </w:p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Or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Or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Baru</w:t>
            </w:r>
            <w:proofErr w:type="spellEnd"/>
          </w:p>
        </w:tc>
        <w:tc>
          <w:tcPr>
            <w:tcW w:w="4835" w:type="dxa"/>
          </w:tcPr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 xml:space="preserve">C.S.T.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sil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13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UUD 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setelah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tar</w:t>
            </w:r>
            <w:proofErr w:type="spellEnd"/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  <w:proofErr w:type="spellEnd"/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3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  <w:proofErr w:type="spellEnd"/>
          </w:p>
          <w:p w:rsidR="00F90B88" w:rsidRPr="00B546AE" w:rsidRDefault="00F90B88" w:rsidP="00F01549">
            <w:pPr>
              <w:ind w:left="282" w:right="66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I,  II,  III, 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IV 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  <w:p w:rsidR="00F90B88" w:rsidRPr="00B546AE" w:rsidRDefault="00F90B88" w:rsidP="00F01549">
            <w:pPr>
              <w:spacing w:before="1"/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sist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tata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KRI 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setelah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C.S.T.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sil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14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ngh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Hubu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Islam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pacing w:val="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Islam</w:t>
            </w:r>
          </w:p>
          <w:p w:rsidR="00F90B88" w:rsidRPr="00B546AE" w:rsidRDefault="00F90B88" w:rsidP="00F01549">
            <w:pPr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3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4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spacing w:before="1"/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3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3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lm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ind w:left="102" w:right="66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Sila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eli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</w:t>
            </w:r>
            <w:r w:rsidRPr="00B546AE">
              <w:rPr>
                <w:rFonts w:eastAsia="Calibri"/>
                <w:spacing w:val="4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lla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</w:t>
            </w:r>
            <w:r w:rsidRPr="00B546AE">
              <w:rPr>
                <w:rFonts w:eastAsia="Calibri"/>
                <w:spacing w:val="44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proofErr w:type="gramEnd"/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6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15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7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ari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ilan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erak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ir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eri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2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casila</w:t>
            </w:r>
            <w:proofErr w:type="spellEnd"/>
          </w:p>
          <w:p w:rsidR="00F90B88" w:rsidRPr="00B546AE" w:rsidRDefault="00F90B88" w:rsidP="00F01549">
            <w:pPr>
              <w:ind w:left="277" w:right="61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                        </w:t>
            </w:r>
            <w:r w:rsidRPr="00B546AE">
              <w:rPr>
                <w:rFonts w:eastAsia="Calibri"/>
                <w:spacing w:val="38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eks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ketata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sia</w:t>
            </w:r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ealisasi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RI</w:t>
            </w:r>
          </w:p>
          <w:p w:rsidR="00F90B88" w:rsidRPr="00B546AE" w:rsidRDefault="00F90B88" w:rsidP="00F01549">
            <w:pPr>
              <w:spacing w:before="1"/>
              <w:ind w:left="277" w:right="62" w:hanging="281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kat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proofErr w:type="spellEnd"/>
          </w:p>
          <w:p w:rsidR="00F90B88" w:rsidRPr="00B546AE" w:rsidRDefault="00F90B88" w:rsidP="00F01549">
            <w:pPr>
              <w:ind w:left="277" w:right="65" w:hanging="281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proofErr w:type="spellEnd"/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proofErr w:type="spellEnd"/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ajaran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Islam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trian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ikan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F90B88" w:rsidRPr="00B546AE" w:rsidRDefault="00F90B88" w:rsidP="00F01549">
            <w:pPr>
              <w:spacing w:before="2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  <w:p w:rsidR="00F90B88" w:rsidRPr="00B546AE" w:rsidRDefault="00F90B88" w:rsidP="00F01549">
            <w:pPr>
              <w:spacing w:before="7" w:line="180" w:lineRule="exact"/>
              <w:rPr>
                <w:sz w:val="19"/>
                <w:szCs w:val="19"/>
              </w:rPr>
            </w:pPr>
          </w:p>
          <w:p w:rsidR="00F90B88" w:rsidRPr="00B546AE" w:rsidRDefault="00F90B88" w:rsidP="00F01549">
            <w:pPr>
              <w:ind w:left="102" w:right="6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kiran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    </w:t>
            </w:r>
            <w:r w:rsidRPr="00B546AE"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ja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 xml:space="preserve">,    </w:t>
            </w:r>
            <w:r w:rsidRPr="00B546AE"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kk</w:t>
            </w:r>
            <w:proofErr w:type="spellEnd"/>
            <w:r w:rsidRPr="00B546AE">
              <w:rPr>
                <w:rFonts w:eastAsia="Calibri"/>
                <w:sz w:val="22"/>
                <w:szCs w:val="22"/>
              </w:rPr>
              <w:t>.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16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proofErr w:type="spellEnd"/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Ujian</w:t>
            </w:r>
            <w:proofErr w:type="spellEnd"/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proofErr w:type="spellEnd"/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(UAS)</w:t>
            </w:r>
          </w:p>
        </w:tc>
        <w:tc>
          <w:tcPr>
            <w:tcW w:w="4835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</w:tr>
    </w:tbl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BF7E01" w:rsidRPr="00B546AE" w:rsidRDefault="00681871">
      <w:pPr>
        <w:spacing w:before="16"/>
        <w:ind w:left="228"/>
        <w:rPr>
          <w:rFonts w:eastAsia="Calibri"/>
          <w:sz w:val="22"/>
          <w:szCs w:val="22"/>
        </w:rPr>
      </w:pPr>
      <w:r w:rsidRPr="00B546AE">
        <w:rPr>
          <w:rFonts w:eastAsia="Calibri"/>
          <w:b/>
          <w:spacing w:val="1"/>
          <w:sz w:val="22"/>
          <w:szCs w:val="22"/>
        </w:rPr>
        <w:t>7</w:t>
      </w:r>
      <w:r w:rsidRPr="00B546AE">
        <w:rPr>
          <w:rFonts w:eastAsia="Calibri"/>
          <w:b/>
          <w:sz w:val="22"/>
          <w:szCs w:val="22"/>
        </w:rPr>
        <w:t>.</w:t>
      </w:r>
      <w:r w:rsidRPr="00B546AE">
        <w:rPr>
          <w:rFonts w:eastAsia="Calibri"/>
          <w:b/>
          <w:spacing w:val="-1"/>
          <w:sz w:val="22"/>
          <w:szCs w:val="22"/>
        </w:rPr>
        <w:t xml:space="preserve"> </w:t>
      </w:r>
      <w:proofErr w:type="spellStart"/>
      <w:proofErr w:type="gramStart"/>
      <w:r w:rsidRPr="00B546AE">
        <w:rPr>
          <w:rFonts w:eastAsia="Calibri"/>
          <w:b/>
          <w:sz w:val="22"/>
          <w:szCs w:val="22"/>
        </w:rPr>
        <w:t>R</w:t>
      </w:r>
      <w:r w:rsidRPr="00B546AE">
        <w:rPr>
          <w:rFonts w:eastAsia="Calibri"/>
          <w:b/>
          <w:spacing w:val="-1"/>
          <w:sz w:val="22"/>
          <w:szCs w:val="22"/>
        </w:rPr>
        <w:t>e</w:t>
      </w:r>
      <w:r w:rsidRPr="00B546AE">
        <w:rPr>
          <w:rFonts w:eastAsia="Calibri"/>
          <w:b/>
          <w:sz w:val="22"/>
          <w:szCs w:val="22"/>
        </w:rPr>
        <w:t>f</w:t>
      </w:r>
      <w:r w:rsidRPr="00B546AE">
        <w:rPr>
          <w:rFonts w:eastAsia="Calibri"/>
          <w:b/>
          <w:spacing w:val="-1"/>
          <w:sz w:val="22"/>
          <w:szCs w:val="22"/>
        </w:rPr>
        <w:t>e</w:t>
      </w:r>
      <w:r w:rsidRPr="00B546AE">
        <w:rPr>
          <w:rFonts w:eastAsia="Calibri"/>
          <w:b/>
          <w:spacing w:val="1"/>
          <w:sz w:val="22"/>
          <w:szCs w:val="22"/>
        </w:rPr>
        <w:t>r</w:t>
      </w:r>
      <w:r w:rsidRPr="00B546AE">
        <w:rPr>
          <w:rFonts w:eastAsia="Calibri"/>
          <w:b/>
          <w:spacing w:val="-1"/>
          <w:sz w:val="22"/>
          <w:szCs w:val="22"/>
        </w:rPr>
        <w:t>en</w:t>
      </w:r>
      <w:r w:rsidRPr="00B546AE">
        <w:rPr>
          <w:rFonts w:eastAsia="Calibri"/>
          <w:b/>
          <w:spacing w:val="1"/>
          <w:sz w:val="22"/>
          <w:szCs w:val="22"/>
        </w:rPr>
        <w:t>s</w:t>
      </w:r>
      <w:r w:rsidRPr="00B546AE">
        <w:rPr>
          <w:rFonts w:eastAsia="Calibri"/>
          <w:b/>
          <w:sz w:val="22"/>
          <w:szCs w:val="22"/>
        </w:rPr>
        <w:t>i</w:t>
      </w:r>
      <w:proofErr w:type="spellEnd"/>
      <w:r w:rsidRPr="00B546AE">
        <w:rPr>
          <w:rFonts w:eastAsia="Calibri"/>
          <w:b/>
          <w:sz w:val="22"/>
          <w:szCs w:val="22"/>
        </w:rPr>
        <w:t xml:space="preserve"> </w:t>
      </w:r>
      <w:r w:rsidRPr="00B546AE">
        <w:rPr>
          <w:rFonts w:eastAsia="Calibri"/>
          <w:b/>
          <w:spacing w:val="1"/>
          <w:sz w:val="22"/>
          <w:szCs w:val="22"/>
        </w:rPr>
        <w:t xml:space="preserve"> </w:t>
      </w:r>
      <w:r w:rsidRPr="00B546AE">
        <w:rPr>
          <w:rFonts w:eastAsia="Calibri"/>
          <w:b/>
          <w:sz w:val="22"/>
          <w:szCs w:val="22"/>
        </w:rPr>
        <w:t>:</w:t>
      </w:r>
      <w:proofErr w:type="gramEnd"/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kiran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Ta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ire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ja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49"/>
          <w:sz w:val="22"/>
          <w:szCs w:val="22"/>
        </w:rPr>
        <w:t xml:space="preserve"> </w:t>
      </w:r>
      <w:proofErr w:type="spellStart"/>
      <w:proofErr w:type="gramStart"/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k</w:t>
      </w:r>
      <w:proofErr w:type="spellEnd"/>
      <w:r w:rsidRPr="00B546AE">
        <w:rPr>
          <w:rFonts w:eastAsia="Calibri"/>
          <w:sz w:val="22"/>
          <w:szCs w:val="22"/>
        </w:rPr>
        <w:t>.,</w:t>
      </w:r>
      <w:proofErr w:type="gramEnd"/>
      <w:r w:rsidRPr="00B546AE">
        <w:rPr>
          <w:rFonts w:eastAsia="Calibri"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adigma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u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</w:t>
      </w:r>
      <w:r w:rsidRPr="00B546AE">
        <w:rPr>
          <w:rFonts w:eastAsia="Calibri"/>
          <w:i/>
          <w:spacing w:val="-2"/>
          <w:sz w:val="22"/>
          <w:szCs w:val="22"/>
        </w:rPr>
        <w:t>k</w:t>
      </w:r>
      <w:r w:rsidRPr="00B546AE">
        <w:rPr>
          <w:rFonts w:eastAsia="Calibri"/>
          <w:i/>
          <w:sz w:val="22"/>
          <w:szCs w:val="22"/>
        </w:rPr>
        <w:t>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untuk</w:t>
      </w:r>
      <w:proofErr w:type="spellEnd"/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ahasis</w:t>
      </w:r>
      <w:r w:rsidRPr="00B546AE">
        <w:rPr>
          <w:rFonts w:eastAsia="Calibri"/>
          <w:i/>
          <w:spacing w:val="1"/>
          <w:sz w:val="22"/>
          <w:szCs w:val="22"/>
        </w:rPr>
        <w:t>w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er</w:t>
      </w:r>
      <w:r w:rsidRPr="00B546AE">
        <w:rPr>
          <w:rFonts w:eastAsia="Calibri"/>
          <w:spacing w:val="-1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it</w:t>
      </w:r>
      <w:proofErr w:type="spellEnd"/>
      <w:r w:rsidRPr="00B546AE">
        <w:rPr>
          <w:rFonts w:eastAsia="Calibri"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Alfa</w:t>
      </w:r>
      <w:r w:rsidRPr="00B546AE">
        <w:rPr>
          <w:rFonts w:eastAsia="Calibri"/>
          <w:spacing w:val="-1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eta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B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ndung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20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>. A</w:t>
      </w:r>
      <w:r w:rsidRPr="00B546AE">
        <w:rPr>
          <w:rFonts w:eastAsia="Calibri"/>
          <w:spacing w:val="-1"/>
          <w:sz w:val="22"/>
          <w:szCs w:val="22"/>
        </w:rPr>
        <w:t>bdu</w:t>
      </w:r>
      <w:r w:rsidRPr="00B546AE">
        <w:rPr>
          <w:rFonts w:eastAsia="Calibri"/>
          <w:sz w:val="22"/>
          <w:szCs w:val="22"/>
        </w:rPr>
        <w:t xml:space="preserve">l </w:t>
      </w:r>
      <w:proofErr w:type="spellStart"/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d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.,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k</w:t>
      </w:r>
      <w:proofErr w:type="spellEnd"/>
      <w:r w:rsidRPr="00B546AE">
        <w:rPr>
          <w:rFonts w:eastAsia="Calibri"/>
          <w:sz w:val="22"/>
          <w:szCs w:val="22"/>
        </w:rPr>
        <w:t>.,</w:t>
      </w:r>
      <w:r w:rsidRPr="00B546AE">
        <w:rPr>
          <w:rFonts w:eastAsia="Calibri"/>
          <w:spacing w:val="3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Ke</w:t>
      </w:r>
      <w:r w:rsidRPr="00B546AE">
        <w:rPr>
          <w:rFonts w:eastAsia="Calibri"/>
          <w:i/>
          <w:spacing w:val="1"/>
          <w:sz w:val="22"/>
          <w:szCs w:val="22"/>
        </w:rPr>
        <w:t>w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ganega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aa</w:t>
      </w:r>
      <w:r w:rsidRPr="00B546AE">
        <w:rPr>
          <w:rFonts w:eastAsia="Calibri"/>
          <w:i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er</w:t>
      </w:r>
      <w:r w:rsidRPr="00B546AE">
        <w:rPr>
          <w:rFonts w:eastAsia="Calibri"/>
          <w:spacing w:val="-3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it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 xml:space="preserve">CV.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pacing w:val="-2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taka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3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etia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Ba</w:t>
      </w:r>
      <w:r w:rsidRPr="00B546AE">
        <w:rPr>
          <w:rFonts w:eastAsia="Calibri"/>
          <w:spacing w:val="-1"/>
          <w:sz w:val="22"/>
          <w:szCs w:val="22"/>
        </w:rPr>
        <w:t>ndung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2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12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3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Ka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sil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C.S.T.,</w:t>
      </w:r>
      <w:r w:rsidRPr="00B546AE">
        <w:rPr>
          <w:rFonts w:eastAsia="Calibri"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</w:t>
      </w:r>
      <w:r w:rsidRPr="00B546AE">
        <w:rPr>
          <w:rFonts w:eastAsia="Calibri"/>
          <w:i/>
          <w:spacing w:val="-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Undang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Undang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asar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T.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ra</w:t>
      </w:r>
      <w:r w:rsidRPr="00B546AE">
        <w:rPr>
          <w:rFonts w:eastAsia="Calibri"/>
          <w:spacing w:val="-1"/>
          <w:sz w:val="22"/>
          <w:szCs w:val="22"/>
        </w:rPr>
        <w:t>dn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2"/>
          <w:sz w:val="22"/>
          <w:szCs w:val="22"/>
        </w:rPr>
        <w:t>ra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ita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lastRenderedPageBreak/>
        <w:t>4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ela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5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ara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pacing w:val="-2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2"/>
          <w:sz w:val="22"/>
          <w:szCs w:val="22"/>
        </w:rPr>
        <w:t>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pacing w:val="-2"/>
          <w:sz w:val="22"/>
          <w:szCs w:val="22"/>
        </w:rPr>
        <w:t>ak</w:t>
      </w:r>
      <w:r w:rsidRPr="00B546AE">
        <w:rPr>
          <w:rFonts w:eastAsia="Calibri"/>
          <w:sz w:val="22"/>
          <w:szCs w:val="22"/>
        </w:rPr>
        <w:t>arta,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20</w:t>
      </w:r>
      <w:r w:rsidRPr="00B546AE">
        <w:rPr>
          <w:rFonts w:eastAsia="Calibri"/>
          <w:spacing w:val="1"/>
          <w:sz w:val="22"/>
          <w:szCs w:val="22"/>
        </w:rPr>
        <w:t>00</w:t>
      </w:r>
      <w:r w:rsidRPr="00B546AE">
        <w:rPr>
          <w:rFonts w:eastAsia="Calibri"/>
          <w:sz w:val="22"/>
          <w:szCs w:val="22"/>
        </w:rPr>
        <w:t>.</w:t>
      </w:r>
    </w:p>
    <w:p w:rsidR="004A44B0" w:rsidRDefault="00681871" w:rsidP="005C740D">
      <w:pPr>
        <w:ind w:left="709" w:hanging="282"/>
        <w:rPr>
          <w:rFonts w:eastAsia="Calibri"/>
          <w:sz w:val="22"/>
          <w:szCs w:val="22"/>
          <w:lang w:val="id-ID"/>
        </w:rPr>
      </w:pP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 xml:space="preserve">. </w:t>
      </w:r>
      <w:r w:rsidRPr="00B546AE">
        <w:rPr>
          <w:rFonts w:eastAsia="Calibri"/>
          <w:sz w:val="22"/>
          <w:szCs w:val="22"/>
          <w:u w:val="single" w:color="000000"/>
        </w:rPr>
        <w:t xml:space="preserve">         </w:t>
      </w:r>
      <w:r w:rsidRPr="00B546AE">
        <w:rPr>
          <w:rFonts w:eastAsia="Calibri"/>
          <w:spacing w:val="50"/>
          <w:sz w:val="22"/>
          <w:szCs w:val="22"/>
          <w:u w:val="single" w:color="000000"/>
        </w:rPr>
        <w:t xml:space="preserve"> </w:t>
      </w:r>
      <w:r w:rsidRPr="00B546AE">
        <w:rPr>
          <w:rFonts w:eastAsia="Calibri"/>
          <w:spacing w:val="-48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Pr</w:t>
      </w:r>
      <w:r w:rsidRPr="00B546AE">
        <w:rPr>
          <w:rFonts w:eastAsia="Calibri"/>
          <w:i/>
          <w:sz w:val="22"/>
          <w:szCs w:val="22"/>
        </w:rPr>
        <w:t>obl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Epi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t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mologis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mpat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il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b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ngsa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nega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r w:rsidRPr="00B546AE">
        <w:rPr>
          <w:rFonts w:eastAsia="Calibri"/>
          <w:spacing w:val="-2"/>
          <w:sz w:val="22"/>
          <w:szCs w:val="22"/>
        </w:rPr>
        <w:t>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12</w:t>
      </w:r>
      <w:r w:rsidRPr="00B546AE">
        <w:rPr>
          <w:rFonts w:eastAsia="Calibri"/>
          <w:sz w:val="22"/>
          <w:szCs w:val="22"/>
        </w:rPr>
        <w:t>.</w:t>
      </w:r>
    </w:p>
    <w:p w:rsidR="004A44B0" w:rsidRDefault="00681871" w:rsidP="005C740D">
      <w:pPr>
        <w:ind w:left="709" w:hanging="282"/>
        <w:rPr>
          <w:rFonts w:eastAsia="Calibri"/>
          <w:sz w:val="22"/>
          <w:szCs w:val="22"/>
          <w:lang w:val="id-ID"/>
        </w:rPr>
      </w:pPr>
      <w:r w:rsidRPr="00B546AE">
        <w:rPr>
          <w:rFonts w:eastAsia="Calibri"/>
          <w:spacing w:val="1"/>
          <w:sz w:val="22"/>
          <w:szCs w:val="22"/>
        </w:rPr>
        <w:t>6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Ba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ar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Saf</w:t>
      </w:r>
      <w:r w:rsidRPr="00B546AE">
        <w:rPr>
          <w:rFonts w:eastAsia="Calibri"/>
          <w:spacing w:val="-2"/>
          <w:sz w:val="22"/>
          <w:szCs w:val="22"/>
        </w:rPr>
        <w:t>r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4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R</w:t>
      </w:r>
      <w:r w:rsidRPr="00B546AE">
        <w:rPr>
          <w:rFonts w:eastAsia="Calibri"/>
          <w:i/>
          <w:spacing w:val="-2"/>
          <w:sz w:val="22"/>
          <w:szCs w:val="22"/>
        </w:rPr>
        <w:t>i</w:t>
      </w:r>
      <w:r w:rsidRPr="00B546AE">
        <w:rPr>
          <w:rFonts w:eastAsia="Calibri"/>
          <w:i/>
          <w:sz w:val="22"/>
          <w:szCs w:val="22"/>
        </w:rPr>
        <w:t>salah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idang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Badan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enyelidik</w:t>
      </w:r>
      <w:proofErr w:type="spellEnd"/>
      <w:r w:rsidRPr="00B546AE">
        <w:rPr>
          <w:rFonts w:eastAsia="Calibri"/>
          <w:i/>
          <w:spacing w:val="1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Usaha-Usaha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siapan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d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kaan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Indonesia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(</w:t>
      </w:r>
      <w:r w:rsidRPr="00B546AE">
        <w:rPr>
          <w:rFonts w:eastAsia="Calibri"/>
          <w:i/>
          <w:spacing w:val="-2"/>
          <w:sz w:val="22"/>
          <w:szCs w:val="22"/>
        </w:rPr>
        <w:t>B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U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KI),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anitia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siapan</w:t>
      </w:r>
      <w:proofErr w:type="spellEnd"/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d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kaan</w:t>
      </w:r>
      <w:proofErr w:type="spellEnd"/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Indonesia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(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K</w:t>
      </w:r>
      <w:r w:rsidRPr="00B546AE">
        <w:rPr>
          <w:rFonts w:eastAsia="Calibri"/>
          <w:i/>
          <w:sz w:val="22"/>
          <w:szCs w:val="22"/>
        </w:rPr>
        <w:t>I)</w:t>
      </w:r>
      <w:r w:rsidRPr="00B546AE">
        <w:rPr>
          <w:rFonts w:eastAsia="Calibri"/>
          <w:i/>
          <w:spacing w:val="13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8</w:t>
      </w:r>
      <w:r w:rsidRPr="00B546AE">
        <w:rPr>
          <w:rFonts w:eastAsia="Calibri"/>
          <w:i/>
          <w:spacing w:val="1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ei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pacing w:val="4"/>
          <w:sz w:val="22"/>
          <w:szCs w:val="22"/>
        </w:rPr>
        <w:t>5</w:t>
      </w:r>
      <w:r w:rsidRPr="00B546AE">
        <w:rPr>
          <w:rFonts w:eastAsia="Calibri"/>
          <w:i/>
          <w:spacing w:val="-3"/>
          <w:sz w:val="22"/>
          <w:szCs w:val="22"/>
        </w:rPr>
        <w:t>-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2Agustus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pacing w:val="2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3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ekr</w:t>
      </w:r>
      <w:r w:rsidRPr="00B546AE">
        <w:rPr>
          <w:rFonts w:eastAsia="Calibri"/>
          <w:spacing w:val="-2"/>
          <w:sz w:val="22"/>
          <w:szCs w:val="22"/>
        </w:rPr>
        <w:t>e</w:t>
      </w:r>
      <w:r w:rsidRPr="00B546AE">
        <w:rPr>
          <w:rFonts w:eastAsia="Calibri"/>
          <w:sz w:val="22"/>
          <w:szCs w:val="22"/>
        </w:rPr>
        <w:t>tariat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z w:val="22"/>
          <w:szCs w:val="22"/>
        </w:rPr>
        <w:t>ara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Re</w:t>
      </w:r>
      <w:r w:rsidRPr="00B546AE">
        <w:rPr>
          <w:rFonts w:eastAsia="Calibri"/>
          <w:spacing w:val="-1"/>
          <w:sz w:val="22"/>
          <w:szCs w:val="22"/>
        </w:rPr>
        <w:t>pub</w:t>
      </w:r>
      <w:r w:rsidRPr="00B546AE">
        <w:rPr>
          <w:rFonts w:eastAsia="Calibri"/>
          <w:sz w:val="22"/>
          <w:szCs w:val="22"/>
        </w:rPr>
        <w:t>lik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3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esia,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99</w:t>
      </w: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7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ari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g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Saif</w:t>
      </w:r>
      <w:r w:rsidRPr="00B546AE">
        <w:rPr>
          <w:rFonts w:eastAsia="Calibri"/>
          <w:spacing w:val="-1"/>
          <w:sz w:val="22"/>
          <w:szCs w:val="22"/>
        </w:rPr>
        <w:t>ud</w:t>
      </w:r>
      <w:r w:rsidRPr="00B546AE">
        <w:rPr>
          <w:rFonts w:eastAsia="Calibri"/>
          <w:spacing w:val="2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19</w:t>
      </w:r>
      <w:r w:rsidRPr="00B546AE">
        <w:rPr>
          <w:rFonts w:eastAsia="Calibri"/>
          <w:spacing w:val="-1"/>
          <w:sz w:val="22"/>
          <w:szCs w:val="22"/>
        </w:rPr>
        <w:t>8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4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iagam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J</w:t>
      </w:r>
      <w:r w:rsidRPr="00B546AE">
        <w:rPr>
          <w:rFonts w:eastAsia="Calibri"/>
          <w:i/>
          <w:sz w:val="22"/>
          <w:szCs w:val="22"/>
        </w:rPr>
        <w:t>ak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 xml:space="preserve">ta 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2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J</w:t>
      </w:r>
      <w:r w:rsidRPr="00B546AE">
        <w:rPr>
          <w:rFonts w:eastAsia="Calibri"/>
          <w:i/>
          <w:sz w:val="22"/>
          <w:szCs w:val="22"/>
        </w:rPr>
        <w:t>uni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19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z w:val="22"/>
          <w:szCs w:val="22"/>
        </w:rPr>
        <w:t>5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eja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ah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3"/>
          <w:sz w:val="22"/>
          <w:szCs w:val="22"/>
        </w:rPr>
        <w:t>o</w:t>
      </w:r>
      <w:r w:rsidRPr="00B546AE">
        <w:rPr>
          <w:rFonts w:eastAsia="Calibri"/>
          <w:i/>
          <w:sz w:val="22"/>
          <w:szCs w:val="22"/>
        </w:rPr>
        <w:t>nsensus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Nasional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anta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aNasionalis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Islam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Nasiona</w:t>
      </w:r>
      <w:r w:rsidRPr="00B546AE">
        <w:rPr>
          <w:rFonts w:eastAsia="Calibri"/>
          <w:i/>
          <w:spacing w:val="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is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“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kula</w:t>
      </w:r>
      <w:r w:rsidRPr="00B546AE">
        <w:rPr>
          <w:rFonts w:eastAsia="Calibri"/>
          <w:i/>
          <w:spacing w:val="-1"/>
          <w:sz w:val="22"/>
          <w:szCs w:val="22"/>
        </w:rPr>
        <w:t>r</w:t>
      </w:r>
      <w:proofErr w:type="spellEnd"/>
      <w:r w:rsidRPr="00B546AE">
        <w:rPr>
          <w:rFonts w:eastAsia="Calibri"/>
          <w:i/>
          <w:sz w:val="22"/>
          <w:szCs w:val="22"/>
        </w:rPr>
        <w:t>”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tentang</w:t>
      </w:r>
      <w:proofErr w:type="spellEnd"/>
      <w:r w:rsidRPr="00B546AE">
        <w:rPr>
          <w:rFonts w:eastAsia="Calibri"/>
          <w:i/>
          <w:sz w:val="22"/>
          <w:szCs w:val="22"/>
        </w:rPr>
        <w:t xml:space="preserve">  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</w:t>
      </w:r>
      <w:r w:rsidRPr="00B546AE">
        <w:rPr>
          <w:rFonts w:eastAsia="Calibri"/>
          <w:i/>
          <w:spacing w:val="3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 xml:space="preserve">a </w:t>
      </w:r>
      <w:proofErr w:type="spellStart"/>
      <w:r w:rsidRPr="00B546AE">
        <w:rPr>
          <w:rFonts w:eastAsia="Calibri"/>
          <w:i/>
          <w:sz w:val="22"/>
          <w:szCs w:val="22"/>
        </w:rPr>
        <w:t>Republik</w:t>
      </w:r>
      <w:proofErr w:type="spellEnd"/>
    </w:p>
    <w:p w:rsidR="00BF7E01" w:rsidRPr="00B546AE" w:rsidRDefault="00681871" w:rsidP="005C740D">
      <w:pPr>
        <w:spacing w:line="260" w:lineRule="exact"/>
        <w:ind w:left="709" w:hanging="282"/>
        <w:rPr>
          <w:rFonts w:eastAsia="Calibri"/>
          <w:sz w:val="22"/>
          <w:szCs w:val="22"/>
        </w:rPr>
      </w:pPr>
      <w:proofErr w:type="gramStart"/>
      <w:r w:rsidRPr="00B546AE">
        <w:rPr>
          <w:rFonts w:eastAsia="Calibri"/>
          <w:i/>
          <w:position w:val="1"/>
          <w:sz w:val="22"/>
          <w:szCs w:val="22"/>
        </w:rPr>
        <w:t xml:space="preserve">Indonesia 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1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>9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45</w:t>
      </w:r>
      <w:r w:rsidRPr="00B546AE">
        <w:rPr>
          <w:rFonts w:eastAsia="Calibri"/>
          <w:i/>
          <w:spacing w:val="-3"/>
          <w:position w:val="1"/>
          <w:sz w:val="22"/>
          <w:szCs w:val="22"/>
        </w:rPr>
        <w:t>-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1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>9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5</w:t>
      </w:r>
      <w:r w:rsidRPr="00B546AE">
        <w:rPr>
          <w:rFonts w:eastAsia="Calibri"/>
          <w:i/>
          <w:spacing w:val="2"/>
          <w:position w:val="1"/>
          <w:sz w:val="22"/>
          <w:szCs w:val="22"/>
        </w:rPr>
        <w:t>9</w:t>
      </w:r>
      <w:r w:rsidRPr="00B546AE">
        <w:rPr>
          <w:rFonts w:eastAsia="Calibri"/>
          <w:i/>
          <w:position w:val="1"/>
          <w:sz w:val="22"/>
          <w:szCs w:val="22"/>
        </w:rPr>
        <w:t>,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position w:val="1"/>
          <w:sz w:val="22"/>
          <w:szCs w:val="22"/>
        </w:rPr>
        <w:t>P</w:t>
      </w:r>
      <w:r w:rsidRPr="00B546AE">
        <w:rPr>
          <w:rFonts w:eastAsia="Calibri"/>
          <w:spacing w:val="-1"/>
          <w:position w:val="1"/>
          <w:sz w:val="22"/>
          <w:szCs w:val="22"/>
        </w:rPr>
        <w:t>u</w:t>
      </w:r>
      <w:r w:rsidRPr="00B546AE">
        <w:rPr>
          <w:rFonts w:eastAsia="Calibri"/>
          <w:spacing w:val="-2"/>
          <w:position w:val="1"/>
          <w:sz w:val="22"/>
          <w:szCs w:val="22"/>
        </w:rPr>
        <w:t>st</w:t>
      </w:r>
      <w:r w:rsidRPr="00B546AE">
        <w:rPr>
          <w:rFonts w:eastAsia="Calibri"/>
          <w:position w:val="1"/>
          <w:sz w:val="22"/>
          <w:szCs w:val="22"/>
        </w:rPr>
        <w:t>aka-</w:t>
      </w:r>
      <w:r w:rsidRPr="00B546AE">
        <w:rPr>
          <w:rFonts w:eastAsia="Calibri"/>
          <w:spacing w:val="1"/>
          <w:position w:val="1"/>
          <w:sz w:val="22"/>
          <w:szCs w:val="22"/>
        </w:rPr>
        <w:t>P</w:t>
      </w:r>
      <w:r w:rsidRPr="00B546AE">
        <w:rPr>
          <w:rFonts w:eastAsia="Calibri"/>
          <w:spacing w:val="-2"/>
          <w:position w:val="1"/>
          <w:sz w:val="22"/>
          <w:szCs w:val="22"/>
        </w:rPr>
        <w:t>e</w:t>
      </w:r>
      <w:r w:rsidRPr="00B546AE">
        <w:rPr>
          <w:rFonts w:eastAsia="Calibri"/>
          <w:position w:val="1"/>
          <w:sz w:val="22"/>
          <w:szCs w:val="22"/>
        </w:rPr>
        <w:t>r</w:t>
      </w:r>
      <w:r w:rsidRPr="00B546AE">
        <w:rPr>
          <w:rFonts w:eastAsia="Calibri"/>
          <w:spacing w:val="-1"/>
          <w:position w:val="1"/>
          <w:sz w:val="22"/>
          <w:szCs w:val="22"/>
        </w:rPr>
        <w:t>pu</w:t>
      </w:r>
      <w:r w:rsidRPr="00B546AE">
        <w:rPr>
          <w:rFonts w:eastAsia="Calibri"/>
          <w:position w:val="1"/>
          <w:sz w:val="22"/>
          <w:szCs w:val="22"/>
        </w:rPr>
        <w:t>stakaan</w:t>
      </w:r>
      <w:proofErr w:type="spellEnd"/>
      <w:r w:rsidRPr="00B546AE">
        <w:rPr>
          <w:rFonts w:eastAsia="Calibri"/>
          <w:position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position w:val="1"/>
          <w:sz w:val="22"/>
          <w:szCs w:val="22"/>
        </w:rPr>
        <w:t>Sa</w:t>
      </w:r>
      <w:r w:rsidRPr="00B546AE">
        <w:rPr>
          <w:rFonts w:eastAsia="Calibri"/>
          <w:spacing w:val="-2"/>
          <w:position w:val="1"/>
          <w:sz w:val="22"/>
          <w:szCs w:val="22"/>
        </w:rPr>
        <w:t>l</w:t>
      </w:r>
      <w:r w:rsidRPr="00B546AE">
        <w:rPr>
          <w:rFonts w:eastAsia="Calibri"/>
          <w:spacing w:val="1"/>
          <w:position w:val="1"/>
          <w:sz w:val="22"/>
          <w:szCs w:val="22"/>
        </w:rPr>
        <w:t>m</w:t>
      </w:r>
      <w:r w:rsidRPr="00B546AE">
        <w:rPr>
          <w:rFonts w:eastAsia="Calibri"/>
          <w:position w:val="1"/>
          <w:sz w:val="22"/>
          <w:szCs w:val="22"/>
        </w:rPr>
        <w:t>an</w:t>
      </w:r>
      <w:proofErr w:type="spellEnd"/>
      <w:r w:rsidRPr="00B546AE">
        <w:rPr>
          <w:rFonts w:eastAsia="Calibri"/>
          <w:position w:val="1"/>
          <w:sz w:val="22"/>
          <w:szCs w:val="22"/>
        </w:rPr>
        <w:t xml:space="preserve"> </w:t>
      </w:r>
      <w:r w:rsidRPr="00B546AE">
        <w:rPr>
          <w:rFonts w:eastAsia="Calibri"/>
          <w:spacing w:val="-3"/>
          <w:position w:val="1"/>
          <w:sz w:val="22"/>
          <w:szCs w:val="22"/>
        </w:rPr>
        <w:t>I</w:t>
      </w:r>
      <w:r w:rsidRPr="00B546AE">
        <w:rPr>
          <w:rFonts w:eastAsia="Calibri"/>
          <w:position w:val="1"/>
          <w:sz w:val="22"/>
          <w:szCs w:val="22"/>
        </w:rPr>
        <w:t>TB,</w:t>
      </w:r>
      <w:r w:rsidRPr="00B546AE">
        <w:rPr>
          <w:rFonts w:eastAsia="Calibri"/>
          <w:spacing w:val="1"/>
          <w:position w:val="1"/>
          <w:sz w:val="22"/>
          <w:szCs w:val="22"/>
        </w:rPr>
        <w:t xml:space="preserve"> </w:t>
      </w:r>
      <w:r w:rsidRPr="00B546AE">
        <w:rPr>
          <w:rFonts w:eastAsia="Calibri"/>
          <w:position w:val="1"/>
          <w:sz w:val="22"/>
          <w:szCs w:val="22"/>
        </w:rPr>
        <w:t>Ba</w:t>
      </w:r>
      <w:r w:rsidRPr="00B546AE">
        <w:rPr>
          <w:rFonts w:eastAsia="Calibri"/>
          <w:spacing w:val="-1"/>
          <w:position w:val="1"/>
          <w:sz w:val="22"/>
          <w:szCs w:val="22"/>
        </w:rPr>
        <w:t>ndung</w:t>
      </w:r>
      <w:r w:rsidRPr="00B546AE">
        <w:rPr>
          <w:rFonts w:eastAsia="Calibri"/>
          <w:position w:val="1"/>
          <w:sz w:val="22"/>
          <w:szCs w:val="22"/>
        </w:rPr>
        <w:t>.</w:t>
      </w:r>
      <w:proofErr w:type="gramEnd"/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8</w:t>
      </w:r>
      <w:r w:rsidRPr="00B546AE">
        <w:rPr>
          <w:rFonts w:eastAsia="Calibri"/>
          <w:i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pacing w:val="-1"/>
          <w:sz w:val="22"/>
          <w:szCs w:val="22"/>
        </w:rPr>
        <w:t>No</w:t>
      </w:r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-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1"/>
          <w:sz w:val="22"/>
          <w:szCs w:val="22"/>
        </w:rPr>
        <w:t>o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1"/>
          <w:sz w:val="22"/>
          <w:szCs w:val="22"/>
        </w:rPr>
        <w:t>Nug</w:t>
      </w:r>
      <w:r w:rsidRPr="00B546AE">
        <w:rPr>
          <w:rFonts w:eastAsia="Calibri"/>
          <w:sz w:val="22"/>
          <w:szCs w:val="22"/>
        </w:rPr>
        <w:t>r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ho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</w:t>
      </w:r>
      <w:r w:rsidRPr="00B546AE">
        <w:rPr>
          <w:rFonts w:eastAsia="Calibri"/>
          <w:spacing w:val="1"/>
          <w:sz w:val="22"/>
          <w:szCs w:val="22"/>
        </w:rPr>
        <w:t>81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os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s</w:t>
      </w:r>
      <w:proofErr w:type="spellEnd"/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pacing w:val="-3"/>
          <w:sz w:val="22"/>
          <w:szCs w:val="22"/>
        </w:rPr>
        <w:t>u</w:t>
      </w:r>
      <w:r w:rsidRPr="00B546AE">
        <w:rPr>
          <w:rFonts w:eastAsia="Calibri"/>
          <w:i/>
          <w:sz w:val="22"/>
          <w:szCs w:val="22"/>
        </w:rPr>
        <w:t>musan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asar</w:t>
      </w:r>
      <w:proofErr w:type="spellEnd"/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Neg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N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Balai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z w:val="22"/>
          <w:szCs w:val="22"/>
        </w:rPr>
        <w:t>aka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karta.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9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un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pacing w:val="1"/>
          <w:sz w:val="22"/>
          <w:szCs w:val="22"/>
        </w:rPr>
        <w:t>o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engenal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Filsa</w:t>
      </w:r>
      <w:r w:rsidRPr="00B546AE">
        <w:rPr>
          <w:rFonts w:eastAsia="Calibri"/>
          <w:i/>
          <w:spacing w:val="-2"/>
          <w:sz w:val="22"/>
          <w:szCs w:val="22"/>
        </w:rPr>
        <w:t>f</w:t>
      </w:r>
      <w:r w:rsidRPr="00B546AE">
        <w:rPr>
          <w:rFonts w:eastAsia="Calibri"/>
          <w:i/>
          <w:sz w:val="22"/>
          <w:szCs w:val="22"/>
        </w:rPr>
        <w:t>at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 xml:space="preserve">T. </w:t>
      </w:r>
      <w:proofErr w:type="spellStart"/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ita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Gra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Wi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</w:t>
      </w:r>
      <w:r w:rsidRPr="00B546AE">
        <w:rPr>
          <w:rFonts w:eastAsia="Calibri"/>
          <w:spacing w:val="1"/>
          <w:sz w:val="22"/>
          <w:szCs w:val="22"/>
        </w:rPr>
        <w:t>91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z w:val="22"/>
          <w:szCs w:val="22"/>
        </w:rPr>
        <w:t>Y</w:t>
      </w:r>
      <w:r w:rsidRPr="00B546AE">
        <w:rPr>
          <w:rFonts w:eastAsia="Calibri"/>
          <w:spacing w:val="-1"/>
          <w:sz w:val="22"/>
          <w:szCs w:val="22"/>
        </w:rPr>
        <w:t>ud</w:t>
      </w:r>
      <w:r w:rsidRPr="00B546AE">
        <w:rPr>
          <w:rFonts w:eastAsia="Calibri"/>
          <w:sz w:val="22"/>
          <w:szCs w:val="22"/>
        </w:rPr>
        <w:t>i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2"/>
          <w:sz w:val="22"/>
          <w:szCs w:val="22"/>
        </w:rPr>
        <w:t>L</w:t>
      </w:r>
      <w:r w:rsidRPr="00B546AE">
        <w:rPr>
          <w:rFonts w:eastAsia="Calibri"/>
          <w:sz w:val="22"/>
          <w:szCs w:val="22"/>
        </w:rPr>
        <w:t>atif</w:t>
      </w:r>
      <w:proofErr w:type="spellEnd"/>
      <w:proofErr w:type="gramStart"/>
      <w:r w:rsidRPr="00B546AE">
        <w:rPr>
          <w:rFonts w:eastAsia="Calibri"/>
          <w:sz w:val="22"/>
          <w:szCs w:val="22"/>
        </w:rPr>
        <w:t xml:space="preserve">, </w:t>
      </w:r>
      <w:r w:rsidRPr="00B546AE">
        <w:rPr>
          <w:rFonts w:eastAsia="Calibri"/>
          <w:spacing w:val="3"/>
          <w:sz w:val="22"/>
          <w:szCs w:val="22"/>
        </w:rPr>
        <w:t xml:space="preserve"> </w:t>
      </w:r>
      <w:r w:rsidRPr="00B546AE">
        <w:rPr>
          <w:rFonts w:eastAsia="Calibri"/>
          <w:i/>
          <w:spacing w:val="-3"/>
          <w:sz w:val="22"/>
          <w:szCs w:val="22"/>
        </w:rPr>
        <w:t>N</w:t>
      </w:r>
      <w:r w:rsidRPr="00B546AE">
        <w:rPr>
          <w:rFonts w:eastAsia="Calibri"/>
          <w:i/>
          <w:sz w:val="22"/>
          <w:szCs w:val="22"/>
        </w:rPr>
        <w:t>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proofErr w:type="gram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-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ipu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na</w:t>
      </w:r>
      <w:proofErr w:type="spellEnd"/>
      <w:r w:rsidRPr="00B546AE">
        <w:rPr>
          <w:rFonts w:eastAsia="Calibri"/>
          <w:i/>
          <w:sz w:val="22"/>
          <w:szCs w:val="22"/>
        </w:rPr>
        <w:t>: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ist</w:t>
      </w:r>
      <w:r w:rsidRPr="00B546AE">
        <w:rPr>
          <w:rFonts w:eastAsia="Calibri"/>
          <w:i/>
          <w:spacing w:val="-3"/>
          <w:sz w:val="22"/>
          <w:szCs w:val="22"/>
        </w:rPr>
        <w:t>o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isita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Rasio</w:t>
      </w:r>
      <w:r w:rsidRPr="00B546AE">
        <w:rPr>
          <w:rFonts w:eastAsia="Calibri"/>
          <w:i/>
          <w:spacing w:val="-3"/>
          <w:sz w:val="22"/>
          <w:szCs w:val="22"/>
        </w:rPr>
        <w:t>n</w:t>
      </w:r>
      <w:r w:rsidRPr="00B546AE">
        <w:rPr>
          <w:rFonts w:eastAsia="Calibri"/>
          <w:i/>
          <w:sz w:val="22"/>
          <w:szCs w:val="22"/>
        </w:rPr>
        <w:t>alitas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dan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Aktualitas</w:t>
      </w:r>
      <w:proofErr w:type="spellEnd"/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T.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Gr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ia</w:t>
      </w:r>
      <w:proofErr w:type="spellEnd"/>
      <w:r w:rsidRPr="00B546AE">
        <w:rPr>
          <w:rFonts w:eastAsia="Calibri"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st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Uta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pacing w:val="-2"/>
          <w:sz w:val="22"/>
          <w:szCs w:val="22"/>
        </w:rPr>
        <w:t>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z w:val="22"/>
          <w:szCs w:val="22"/>
        </w:rPr>
        <w:t>a,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20</w:t>
      </w:r>
      <w:r w:rsidRPr="00B546AE">
        <w:rPr>
          <w:rFonts w:eastAsia="Calibri"/>
          <w:spacing w:val="1"/>
          <w:sz w:val="22"/>
          <w:szCs w:val="22"/>
        </w:rPr>
        <w:t>11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r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llah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proofErr w:type="gramStart"/>
      <w:r w:rsidRPr="00B546AE">
        <w:rPr>
          <w:rFonts w:eastAsia="Calibri"/>
          <w:spacing w:val="-3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kk</w:t>
      </w:r>
      <w:proofErr w:type="spellEnd"/>
      <w:r w:rsidRPr="00B546AE">
        <w:rPr>
          <w:rFonts w:eastAsia="Calibri"/>
          <w:spacing w:val="-3"/>
          <w:sz w:val="22"/>
          <w:szCs w:val="22"/>
        </w:rPr>
        <w:t>.</w:t>
      </w:r>
      <w:r w:rsidRPr="00B546AE">
        <w:rPr>
          <w:rFonts w:eastAsia="Calibri"/>
          <w:sz w:val="22"/>
          <w:szCs w:val="22"/>
        </w:rPr>
        <w:t>,</w:t>
      </w:r>
      <w:proofErr w:type="gramEnd"/>
      <w:r w:rsidRPr="00B546AE">
        <w:rPr>
          <w:rFonts w:eastAsia="Calibri"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i</w:t>
      </w:r>
      <w:r w:rsidRPr="00B546AE">
        <w:rPr>
          <w:rFonts w:eastAsia="Calibri"/>
          <w:i/>
          <w:spacing w:val="-2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ensi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uk</w:t>
      </w:r>
      <w:r w:rsidRPr="00B546AE">
        <w:rPr>
          <w:rFonts w:eastAsia="Calibri"/>
          <w:i/>
          <w:spacing w:val="-3"/>
          <w:sz w:val="22"/>
          <w:szCs w:val="22"/>
        </w:rPr>
        <w:t>u</w:t>
      </w:r>
      <w:r w:rsidRPr="00B546AE">
        <w:rPr>
          <w:rFonts w:eastAsia="Calibri"/>
          <w:i/>
          <w:sz w:val="22"/>
          <w:szCs w:val="22"/>
        </w:rPr>
        <w:t>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Islam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-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am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i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tem</w:t>
      </w:r>
      <w:proofErr w:type="spellEnd"/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ukum</w:t>
      </w:r>
      <w:proofErr w:type="spellEnd"/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z w:val="22"/>
          <w:szCs w:val="22"/>
        </w:rPr>
        <w:t>N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sional</w:t>
      </w:r>
      <w:proofErr w:type="spellEnd"/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G</w:t>
      </w:r>
      <w:r w:rsidRPr="00B546AE">
        <w:rPr>
          <w:rFonts w:eastAsia="Calibri"/>
          <w:spacing w:val="-2"/>
          <w:sz w:val="22"/>
          <w:szCs w:val="22"/>
        </w:rPr>
        <w:t>e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a</w:t>
      </w:r>
      <w:proofErr w:type="spellEnd"/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3"/>
          <w:sz w:val="22"/>
          <w:szCs w:val="22"/>
        </w:rPr>
        <w:t>p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k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9</w:t>
      </w:r>
      <w:r w:rsidRPr="00B546AE">
        <w:rPr>
          <w:rFonts w:eastAsia="Calibri"/>
          <w:spacing w:val="-1"/>
          <w:sz w:val="22"/>
          <w:szCs w:val="22"/>
        </w:rPr>
        <w:t>96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proofErr w:type="gramStart"/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 xml:space="preserve">. </w:t>
      </w:r>
      <w:proofErr w:type="spellStart"/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trian</w:t>
      </w:r>
      <w:proofErr w:type="spellEnd"/>
      <w:r w:rsidRPr="00B546AE">
        <w:rPr>
          <w:rFonts w:eastAsia="Calibri"/>
          <w:spacing w:val="-2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ik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an</w:t>
      </w:r>
      <w:proofErr w:type="spellEnd"/>
      <w:r w:rsidRPr="00B546AE">
        <w:rPr>
          <w:rFonts w:eastAsia="Calibri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sz w:val="22"/>
          <w:szCs w:val="22"/>
        </w:rPr>
        <w:t>Ke</w:t>
      </w:r>
      <w:r w:rsidRPr="00B546AE">
        <w:rPr>
          <w:rFonts w:eastAsia="Calibri"/>
          <w:spacing w:val="-1"/>
          <w:sz w:val="22"/>
          <w:szCs w:val="22"/>
        </w:rPr>
        <w:t>bud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aa</w:t>
      </w:r>
      <w:r w:rsidRPr="00B546AE">
        <w:rPr>
          <w:rFonts w:eastAsia="Calibri"/>
          <w:spacing w:val="-1"/>
          <w:sz w:val="22"/>
          <w:szCs w:val="22"/>
        </w:rPr>
        <w:t>n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at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</w:t>
      </w:r>
      <w:proofErr w:type="spellEnd"/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Ajar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 xml:space="preserve">ta </w:t>
      </w:r>
      <w:proofErr w:type="spellStart"/>
      <w:r w:rsidRPr="00B546AE">
        <w:rPr>
          <w:rFonts w:eastAsia="Calibri"/>
          <w:i/>
          <w:sz w:val="22"/>
          <w:szCs w:val="22"/>
        </w:rPr>
        <w:t>Kuliah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proofErr w:type="spellEnd"/>
      <w:r w:rsidRPr="00B546AE">
        <w:rPr>
          <w:rFonts w:eastAsia="Calibri"/>
          <w:i/>
          <w:sz w:val="22"/>
          <w:szCs w:val="22"/>
        </w:rPr>
        <w:t xml:space="preserve"> </w:t>
      </w:r>
      <w:proofErr w:type="spellStart"/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proofErr w:type="spellEnd"/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3</w:t>
      </w:r>
      <w:r w:rsidRPr="00B546AE">
        <w:rPr>
          <w:rFonts w:eastAsia="Calibri"/>
          <w:sz w:val="22"/>
          <w:szCs w:val="22"/>
        </w:rPr>
        <w:t>.</w:t>
      </w:r>
      <w:proofErr w:type="gramEnd"/>
    </w:p>
    <w:p w:rsidR="00BF7E01" w:rsidRDefault="00BF7E01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187E74">
      <w:pPr>
        <w:spacing w:before="9" w:line="260" w:lineRule="exact"/>
        <w:ind w:left="7909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Bengkulu, 1 Juni 2018</w:t>
      </w:r>
    </w:p>
    <w:p w:rsidR="005C740D" w:rsidRDefault="005C740D" w:rsidP="00187E74">
      <w:pPr>
        <w:spacing w:before="9" w:line="260" w:lineRule="exact"/>
        <w:ind w:left="7898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Dosen</w:t>
      </w: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Pr="00187E74" w:rsidRDefault="005C740D" w:rsidP="00187E74">
      <w:pPr>
        <w:spacing w:before="9" w:line="260" w:lineRule="exact"/>
        <w:ind w:left="7887" w:firstLine="11"/>
        <w:rPr>
          <w:b/>
          <w:sz w:val="26"/>
          <w:szCs w:val="26"/>
          <w:lang w:val="id-ID"/>
        </w:rPr>
      </w:pPr>
      <w:r w:rsidRPr="00187E74">
        <w:rPr>
          <w:b/>
          <w:sz w:val="26"/>
          <w:szCs w:val="26"/>
          <w:lang w:val="id-ID"/>
        </w:rPr>
        <w:t>Moch Iqbal</w:t>
      </w:r>
    </w:p>
    <w:p w:rsidR="005C740D" w:rsidRDefault="005C740D" w:rsidP="00187E74">
      <w:pPr>
        <w:spacing w:before="9" w:line="260" w:lineRule="exact"/>
        <w:ind w:left="7876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NIP: 1975052620091210001</w:t>
      </w:r>
    </w:p>
    <w:p w:rsidR="005C740D" w:rsidRP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sectPr w:rsidR="005C740D" w:rsidRPr="005C740D" w:rsidSect="005C740D">
      <w:pgSz w:w="20160" w:h="12240" w:orient="landscape"/>
      <w:pgMar w:top="1418" w:right="1582" w:bottom="1304" w:left="22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93E57"/>
    <w:multiLevelType w:val="multilevel"/>
    <w:tmpl w:val="9130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BF7E01"/>
    <w:rsid w:val="000F2245"/>
    <w:rsid w:val="001240C7"/>
    <w:rsid w:val="00135D22"/>
    <w:rsid w:val="00176B6C"/>
    <w:rsid w:val="00187E74"/>
    <w:rsid w:val="00295405"/>
    <w:rsid w:val="00295C20"/>
    <w:rsid w:val="002F7396"/>
    <w:rsid w:val="0036223D"/>
    <w:rsid w:val="0036383C"/>
    <w:rsid w:val="003F15A5"/>
    <w:rsid w:val="004544E1"/>
    <w:rsid w:val="004A44B0"/>
    <w:rsid w:val="00573B0F"/>
    <w:rsid w:val="005B5AC7"/>
    <w:rsid w:val="005C740D"/>
    <w:rsid w:val="00627911"/>
    <w:rsid w:val="00641055"/>
    <w:rsid w:val="00653CCB"/>
    <w:rsid w:val="00654486"/>
    <w:rsid w:val="00681871"/>
    <w:rsid w:val="0072159E"/>
    <w:rsid w:val="00771165"/>
    <w:rsid w:val="007B38AE"/>
    <w:rsid w:val="00824A6D"/>
    <w:rsid w:val="008314E0"/>
    <w:rsid w:val="00850157"/>
    <w:rsid w:val="008E3B70"/>
    <w:rsid w:val="009A4204"/>
    <w:rsid w:val="00A17CE4"/>
    <w:rsid w:val="00A3074F"/>
    <w:rsid w:val="00A355A0"/>
    <w:rsid w:val="00A57FA7"/>
    <w:rsid w:val="00A71A81"/>
    <w:rsid w:val="00AC1461"/>
    <w:rsid w:val="00B405A8"/>
    <w:rsid w:val="00B43EDE"/>
    <w:rsid w:val="00B546AE"/>
    <w:rsid w:val="00B80F99"/>
    <w:rsid w:val="00BA50BC"/>
    <w:rsid w:val="00BF7E01"/>
    <w:rsid w:val="00C93322"/>
    <w:rsid w:val="00D105E8"/>
    <w:rsid w:val="00D5257D"/>
    <w:rsid w:val="00D56460"/>
    <w:rsid w:val="00F66A6B"/>
    <w:rsid w:val="00F90B88"/>
    <w:rsid w:val="00FC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B43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lamania</cp:lastModifiedBy>
  <cp:revision>11</cp:revision>
  <dcterms:created xsi:type="dcterms:W3CDTF">2019-01-18T01:53:00Z</dcterms:created>
  <dcterms:modified xsi:type="dcterms:W3CDTF">2019-02-02T01:29:00Z</dcterms:modified>
</cp:coreProperties>
</file>