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BC0" w:rsidRDefault="00270BC0">
      <w:pPr>
        <w:spacing w:before="2" w:line="140" w:lineRule="exact"/>
        <w:rPr>
          <w:sz w:val="14"/>
          <w:szCs w:val="14"/>
        </w:rPr>
        <w:sectPr w:rsidR="00270BC0">
          <w:type w:val="continuous"/>
          <w:pgSz w:w="11900" w:h="16840"/>
          <w:pgMar w:top="300" w:right="160" w:bottom="280" w:left="160" w:header="720" w:footer="720" w:gutter="0"/>
          <w:cols w:space="720"/>
        </w:sectPr>
      </w:pPr>
    </w:p>
    <w:p w:rsidR="00270BC0" w:rsidRDefault="00270BC0">
      <w:pPr>
        <w:spacing w:before="37"/>
        <w:ind w:left="1409" w:right="-36"/>
        <w:jc w:val="center"/>
        <w:rPr>
          <w:rFonts w:ascii="Arial" w:eastAsia="Arial" w:hAnsi="Arial" w:cs="Arial"/>
          <w:sz w:val="18"/>
          <w:szCs w:val="18"/>
        </w:rPr>
      </w:pPr>
      <w:r w:rsidRPr="00270BC0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5pt;margin-top:-2.1pt;width:62.8pt;height:63pt;z-index:-251659264;mso-position-horizontal-relative:page">
            <v:imagedata r:id="rId5" o:title=""/>
            <w10:wrap anchorx="page"/>
          </v:shape>
        </w:pict>
      </w:r>
      <w:proofErr w:type="spellStart"/>
      <w:r w:rsidR="00920498">
        <w:rPr>
          <w:rFonts w:ascii="Arial" w:eastAsia="Arial" w:hAnsi="Arial" w:cs="Arial"/>
          <w:b/>
          <w:sz w:val="18"/>
          <w:szCs w:val="18"/>
        </w:rPr>
        <w:t>Institut</w:t>
      </w:r>
      <w:proofErr w:type="spellEnd"/>
      <w:r w:rsidR="00920498">
        <w:rPr>
          <w:rFonts w:ascii="Arial" w:eastAsia="Arial" w:hAnsi="Arial" w:cs="Arial"/>
          <w:b/>
          <w:sz w:val="18"/>
          <w:szCs w:val="18"/>
        </w:rPr>
        <w:t xml:space="preserve"> Agama Islam </w:t>
      </w:r>
      <w:proofErr w:type="spellStart"/>
      <w:r w:rsidR="00920498">
        <w:rPr>
          <w:rFonts w:ascii="Arial" w:eastAsia="Arial" w:hAnsi="Arial" w:cs="Arial"/>
          <w:b/>
          <w:sz w:val="18"/>
          <w:szCs w:val="18"/>
        </w:rPr>
        <w:t>Negeri</w:t>
      </w:r>
      <w:proofErr w:type="spellEnd"/>
    </w:p>
    <w:p w:rsidR="00270BC0" w:rsidRDefault="00920498">
      <w:pPr>
        <w:spacing w:before="2" w:line="200" w:lineRule="exact"/>
        <w:ind w:left="2187" w:right="74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</w:rPr>
        <w:t>Bengkulu</w:t>
      </w:r>
    </w:p>
    <w:p w:rsidR="00270BC0" w:rsidRDefault="00920498">
      <w:pPr>
        <w:spacing w:before="10" w:line="180" w:lineRule="exact"/>
        <w:rPr>
          <w:sz w:val="19"/>
          <w:szCs w:val="19"/>
        </w:rPr>
      </w:pPr>
      <w:r>
        <w:br w:type="column"/>
      </w:r>
    </w:p>
    <w:p w:rsidR="00270BC0" w:rsidRDefault="00920498">
      <w:pPr>
        <w:spacing w:line="240" w:lineRule="exact"/>
        <w:ind w:right="-53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position w:val="-1"/>
          <w:sz w:val="22"/>
          <w:szCs w:val="22"/>
        </w:rPr>
        <w:t>Daftar</w:t>
      </w:r>
      <w:proofErr w:type="spellEnd"/>
      <w:r>
        <w:rPr>
          <w:rFonts w:ascii="Arial" w:eastAsia="Arial" w:hAnsi="Arial" w:cs="Arial"/>
          <w:b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22"/>
          <w:szCs w:val="22"/>
        </w:rPr>
        <w:t>Nilai</w:t>
      </w:r>
      <w:proofErr w:type="spellEnd"/>
      <w:r>
        <w:rPr>
          <w:rFonts w:ascii="Arial" w:eastAsia="Arial" w:hAnsi="Arial" w:cs="Arial"/>
          <w:b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22"/>
          <w:szCs w:val="22"/>
        </w:rPr>
        <w:t>Ujian</w:t>
      </w:r>
      <w:proofErr w:type="spellEnd"/>
    </w:p>
    <w:p w:rsidR="00270BC0" w:rsidRDefault="00920498">
      <w:pPr>
        <w:spacing w:before="53"/>
        <w:ind w:right="-41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sz w:val="14"/>
          <w:szCs w:val="14"/>
        </w:rPr>
        <w:lastRenderedPageBreak/>
        <w:t>KODE</w:t>
      </w:r>
    </w:p>
    <w:p w:rsidR="00270BC0" w:rsidRDefault="00920498">
      <w:pPr>
        <w:spacing w:before="79" w:line="140" w:lineRule="exac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position w:val="-1"/>
          <w:sz w:val="14"/>
          <w:szCs w:val="14"/>
        </w:rPr>
        <w:t>MK</w:t>
      </w:r>
    </w:p>
    <w:p w:rsidR="00270BC0" w:rsidRDefault="00920498">
      <w:pPr>
        <w:spacing w:before="53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sz w:val="14"/>
          <w:szCs w:val="14"/>
        </w:rPr>
        <w:lastRenderedPageBreak/>
        <w:t>:</w:t>
      </w:r>
      <w:r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HKI62031</w:t>
      </w:r>
    </w:p>
    <w:p w:rsidR="00270BC0" w:rsidRDefault="00920498">
      <w:pPr>
        <w:spacing w:before="79" w:line="140" w:lineRule="exact"/>
        <w:rPr>
          <w:rFonts w:ascii="Arial" w:eastAsia="Arial" w:hAnsi="Arial" w:cs="Arial"/>
          <w:sz w:val="14"/>
          <w:szCs w:val="14"/>
        </w:rPr>
        <w:sectPr w:rsidR="00270BC0">
          <w:type w:val="continuous"/>
          <w:pgSz w:w="11900" w:h="16840"/>
          <w:pgMar w:top="300" w:right="160" w:bottom="280" w:left="160" w:header="720" w:footer="720" w:gutter="0"/>
          <w:cols w:num="4" w:space="720" w:equalWidth="0">
            <w:col w:w="3816" w:space="1204"/>
            <w:col w:w="1761" w:space="1199"/>
            <w:col w:w="397" w:space="423"/>
            <w:col w:w="2780"/>
          </w:cols>
        </w:sectPr>
      </w:pPr>
      <w:r>
        <w:rPr>
          <w:rFonts w:ascii="Arial" w:eastAsia="Arial" w:hAnsi="Arial" w:cs="Arial"/>
          <w:position w:val="-1"/>
          <w:sz w:val="14"/>
          <w:szCs w:val="14"/>
        </w:rPr>
        <w:t>:</w:t>
      </w:r>
      <w:r>
        <w:rPr>
          <w:rFonts w:ascii="Arial" w:eastAsia="Arial" w:hAnsi="Arial" w:cs="Arial"/>
          <w:spacing w:val="23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-1"/>
          <w:sz w:val="14"/>
          <w:szCs w:val="14"/>
        </w:rPr>
        <w:t>FIQH MUQARIN</w:t>
      </w:r>
    </w:p>
    <w:p w:rsidR="00270BC0" w:rsidRDefault="00920498">
      <w:pPr>
        <w:spacing w:before="5"/>
        <w:ind w:left="1568" w:right="-4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lastRenderedPageBreak/>
        <w:t xml:space="preserve">Jl. </w:t>
      </w:r>
      <w:proofErr w:type="spellStart"/>
      <w:r>
        <w:rPr>
          <w:rFonts w:ascii="Arial" w:eastAsia="Arial" w:hAnsi="Arial" w:cs="Arial"/>
          <w:sz w:val="14"/>
          <w:szCs w:val="14"/>
        </w:rPr>
        <w:t>Raden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Fatah </w:t>
      </w:r>
      <w:proofErr w:type="spellStart"/>
      <w:r>
        <w:rPr>
          <w:rFonts w:ascii="Arial" w:eastAsia="Arial" w:hAnsi="Arial" w:cs="Arial"/>
          <w:sz w:val="14"/>
          <w:szCs w:val="14"/>
        </w:rPr>
        <w:t>Pagar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z w:val="14"/>
          <w:szCs w:val="14"/>
        </w:rPr>
        <w:t>Dewa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Kota</w:t>
      </w:r>
    </w:p>
    <w:p w:rsidR="00270BC0" w:rsidRDefault="00270BC0">
      <w:pPr>
        <w:spacing w:before="2" w:line="80" w:lineRule="exact"/>
        <w:ind w:left="1591"/>
        <w:rPr>
          <w:rFonts w:ascii="Arial" w:eastAsia="Arial" w:hAnsi="Arial" w:cs="Arial"/>
          <w:sz w:val="14"/>
          <w:szCs w:val="14"/>
        </w:rPr>
      </w:pPr>
      <w:r w:rsidRPr="00270BC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3.5pt;margin-top:90.5pt;width:568.25pt;height:319pt;z-index:-25165824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40"/>
                    <w:gridCol w:w="2000"/>
                    <w:gridCol w:w="4000"/>
                    <w:gridCol w:w="440"/>
                    <w:gridCol w:w="440"/>
                    <w:gridCol w:w="440"/>
                    <w:gridCol w:w="440"/>
                    <w:gridCol w:w="440"/>
                    <w:gridCol w:w="440"/>
                    <w:gridCol w:w="440"/>
                    <w:gridCol w:w="440"/>
                    <w:gridCol w:w="660"/>
                    <w:gridCol w:w="620"/>
                  </w:tblGrid>
                  <w:tr w:rsidR="00270BC0">
                    <w:trPr>
                      <w:trHeight w:hRule="exact" w:val="320"/>
                    </w:trPr>
                    <w:tc>
                      <w:tcPr>
                        <w:tcW w:w="54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line="200" w:lineRule="exact"/>
                        </w:pPr>
                      </w:p>
                      <w:p w:rsidR="00270BC0" w:rsidRDefault="00920498">
                        <w:pPr>
                          <w:ind w:left="17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NO</w:t>
                        </w:r>
                      </w:p>
                    </w:tc>
                    <w:tc>
                      <w:tcPr>
                        <w:tcW w:w="20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line="200" w:lineRule="exact"/>
                        </w:pPr>
                      </w:p>
                      <w:p w:rsidR="00270BC0" w:rsidRDefault="00920498">
                        <w:pPr>
                          <w:ind w:left="4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NOMOR POKOK</w:t>
                        </w:r>
                      </w:p>
                    </w:tc>
                    <w:tc>
                      <w:tcPr>
                        <w:tcW w:w="40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line="200" w:lineRule="exact"/>
                        </w:pPr>
                      </w:p>
                      <w:p w:rsidR="00270BC0" w:rsidRDefault="00920498">
                        <w:pPr>
                          <w:ind w:left="1762" w:right="1702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NAMA</w:t>
                        </w:r>
                      </w:p>
                    </w:tc>
                    <w:tc>
                      <w:tcPr>
                        <w:tcW w:w="8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84"/>
                          <w:ind w:left="22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Absensi</w:t>
                        </w:r>
                        <w:proofErr w:type="spellEnd"/>
                      </w:p>
                    </w:tc>
                    <w:tc>
                      <w:tcPr>
                        <w:tcW w:w="8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84"/>
                          <w:ind w:left="26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Tugas</w:t>
                        </w:r>
                        <w:proofErr w:type="spellEnd"/>
                      </w:p>
                    </w:tc>
                    <w:tc>
                      <w:tcPr>
                        <w:tcW w:w="8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84"/>
                          <w:ind w:left="286" w:right="286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UTS</w:t>
                        </w:r>
                      </w:p>
                    </w:tc>
                    <w:tc>
                      <w:tcPr>
                        <w:tcW w:w="8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84"/>
                          <w:ind w:left="283" w:right="283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UAS</w:t>
                        </w:r>
                      </w:p>
                    </w:tc>
                    <w:tc>
                      <w:tcPr>
                        <w:tcW w:w="12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60"/>
                          <w:ind w:left="16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NILAI AKHIR</w:t>
                        </w:r>
                      </w:p>
                    </w:tc>
                  </w:tr>
                  <w:tr w:rsidR="00270BC0">
                    <w:trPr>
                      <w:trHeight w:hRule="exact" w:val="280"/>
                    </w:trPr>
                    <w:tc>
                      <w:tcPr>
                        <w:tcW w:w="540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/>
                    </w:tc>
                    <w:tc>
                      <w:tcPr>
                        <w:tcW w:w="2000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/>
                    </w:tc>
                    <w:tc>
                      <w:tcPr>
                        <w:tcW w:w="4000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/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64"/>
                          <w:ind w:left="9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Nilai</w:t>
                        </w:r>
                        <w:proofErr w:type="spellEnd"/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64"/>
                          <w:ind w:left="9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10%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64"/>
                          <w:ind w:left="9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Nilai</w:t>
                        </w:r>
                        <w:proofErr w:type="spellEnd"/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64"/>
                          <w:ind w:left="9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20%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64"/>
                          <w:ind w:left="9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Nilai</w:t>
                        </w:r>
                        <w:proofErr w:type="spellEnd"/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64"/>
                          <w:ind w:left="9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30%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64"/>
                          <w:ind w:left="9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Nilai</w:t>
                        </w:r>
                        <w:proofErr w:type="spellEnd"/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64"/>
                          <w:ind w:left="9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40%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40"/>
                          <w:ind w:left="4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ANGKA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40"/>
                          <w:ind w:left="2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HURUF</w:t>
                        </w:r>
                      </w:p>
                    </w:tc>
                  </w:tr>
                  <w:tr w:rsidR="00270BC0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204" w:right="14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1516110008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DICEN SETIAWAN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70,00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7,00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70,00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14,00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70,00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21,00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70,00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28,00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70,00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B</w:t>
                        </w:r>
                      </w:p>
                    </w:tc>
                  </w:tr>
                  <w:tr w:rsidR="00270BC0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204" w:right="14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2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1611110013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ZULIYA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84,00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8,40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16,00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24,00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32,00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80,40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270BC0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204" w:right="14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3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1611110016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META MUSTIKA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16,00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24,00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84,00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33,60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81,60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270BC0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204" w:right="14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4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1611110018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ECEP HIDAYANA ROMLI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82,00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8,20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16,00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24,00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32,00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80,20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270BC0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204" w:right="14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5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1611110019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HELENA ANDESKA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16,00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24,00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32,00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80,00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270BC0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204" w:right="14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6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1611110020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INTAN PUTRI PRATAMA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16,00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24,00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85,00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34,00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82,00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270BC0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204" w:right="14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7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1611110030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REVA SONITRI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16,00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24,00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32,00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80,00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270BC0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204" w:right="14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1611110034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AZMI DHIYAULHAQ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75,00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7,50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76,00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15,20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78,00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23,40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32,00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78,10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B</w:t>
                        </w:r>
                      </w:p>
                    </w:tc>
                  </w:tr>
                  <w:tr w:rsidR="00270BC0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204" w:right="14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9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1611110035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BENI AFRIANSYAH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0,00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13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0,00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</w:p>
                    </w:tc>
                  </w:tr>
                  <w:tr w:rsidR="00270BC0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18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10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1611110036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BIGI SATRIANSYAH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0,00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13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0,00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</w:p>
                    </w:tc>
                  </w:tr>
                  <w:tr w:rsidR="00270BC0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18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11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1611110037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DIO YONGKI SAPUTRA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83,00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8,30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16,00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24,00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32,00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80,30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270BC0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18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12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1611110040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FAKHRI FATHIN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16,00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24,00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32,00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80,00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270BC0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18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13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1611110045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FUJI AYU LESTARI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16,00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24,00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84,00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33,60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81,60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270BC0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18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14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1611110061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DEVI AZANI YUNIARTI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16,00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24,00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32,00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80,00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270BC0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18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15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1611110070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SRI BINTANG PAMUNGKAS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16,00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24,00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32,00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80,00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270BC0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18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1611110072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YOGI SAPUTRA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270BC0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70BC0" w:rsidRDefault="0092049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0,00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13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0,00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70BC0" w:rsidRDefault="0092049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</w:p>
                    </w:tc>
                  </w:tr>
                </w:tbl>
                <w:p w:rsidR="00270BC0" w:rsidRDefault="00270BC0"/>
              </w:txbxContent>
            </v:textbox>
            <w10:wrap anchorx="page" anchory="page"/>
          </v:shape>
        </w:pict>
      </w:r>
      <w:r w:rsidR="00920498">
        <w:rPr>
          <w:rFonts w:ascii="Arial" w:eastAsia="Arial" w:hAnsi="Arial" w:cs="Arial"/>
          <w:position w:val="-6"/>
          <w:sz w:val="14"/>
          <w:szCs w:val="14"/>
        </w:rPr>
        <w:t xml:space="preserve">Bengkulu </w:t>
      </w:r>
      <w:proofErr w:type="spellStart"/>
      <w:r w:rsidR="00920498">
        <w:rPr>
          <w:rFonts w:ascii="Arial" w:eastAsia="Arial" w:hAnsi="Arial" w:cs="Arial"/>
          <w:position w:val="-6"/>
          <w:sz w:val="14"/>
          <w:szCs w:val="14"/>
        </w:rPr>
        <w:t>Tlp</w:t>
      </w:r>
      <w:proofErr w:type="spellEnd"/>
      <w:r w:rsidR="00920498">
        <w:rPr>
          <w:rFonts w:ascii="Arial" w:eastAsia="Arial" w:hAnsi="Arial" w:cs="Arial"/>
          <w:position w:val="-6"/>
          <w:sz w:val="14"/>
          <w:szCs w:val="14"/>
        </w:rPr>
        <w:t>. (0736) 53848, Fax.</w:t>
      </w:r>
    </w:p>
    <w:p w:rsidR="00270BC0" w:rsidRDefault="00920498">
      <w:pPr>
        <w:spacing w:before="4"/>
        <w:ind w:right="-50"/>
        <w:rPr>
          <w:rFonts w:ascii="Arial" w:eastAsia="Arial" w:hAnsi="Arial" w:cs="Arial"/>
        </w:rPr>
      </w:pPr>
      <w:r>
        <w:br w:type="column"/>
      </w:r>
      <w:proofErr w:type="spellStart"/>
      <w:r>
        <w:rPr>
          <w:rFonts w:ascii="Arial" w:eastAsia="Arial" w:hAnsi="Arial" w:cs="Arial"/>
          <w:b/>
        </w:rPr>
        <w:lastRenderedPageBreak/>
        <w:t>Hukum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Keluarga</w:t>
      </w:r>
      <w:proofErr w:type="spellEnd"/>
      <w:r>
        <w:rPr>
          <w:rFonts w:ascii="Arial" w:eastAsia="Arial" w:hAnsi="Arial" w:cs="Arial"/>
          <w:b/>
        </w:rPr>
        <w:t xml:space="preserve"> Islam (</w:t>
      </w:r>
      <w:proofErr w:type="spellStart"/>
      <w:r>
        <w:rPr>
          <w:rFonts w:ascii="Arial" w:eastAsia="Arial" w:hAnsi="Arial" w:cs="Arial"/>
          <w:b/>
        </w:rPr>
        <w:t>Ahwal</w:t>
      </w:r>
      <w:proofErr w:type="spellEnd"/>
    </w:p>
    <w:p w:rsidR="00270BC0" w:rsidRDefault="00920498">
      <w:pPr>
        <w:spacing w:before="82"/>
        <w:rPr>
          <w:rFonts w:ascii="Arial" w:eastAsia="Arial" w:hAnsi="Arial" w:cs="Arial"/>
          <w:sz w:val="14"/>
          <w:szCs w:val="14"/>
        </w:rPr>
        <w:sectPr w:rsidR="00270BC0">
          <w:type w:val="continuous"/>
          <w:pgSz w:w="11900" w:h="16840"/>
          <w:pgMar w:top="300" w:right="160" w:bottom="280" w:left="160" w:header="720" w:footer="720" w:gutter="0"/>
          <w:cols w:num="3" w:space="720" w:equalWidth="0">
            <w:col w:w="3693" w:space="774"/>
            <w:col w:w="2868" w:space="646"/>
            <w:col w:w="3599"/>
          </w:cols>
        </w:sectPr>
      </w:pPr>
      <w:r>
        <w:br w:type="column"/>
      </w:r>
      <w:proofErr w:type="gramStart"/>
      <w:r>
        <w:rPr>
          <w:rFonts w:ascii="Arial" w:eastAsia="Arial" w:hAnsi="Arial" w:cs="Arial"/>
          <w:sz w:val="14"/>
          <w:szCs w:val="14"/>
        </w:rPr>
        <w:lastRenderedPageBreak/>
        <w:t xml:space="preserve">PROGRAM </w:t>
      </w:r>
      <w:r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:</w:t>
      </w:r>
      <w:proofErr w:type="gramEnd"/>
      <w:r>
        <w:rPr>
          <w:rFonts w:ascii="Arial" w:eastAsia="Arial" w:hAnsi="Arial" w:cs="Arial"/>
          <w:spacing w:val="23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z w:val="14"/>
          <w:szCs w:val="14"/>
        </w:rPr>
        <w:t>Reguler</w:t>
      </w:r>
      <w:proofErr w:type="spellEnd"/>
    </w:p>
    <w:p w:rsidR="00270BC0" w:rsidRDefault="00920498">
      <w:pPr>
        <w:spacing w:before="68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lastRenderedPageBreak/>
        <w:t>(0736) 53848</w:t>
      </w:r>
    </w:p>
    <w:p w:rsidR="00270BC0" w:rsidRDefault="00270BC0">
      <w:pPr>
        <w:spacing w:before="3" w:line="140" w:lineRule="exact"/>
        <w:rPr>
          <w:sz w:val="15"/>
          <w:szCs w:val="15"/>
        </w:rPr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920498">
      <w:pPr>
        <w:ind w:left="3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BENGKULU, 09 </w:t>
      </w:r>
      <w:proofErr w:type="spellStart"/>
      <w:r>
        <w:rPr>
          <w:rFonts w:ascii="Arial" w:eastAsia="Arial" w:hAnsi="Arial" w:cs="Arial"/>
        </w:rPr>
        <w:t>Juli</w:t>
      </w:r>
      <w:proofErr w:type="spellEnd"/>
      <w:r>
        <w:rPr>
          <w:rFonts w:ascii="Arial" w:eastAsia="Arial" w:hAnsi="Arial" w:cs="Arial"/>
        </w:rPr>
        <w:t xml:space="preserve"> 2019</w:t>
      </w:r>
    </w:p>
    <w:p w:rsidR="00270BC0" w:rsidRDefault="007222CE">
      <w:pPr>
        <w:spacing w:before="3" w:line="220" w:lineRule="exact"/>
        <w:ind w:left="300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position w:val="-1"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26670</wp:posOffset>
            </wp:positionV>
            <wp:extent cx="908685" cy="1143635"/>
            <wp:effectExtent l="19050" t="0" r="5715" b="0"/>
            <wp:wrapNone/>
            <wp:docPr id="2" name="Picture 2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14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920498">
        <w:rPr>
          <w:rFonts w:ascii="Arial" w:eastAsia="Arial" w:hAnsi="Arial" w:cs="Arial"/>
          <w:position w:val="-1"/>
        </w:rPr>
        <w:t>Dosen</w:t>
      </w:r>
      <w:proofErr w:type="spellEnd"/>
      <w:r w:rsidR="00920498">
        <w:rPr>
          <w:rFonts w:ascii="Arial" w:eastAsia="Arial" w:hAnsi="Arial" w:cs="Arial"/>
          <w:position w:val="-1"/>
        </w:rPr>
        <w:t>,</w:t>
      </w:r>
    </w:p>
    <w:p w:rsidR="00270BC0" w:rsidRDefault="00920498">
      <w:pPr>
        <w:spacing w:line="200" w:lineRule="exact"/>
        <w:ind w:left="76" w:right="76"/>
        <w:jc w:val="center"/>
        <w:rPr>
          <w:rFonts w:ascii="Arial" w:eastAsia="Arial" w:hAnsi="Arial" w:cs="Arial"/>
        </w:rPr>
      </w:pPr>
      <w:r>
        <w:br w:type="column"/>
      </w:r>
      <w:proofErr w:type="spellStart"/>
      <w:r>
        <w:rPr>
          <w:rFonts w:ascii="Arial" w:eastAsia="Arial" w:hAnsi="Arial" w:cs="Arial"/>
          <w:b/>
        </w:rPr>
        <w:lastRenderedPageBreak/>
        <w:t>Syakhshiyyah</w:t>
      </w:r>
      <w:proofErr w:type="spellEnd"/>
      <w:r>
        <w:rPr>
          <w:rFonts w:ascii="Arial" w:eastAsia="Arial" w:hAnsi="Arial" w:cs="Arial"/>
          <w:b/>
        </w:rPr>
        <w:t>)</w:t>
      </w:r>
    </w:p>
    <w:p w:rsidR="00270BC0" w:rsidRDefault="00920498">
      <w:pPr>
        <w:spacing w:before="3"/>
        <w:ind w:left="-35" w:right="-35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Genap</w:t>
      </w:r>
      <w:proofErr w:type="spellEnd"/>
      <w:r>
        <w:rPr>
          <w:rFonts w:ascii="Arial" w:eastAsia="Arial" w:hAnsi="Arial" w:cs="Arial"/>
          <w:b/>
        </w:rPr>
        <w:t xml:space="preserve"> 2018/2019</w:t>
      </w:r>
    </w:p>
    <w:p w:rsidR="00270BC0" w:rsidRDefault="00920498">
      <w:pPr>
        <w:spacing w:before="59" w:line="357" w:lineRule="auto"/>
        <w:ind w:right="-24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sz w:val="14"/>
          <w:szCs w:val="14"/>
        </w:rPr>
        <w:lastRenderedPageBreak/>
        <w:t>DOSEN SMT / KLS</w:t>
      </w:r>
    </w:p>
    <w:p w:rsidR="00270BC0" w:rsidRDefault="00920498">
      <w:pPr>
        <w:spacing w:before="59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sz w:val="14"/>
          <w:szCs w:val="14"/>
        </w:rPr>
        <w:lastRenderedPageBreak/>
        <w:t>:</w:t>
      </w:r>
      <w:r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NENAN JULIR, </w:t>
      </w:r>
      <w:r>
        <w:rPr>
          <w:rFonts w:ascii="Arial" w:eastAsia="Arial" w:hAnsi="Arial" w:cs="Arial"/>
          <w:sz w:val="14"/>
          <w:szCs w:val="14"/>
        </w:rPr>
        <w:t>M.AG</w:t>
      </w:r>
    </w:p>
    <w:p w:rsidR="00270BC0" w:rsidRDefault="00920498">
      <w:pPr>
        <w:spacing w:before="79"/>
        <w:rPr>
          <w:rFonts w:ascii="Arial" w:eastAsia="Arial" w:hAnsi="Arial" w:cs="Arial"/>
          <w:sz w:val="14"/>
          <w:szCs w:val="14"/>
        </w:rPr>
        <w:sectPr w:rsidR="00270BC0">
          <w:type w:val="continuous"/>
          <w:pgSz w:w="11900" w:h="16840"/>
          <w:pgMar w:top="300" w:right="160" w:bottom="280" w:left="160" w:header="720" w:footer="720" w:gutter="0"/>
          <w:cols w:num="4" w:space="720" w:equalWidth="0">
            <w:col w:w="3047" w:space="2042"/>
            <w:col w:w="1624" w:space="1268"/>
            <w:col w:w="677" w:space="143"/>
            <w:col w:w="2779"/>
          </w:cols>
        </w:sectPr>
      </w:pPr>
      <w:r>
        <w:rPr>
          <w:rFonts w:ascii="Arial" w:eastAsia="Arial" w:hAnsi="Arial" w:cs="Arial"/>
          <w:sz w:val="14"/>
          <w:szCs w:val="14"/>
        </w:rPr>
        <w:t>:</w:t>
      </w:r>
      <w:r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6 C</w:t>
      </w:r>
    </w:p>
    <w:p w:rsidR="00270BC0" w:rsidRDefault="00270BC0">
      <w:pPr>
        <w:spacing w:before="4" w:line="120" w:lineRule="exact"/>
        <w:rPr>
          <w:sz w:val="13"/>
          <w:szCs w:val="13"/>
        </w:rPr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7222CE" w:rsidRDefault="007222CE">
      <w:pPr>
        <w:spacing w:line="200" w:lineRule="exact"/>
      </w:pPr>
    </w:p>
    <w:p w:rsidR="00270BC0" w:rsidRDefault="00920498">
      <w:pPr>
        <w:spacing w:before="34"/>
        <w:ind w:left="30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u w:val="single" w:color="000000"/>
        </w:rPr>
        <w:t>Nenan</w:t>
      </w:r>
      <w:proofErr w:type="spellEnd"/>
      <w:r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Julir</w:t>
      </w:r>
      <w:proofErr w:type="spellEnd"/>
      <w:r>
        <w:rPr>
          <w:rFonts w:ascii="Arial" w:eastAsia="Arial" w:hAnsi="Arial" w:cs="Arial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u w:val="single" w:color="000000"/>
        </w:rPr>
        <w:t>M.Ag</w:t>
      </w:r>
      <w:proofErr w:type="spellEnd"/>
    </w:p>
    <w:p w:rsidR="00270BC0" w:rsidRDefault="00920498">
      <w:pPr>
        <w:spacing w:before="3"/>
        <w:ind w:left="30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NIP :</w:t>
      </w:r>
      <w:proofErr w:type="gramEnd"/>
      <w:r>
        <w:rPr>
          <w:rFonts w:ascii="Arial" w:eastAsia="Arial" w:hAnsi="Arial" w:cs="Arial"/>
        </w:rPr>
        <w:t xml:space="preserve"> 197509252006042002</w:t>
      </w: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line="200" w:lineRule="exact"/>
      </w:pPr>
    </w:p>
    <w:p w:rsidR="00270BC0" w:rsidRDefault="00270BC0">
      <w:pPr>
        <w:spacing w:before="12" w:line="200" w:lineRule="exact"/>
      </w:pPr>
    </w:p>
    <w:p w:rsidR="00270BC0" w:rsidRDefault="007222CE">
      <w:pPr>
        <w:ind w:left="140"/>
      </w:pPr>
      <w:r>
        <w:lastRenderedPageBreak/>
        <w:pict>
          <v:shape id="_x0000_i1025" type="#_x0000_t75" style="width:299.7pt;height:20.1pt">
            <v:imagedata r:id="rId7" o:title=""/>
          </v:shape>
        </w:pict>
      </w:r>
    </w:p>
    <w:sectPr w:rsidR="00270BC0" w:rsidSect="00270BC0">
      <w:type w:val="continuous"/>
      <w:pgSz w:w="11900" w:h="16840"/>
      <w:pgMar w:top="300" w:right="160" w:bottom="280" w:left="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97468"/>
    <w:multiLevelType w:val="multilevel"/>
    <w:tmpl w:val="F326B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70BC0"/>
    <w:rsid w:val="00270BC0"/>
    <w:rsid w:val="007222CE"/>
    <w:rsid w:val="008D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2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2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2019-07-09T09:42:00Z</dcterms:created>
  <dcterms:modified xsi:type="dcterms:W3CDTF">2019-07-09T09:42:00Z</dcterms:modified>
</cp:coreProperties>
</file>