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78" w:rsidRDefault="00566078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5pt">
            <v:imagedata r:id="rId6" o:title=""/>
          </v:shape>
        </w:pict>
      </w:r>
    </w:p>
    <w:p w:rsidR="00566078" w:rsidRDefault="004D06F4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566078" w:rsidRDefault="004D06F4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KELUARGA ISLAM (AHWAL SYAKHSHIYYAH) Semester </w:t>
      </w:r>
      <w:proofErr w:type="spellStart"/>
      <w:r>
        <w:rPr>
          <w:rFonts w:ascii="Arial" w:eastAsia="Arial" w:hAnsi="Arial" w:cs="Arial"/>
          <w:b/>
        </w:rPr>
        <w:t>Genap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2019/2020</w:t>
      </w:r>
    </w:p>
    <w:p w:rsidR="00566078" w:rsidRDefault="00566078">
      <w:pPr>
        <w:spacing w:before="7" w:line="240" w:lineRule="exact"/>
        <w:rPr>
          <w:sz w:val="24"/>
          <w:szCs w:val="24"/>
        </w:rPr>
        <w:sectPr w:rsidR="00566078">
          <w:pgSz w:w="11900" w:h="16840"/>
          <w:pgMar w:top="160" w:right="340" w:bottom="280" w:left="280" w:header="720" w:footer="720" w:gutter="0"/>
          <w:cols w:space="720"/>
        </w:sectPr>
      </w:pPr>
    </w:p>
    <w:p w:rsidR="00566078" w:rsidRDefault="004D06F4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566078" w:rsidRDefault="00566078">
      <w:pPr>
        <w:spacing w:line="160" w:lineRule="exact"/>
        <w:rPr>
          <w:sz w:val="17"/>
          <w:szCs w:val="17"/>
        </w:rPr>
      </w:pPr>
    </w:p>
    <w:p w:rsidR="00566078" w:rsidRDefault="004D06F4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566078" w:rsidRDefault="00566078">
      <w:pPr>
        <w:spacing w:line="160" w:lineRule="exact"/>
        <w:rPr>
          <w:sz w:val="17"/>
          <w:szCs w:val="17"/>
        </w:rPr>
      </w:pPr>
    </w:p>
    <w:p w:rsidR="00566078" w:rsidRDefault="004D06F4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566078" w:rsidRDefault="00566078">
      <w:pPr>
        <w:spacing w:line="160" w:lineRule="exact"/>
        <w:rPr>
          <w:sz w:val="17"/>
          <w:szCs w:val="17"/>
        </w:rPr>
      </w:pPr>
    </w:p>
    <w:p w:rsidR="00566078" w:rsidRDefault="004D06F4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566078" w:rsidRDefault="00566078">
      <w:pPr>
        <w:spacing w:line="160" w:lineRule="exact"/>
        <w:rPr>
          <w:sz w:val="17"/>
          <w:szCs w:val="17"/>
        </w:rPr>
      </w:pPr>
    </w:p>
    <w:p w:rsidR="00566078" w:rsidRDefault="004D06F4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566078" w:rsidRDefault="004D06F4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566078" w:rsidRDefault="00566078">
      <w:pPr>
        <w:spacing w:line="160" w:lineRule="exact"/>
        <w:rPr>
          <w:sz w:val="17"/>
          <w:szCs w:val="17"/>
        </w:rPr>
      </w:pPr>
    </w:p>
    <w:p w:rsidR="00566078" w:rsidRDefault="004D06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566078" w:rsidRDefault="00566078">
      <w:pPr>
        <w:spacing w:line="160" w:lineRule="exact"/>
        <w:rPr>
          <w:sz w:val="17"/>
          <w:szCs w:val="17"/>
        </w:rPr>
      </w:pPr>
    </w:p>
    <w:p w:rsidR="00566078" w:rsidRDefault="004D06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MUQARIN</w:t>
      </w:r>
    </w:p>
    <w:p w:rsidR="00566078" w:rsidRDefault="00566078">
      <w:pPr>
        <w:spacing w:line="160" w:lineRule="exact"/>
        <w:rPr>
          <w:sz w:val="17"/>
          <w:szCs w:val="17"/>
        </w:rPr>
      </w:pPr>
    </w:p>
    <w:p w:rsidR="00566078" w:rsidRDefault="004D06F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C</w:t>
      </w:r>
    </w:p>
    <w:p w:rsidR="00566078" w:rsidRDefault="00566078">
      <w:pPr>
        <w:spacing w:line="160" w:lineRule="exact"/>
        <w:rPr>
          <w:sz w:val="17"/>
          <w:szCs w:val="17"/>
        </w:rPr>
      </w:pPr>
    </w:p>
    <w:p w:rsidR="00566078" w:rsidRDefault="004D06F4">
      <w:pPr>
        <w:rPr>
          <w:rFonts w:ascii="Arial" w:eastAsia="Arial" w:hAnsi="Arial" w:cs="Arial"/>
        </w:rPr>
        <w:sectPr w:rsidR="00566078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566078" w:rsidRDefault="00566078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566078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566078">
            <w:pPr>
              <w:spacing w:before="9" w:line="160" w:lineRule="exact"/>
              <w:rPr>
                <w:sz w:val="16"/>
                <w:szCs w:val="16"/>
              </w:rPr>
            </w:pPr>
          </w:p>
          <w:p w:rsidR="00566078" w:rsidRDefault="004D06F4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566078">
            <w:pPr>
              <w:spacing w:before="9" w:line="160" w:lineRule="exact"/>
              <w:rPr>
                <w:sz w:val="16"/>
                <w:szCs w:val="16"/>
              </w:rPr>
            </w:pPr>
          </w:p>
          <w:p w:rsidR="00566078" w:rsidRDefault="004D06F4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566078">
            <w:pPr>
              <w:spacing w:before="9" w:line="160" w:lineRule="exact"/>
              <w:rPr>
                <w:sz w:val="16"/>
                <w:szCs w:val="16"/>
              </w:rPr>
            </w:pPr>
          </w:p>
          <w:p w:rsidR="00566078" w:rsidRDefault="004D06F4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566078">
            <w:pPr>
              <w:spacing w:before="9" w:line="160" w:lineRule="exact"/>
              <w:rPr>
                <w:sz w:val="16"/>
                <w:szCs w:val="16"/>
              </w:rPr>
            </w:pPr>
          </w:p>
          <w:p w:rsidR="00566078" w:rsidRDefault="004D06F4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566078">
            <w:pPr>
              <w:spacing w:before="9" w:line="160" w:lineRule="exact"/>
              <w:rPr>
                <w:sz w:val="16"/>
                <w:szCs w:val="16"/>
              </w:rPr>
            </w:pPr>
          </w:p>
          <w:p w:rsidR="00566078" w:rsidRDefault="004D06F4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4D06F4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566078">
            <w:pPr>
              <w:spacing w:before="9" w:line="160" w:lineRule="exact"/>
              <w:rPr>
                <w:sz w:val="16"/>
                <w:szCs w:val="16"/>
              </w:rPr>
            </w:pPr>
          </w:p>
          <w:p w:rsidR="00566078" w:rsidRDefault="004D06F4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02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Pengantar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09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Mazhab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Latar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Belakang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Munculnya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Mazhab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66078" w:rsidRDefault="004D06F4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Dampaknya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Perkembangan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Fikih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Pengertian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Ruang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Lingkup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Muqaran,Tujuan</w:t>
            </w:r>
            <w:proofErr w:type="spellEnd"/>
          </w:p>
          <w:p w:rsidR="00566078" w:rsidRDefault="004D06F4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Manfaat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memelajari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Figh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Muqaran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keluar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najis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Tertawa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Keadaan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Berwudhu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’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bersentuhan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kulit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Membaca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Basmalah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566078" w:rsidRDefault="004D06F4">
            <w:pPr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</w:tbl>
    <w:p w:rsidR="00566078" w:rsidRDefault="00566078">
      <w:pPr>
        <w:sectPr w:rsidR="00566078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566078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566078">
            <w:pPr>
              <w:spacing w:before="9" w:line="160" w:lineRule="exact"/>
              <w:rPr>
                <w:sz w:val="16"/>
                <w:szCs w:val="16"/>
              </w:rPr>
            </w:pPr>
          </w:p>
          <w:p w:rsidR="00566078" w:rsidRDefault="004D06F4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566078">
            <w:pPr>
              <w:spacing w:before="9" w:line="160" w:lineRule="exact"/>
              <w:rPr>
                <w:sz w:val="16"/>
                <w:szCs w:val="16"/>
              </w:rPr>
            </w:pPr>
          </w:p>
          <w:p w:rsidR="00566078" w:rsidRDefault="004D06F4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566078">
            <w:pPr>
              <w:spacing w:before="9" w:line="160" w:lineRule="exact"/>
              <w:rPr>
                <w:sz w:val="16"/>
                <w:szCs w:val="16"/>
              </w:rPr>
            </w:pPr>
          </w:p>
          <w:p w:rsidR="00566078" w:rsidRDefault="004D06F4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566078">
            <w:pPr>
              <w:spacing w:before="9" w:line="160" w:lineRule="exact"/>
              <w:rPr>
                <w:sz w:val="16"/>
                <w:szCs w:val="16"/>
              </w:rPr>
            </w:pPr>
          </w:p>
          <w:p w:rsidR="00566078" w:rsidRDefault="004D06F4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566078">
            <w:pPr>
              <w:spacing w:before="9" w:line="160" w:lineRule="exact"/>
              <w:rPr>
                <w:sz w:val="16"/>
                <w:szCs w:val="16"/>
              </w:rPr>
            </w:pPr>
          </w:p>
          <w:p w:rsidR="00566078" w:rsidRDefault="004D06F4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4D06F4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66078" w:rsidRDefault="00566078">
            <w:pPr>
              <w:spacing w:before="9" w:line="160" w:lineRule="exact"/>
              <w:rPr>
                <w:sz w:val="16"/>
                <w:szCs w:val="16"/>
              </w:rPr>
            </w:pPr>
          </w:p>
          <w:p w:rsidR="00566078" w:rsidRDefault="004D06F4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 April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Bacaan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Ma’mum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Berjamaah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Fardhu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Mengikuti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sunat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Mengqadha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sengaja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meninggalnya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Talaq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tiga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 Mei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Talaq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haid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suci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digauli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Kadar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susuan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mengharamkan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menikah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08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Memutuskan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perkara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qarinah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Belajar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mengajar</w:t>
            </w:r>
            <w:proofErr w:type="spellEnd"/>
          </w:p>
          <w:p w:rsidR="00566078" w:rsidRDefault="004D06F4">
            <w:pPr>
              <w:spacing w:before="2"/>
              <w:ind w:left="6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  <w:tr w:rsidR="005660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15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4D06F4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566078" w:rsidRDefault="004D06F4">
            <w:pPr>
              <w:spacing w:before="2"/>
              <w:ind w:left="449" w:right="4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078" w:rsidRDefault="00566078"/>
        </w:tc>
      </w:tr>
    </w:tbl>
    <w:p w:rsidR="00566078" w:rsidRDefault="00566078">
      <w:pPr>
        <w:spacing w:before="4" w:line="260" w:lineRule="exact"/>
        <w:rPr>
          <w:sz w:val="26"/>
          <w:szCs w:val="26"/>
        </w:rPr>
        <w:sectPr w:rsidR="00566078">
          <w:pgSz w:w="11900" w:h="16840"/>
          <w:pgMar w:top="300" w:right="340" w:bottom="280" w:left="280" w:header="720" w:footer="720" w:gutter="0"/>
          <w:cols w:space="720"/>
        </w:sectPr>
      </w:pPr>
    </w:p>
    <w:p w:rsidR="00566078" w:rsidRDefault="00566078">
      <w:pPr>
        <w:spacing w:line="200" w:lineRule="exact"/>
      </w:pPr>
    </w:p>
    <w:p w:rsidR="00566078" w:rsidRDefault="00566078">
      <w:pPr>
        <w:spacing w:line="200" w:lineRule="exact"/>
      </w:pPr>
    </w:p>
    <w:p w:rsidR="00566078" w:rsidRDefault="00566078">
      <w:pPr>
        <w:spacing w:line="200" w:lineRule="exact"/>
      </w:pPr>
    </w:p>
    <w:p w:rsidR="00566078" w:rsidRDefault="00566078">
      <w:pPr>
        <w:spacing w:before="14" w:line="220" w:lineRule="exact"/>
        <w:rPr>
          <w:sz w:val="22"/>
          <w:szCs w:val="22"/>
        </w:rPr>
      </w:pPr>
    </w:p>
    <w:p w:rsidR="00566078" w:rsidRDefault="004D06F4">
      <w:pPr>
        <w:spacing w:line="220" w:lineRule="exact"/>
        <w:ind w:left="36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>
        <w:rPr>
          <w:rFonts w:ascii="Arial" w:eastAsia="Arial" w:hAnsi="Arial" w:cs="Arial"/>
          <w:position w:val="-1"/>
        </w:rPr>
        <w:t>,,</w:t>
      </w:r>
      <w:proofErr w:type="gramEnd"/>
    </w:p>
    <w:p w:rsidR="00566078" w:rsidRDefault="004D06F4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DITETAPKAN DI PADA TANGGAL</w:t>
      </w:r>
    </w:p>
    <w:p w:rsidR="00566078" w:rsidRDefault="004D06F4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:rsidR="00566078" w:rsidRDefault="004D06F4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566078" w:rsidRDefault="00566078">
      <w:pPr>
        <w:spacing w:line="160" w:lineRule="exact"/>
        <w:rPr>
          <w:sz w:val="17"/>
          <w:szCs w:val="17"/>
        </w:rPr>
      </w:pPr>
    </w:p>
    <w:p w:rsidR="00566078" w:rsidRDefault="004D06F4">
      <w:pPr>
        <w:rPr>
          <w:rFonts w:ascii="Arial" w:eastAsia="Arial" w:hAnsi="Arial" w:cs="Arial"/>
        </w:rPr>
        <w:sectPr w:rsidR="00566078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517" w:space="4923"/>
            <w:col w:w="1597" w:space="843"/>
            <w:col w:w="2400"/>
          </w:cols>
        </w:sectPr>
      </w:pPr>
      <w:r>
        <w:rPr>
          <w:rFonts w:ascii="Arial" w:eastAsia="Arial" w:hAnsi="Arial" w:cs="Arial"/>
        </w:rPr>
        <w:t>:</w:t>
      </w:r>
    </w:p>
    <w:p w:rsidR="00566078" w:rsidRDefault="003B1D1F">
      <w:pPr>
        <w:spacing w:line="200" w:lineRule="exact"/>
      </w:pPr>
      <w:r>
        <w:lastRenderedPageBreak/>
        <w:tab/>
      </w:r>
    </w:p>
    <w:p w:rsidR="00566078" w:rsidRDefault="003B1D1F">
      <w:pPr>
        <w:spacing w:line="200" w:lineRule="exact"/>
      </w:pPr>
      <w:r>
        <w:t xml:space="preserve">        DTT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DTT</w:t>
      </w:r>
    </w:p>
    <w:p w:rsidR="00566078" w:rsidRDefault="00566078">
      <w:pPr>
        <w:spacing w:line="200" w:lineRule="exact"/>
      </w:pPr>
    </w:p>
    <w:p w:rsidR="00566078" w:rsidRDefault="00566078">
      <w:pPr>
        <w:spacing w:line="280" w:lineRule="exact"/>
        <w:rPr>
          <w:sz w:val="28"/>
          <w:szCs w:val="28"/>
        </w:rPr>
        <w:sectPr w:rsidR="00566078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566078" w:rsidRDefault="004D06F4">
      <w:pPr>
        <w:spacing w:before="34"/>
        <w:ind w:left="3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566078" w:rsidRDefault="004D06F4">
      <w:pPr>
        <w:spacing w:before="90"/>
        <w:ind w:left="36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197509252006042002</w:t>
      </w:r>
    </w:p>
    <w:p w:rsidR="00FC1D2E" w:rsidRDefault="00FC1D2E">
      <w:pPr>
        <w:spacing w:before="90"/>
        <w:ind w:left="360" w:right="-50"/>
        <w:rPr>
          <w:rFonts w:ascii="Arial" w:eastAsia="Arial" w:hAnsi="Arial" w:cs="Arial"/>
        </w:rPr>
      </w:pPr>
    </w:p>
    <w:p w:rsidR="00FC1D2E" w:rsidRDefault="00FC1D2E">
      <w:pPr>
        <w:spacing w:before="90"/>
        <w:ind w:left="360" w:right="-50"/>
        <w:rPr>
          <w:rFonts w:ascii="Arial" w:eastAsia="Arial" w:hAnsi="Arial" w:cs="Arial"/>
        </w:rPr>
      </w:pPr>
      <w:r w:rsidRPr="00FC1D2E">
        <w:rPr>
          <w:rFonts w:ascii="Arial" w:eastAsia="Arial" w:hAnsi="Arial" w:cs="Arial"/>
        </w:rPr>
        <w:drawing>
          <wp:inline distT="0" distB="0" distL="0" distR="0">
            <wp:extent cx="1142999" cy="781050"/>
            <wp:effectExtent l="0" t="0" r="0" b="0"/>
            <wp:docPr id="3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5F4FC"/>
                        </a:clrFrom>
                        <a:clrTo>
                          <a:srgbClr val="F5F4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91" cy="81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078" w:rsidRDefault="004D06F4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566078" w:rsidRDefault="004D06F4">
      <w:pPr>
        <w:spacing w:before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 197509252006042002</w:t>
      </w:r>
    </w:p>
    <w:p w:rsidR="00FC1D2E" w:rsidRDefault="00FC1D2E">
      <w:pPr>
        <w:spacing w:before="90"/>
        <w:rPr>
          <w:rFonts w:ascii="Arial" w:eastAsia="Arial" w:hAnsi="Arial" w:cs="Arial"/>
        </w:rPr>
      </w:pPr>
      <w:r w:rsidRPr="00FC1D2E">
        <w:rPr>
          <w:rFonts w:ascii="Arial" w:eastAsia="Arial" w:hAnsi="Arial" w:cs="Arial"/>
        </w:rPr>
        <w:drawing>
          <wp:inline distT="0" distB="0" distL="0" distR="0">
            <wp:extent cx="1142999" cy="781050"/>
            <wp:effectExtent l="0" t="0" r="0" b="0"/>
            <wp:docPr id="8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5F4FC"/>
                        </a:clrFrom>
                        <a:clrTo>
                          <a:srgbClr val="F5F4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891" cy="81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1D2E" w:rsidSect="00566078">
      <w:type w:val="continuous"/>
      <w:pgSz w:w="11900" w:h="16840"/>
      <w:pgMar w:top="160" w:right="340" w:bottom="280" w:left="280" w:header="720" w:footer="720" w:gutter="0"/>
      <w:cols w:num="2" w:space="720" w:equalWidth="0">
        <w:col w:w="2829" w:space="3611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B6CF2"/>
    <w:multiLevelType w:val="multilevel"/>
    <w:tmpl w:val="91C6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6078"/>
    <w:rsid w:val="003B1D1F"/>
    <w:rsid w:val="004D06F4"/>
    <w:rsid w:val="00566078"/>
    <w:rsid w:val="00FC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187E-9811-460B-B6B4-E06600DD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2020-07-20T12:53:00Z</dcterms:created>
  <dcterms:modified xsi:type="dcterms:W3CDTF">2020-07-20T13:40:00Z</dcterms:modified>
</cp:coreProperties>
</file>