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572" w:rsidRDefault="009E2A07">
      <w:pPr>
        <w:spacing w:before="77"/>
        <w:ind w:left="6872" w:right="687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PASCASARJANA</w:t>
      </w:r>
    </w:p>
    <w:p w:rsidR="00516572" w:rsidRDefault="009E2A07">
      <w:pPr>
        <w:spacing w:before="44" w:line="348" w:lineRule="auto"/>
        <w:ind w:left="5283" w:right="528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PRODI S2-SIYASAH-[HUKUM TATA NEGARA] IAIN BENGKULU</w:t>
      </w:r>
    </w:p>
    <w:p w:rsidR="00516572" w:rsidRDefault="009E2A07">
      <w:pPr>
        <w:spacing w:before="43" w:line="260" w:lineRule="exact"/>
        <w:ind w:left="4955" w:right="501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position w:val="-1"/>
          <w:sz w:val="24"/>
          <w:szCs w:val="24"/>
        </w:rPr>
        <w:t>DAFTAR HADIR PERKULIAHAN GANJIL 2020/2021</w:t>
      </w:r>
    </w:p>
    <w:p w:rsidR="00516572" w:rsidRDefault="00516572">
      <w:pPr>
        <w:spacing w:before="6" w:line="100" w:lineRule="exact"/>
        <w:rPr>
          <w:sz w:val="10"/>
          <w:szCs w:val="1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1500"/>
        <w:gridCol w:w="566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516572">
        <w:trPr>
          <w:trHeight w:hRule="exact" w:val="580"/>
        </w:trPr>
        <w:tc>
          <w:tcPr>
            <w:tcW w:w="15580" w:type="dxa"/>
            <w:gridSpan w:val="1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16572" w:rsidRDefault="00516572">
            <w:pPr>
              <w:spacing w:before="5" w:line="180" w:lineRule="exact"/>
              <w:rPr>
                <w:sz w:val="19"/>
                <w:szCs w:val="19"/>
              </w:rPr>
            </w:pPr>
          </w:p>
          <w:p w:rsidR="00516572" w:rsidRDefault="009E2A07">
            <w:pPr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MATA KULIAH : SEJARAH PEMIKIRAN ISLAM                          </w:t>
            </w:r>
            <w:r>
              <w:rPr>
                <w:rFonts w:ascii="Arial" w:eastAsia="Arial" w:hAnsi="Arial" w:cs="Arial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SKS : 2                                                       SEMESTER / KELAS / </w:t>
            </w:r>
            <w:r>
              <w:rPr>
                <w:rFonts w:ascii="Arial" w:eastAsia="Arial" w:hAnsi="Arial" w:cs="Arial"/>
                <w:sz w:val="16"/>
                <w:szCs w:val="16"/>
              </w:rPr>
              <w:t>RUANG : 3 / A / E2. 08</w:t>
            </w:r>
          </w:p>
        </w:tc>
      </w:tr>
      <w:tr w:rsidR="00516572">
        <w:trPr>
          <w:trHeight w:hRule="exact" w:val="40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72" w:rsidRDefault="00516572">
            <w:pPr>
              <w:spacing w:line="100" w:lineRule="exact"/>
              <w:rPr>
                <w:sz w:val="10"/>
                <w:szCs w:val="10"/>
              </w:rPr>
            </w:pPr>
          </w:p>
          <w:p w:rsidR="00516572" w:rsidRDefault="009E2A07">
            <w:pPr>
              <w:ind w:left="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72" w:rsidRDefault="00516572">
            <w:pPr>
              <w:spacing w:line="100" w:lineRule="exact"/>
              <w:rPr>
                <w:sz w:val="10"/>
                <w:szCs w:val="10"/>
              </w:rPr>
            </w:pPr>
          </w:p>
          <w:p w:rsidR="00516572" w:rsidRDefault="009E2A07">
            <w:pPr>
              <w:ind w:left="566" w:right="5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NIM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72" w:rsidRDefault="00516572">
            <w:pPr>
              <w:spacing w:line="100" w:lineRule="exact"/>
              <w:rPr>
                <w:sz w:val="10"/>
                <w:szCs w:val="10"/>
              </w:rPr>
            </w:pPr>
          </w:p>
          <w:p w:rsidR="00516572" w:rsidRDefault="009E2A07">
            <w:pPr>
              <w:ind w:left="1984" w:right="19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NAMA MAHASISWA/I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72" w:rsidRDefault="00516572">
            <w:pPr>
              <w:spacing w:line="100" w:lineRule="exact"/>
              <w:rPr>
                <w:sz w:val="10"/>
                <w:szCs w:val="10"/>
              </w:rPr>
            </w:pPr>
          </w:p>
          <w:p w:rsidR="00516572" w:rsidRDefault="009E2A07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72" w:rsidRDefault="00516572">
            <w:pPr>
              <w:spacing w:line="100" w:lineRule="exact"/>
              <w:rPr>
                <w:sz w:val="10"/>
                <w:szCs w:val="10"/>
              </w:rPr>
            </w:pPr>
          </w:p>
          <w:p w:rsidR="00516572" w:rsidRDefault="009E2A07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72" w:rsidRDefault="00516572">
            <w:pPr>
              <w:spacing w:line="100" w:lineRule="exact"/>
              <w:rPr>
                <w:sz w:val="10"/>
                <w:szCs w:val="10"/>
              </w:rPr>
            </w:pPr>
          </w:p>
          <w:p w:rsidR="00516572" w:rsidRDefault="009E2A07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72" w:rsidRDefault="00516572">
            <w:pPr>
              <w:spacing w:line="100" w:lineRule="exact"/>
              <w:rPr>
                <w:sz w:val="10"/>
                <w:szCs w:val="10"/>
              </w:rPr>
            </w:pPr>
          </w:p>
          <w:p w:rsidR="00516572" w:rsidRDefault="009E2A07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72" w:rsidRDefault="00516572">
            <w:pPr>
              <w:spacing w:line="100" w:lineRule="exact"/>
              <w:rPr>
                <w:sz w:val="10"/>
                <w:szCs w:val="10"/>
              </w:rPr>
            </w:pPr>
          </w:p>
          <w:p w:rsidR="00516572" w:rsidRDefault="009E2A07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72" w:rsidRDefault="00516572">
            <w:pPr>
              <w:spacing w:line="100" w:lineRule="exact"/>
              <w:rPr>
                <w:sz w:val="10"/>
                <w:szCs w:val="10"/>
              </w:rPr>
            </w:pPr>
          </w:p>
          <w:p w:rsidR="00516572" w:rsidRDefault="009E2A07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72" w:rsidRDefault="00516572">
            <w:pPr>
              <w:spacing w:line="100" w:lineRule="exact"/>
              <w:rPr>
                <w:sz w:val="10"/>
                <w:szCs w:val="10"/>
              </w:rPr>
            </w:pPr>
          </w:p>
          <w:p w:rsidR="00516572" w:rsidRDefault="009E2A07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72" w:rsidRDefault="00516572">
            <w:pPr>
              <w:spacing w:line="100" w:lineRule="exact"/>
              <w:rPr>
                <w:sz w:val="10"/>
                <w:szCs w:val="10"/>
              </w:rPr>
            </w:pPr>
          </w:p>
          <w:p w:rsidR="00516572" w:rsidRDefault="009E2A07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72" w:rsidRDefault="00516572">
            <w:pPr>
              <w:spacing w:line="100" w:lineRule="exact"/>
              <w:rPr>
                <w:sz w:val="10"/>
                <w:szCs w:val="10"/>
              </w:rPr>
            </w:pPr>
          </w:p>
          <w:p w:rsidR="00516572" w:rsidRDefault="009E2A07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72" w:rsidRDefault="00516572">
            <w:pPr>
              <w:spacing w:line="100" w:lineRule="exact"/>
              <w:rPr>
                <w:sz w:val="10"/>
                <w:szCs w:val="10"/>
              </w:rPr>
            </w:pPr>
          </w:p>
          <w:p w:rsidR="00516572" w:rsidRDefault="009E2A07">
            <w:pPr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72" w:rsidRDefault="00516572">
            <w:pPr>
              <w:spacing w:line="100" w:lineRule="exact"/>
              <w:rPr>
                <w:sz w:val="10"/>
                <w:szCs w:val="10"/>
              </w:rPr>
            </w:pPr>
          </w:p>
          <w:p w:rsidR="00516572" w:rsidRDefault="009E2A07">
            <w:pPr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72" w:rsidRDefault="00516572">
            <w:pPr>
              <w:spacing w:line="100" w:lineRule="exact"/>
              <w:rPr>
                <w:sz w:val="10"/>
                <w:szCs w:val="10"/>
              </w:rPr>
            </w:pPr>
          </w:p>
          <w:p w:rsidR="00516572" w:rsidRDefault="009E2A07">
            <w:pPr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72" w:rsidRDefault="00516572">
            <w:pPr>
              <w:spacing w:line="100" w:lineRule="exact"/>
              <w:rPr>
                <w:sz w:val="10"/>
                <w:szCs w:val="10"/>
              </w:rPr>
            </w:pPr>
          </w:p>
          <w:p w:rsidR="00516572" w:rsidRDefault="009E2A07">
            <w:pPr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72" w:rsidRDefault="00516572">
            <w:pPr>
              <w:spacing w:line="100" w:lineRule="exact"/>
              <w:rPr>
                <w:sz w:val="10"/>
                <w:szCs w:val="10"/>
              </w:rPr>
            </w:pPr>
          </w:p>
          <w:p w:rsidR="00516572" w:rsidRDefault="009E2A07">
            <w:pPr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72" w:rsidRDefault="00516572">
            <w:pPr>
              <w:spacing w:line="100" w:lineRule="exact"/>
              <w:rPr>
                <w:sz w:val="10"/>
                <w:szCs w:val="10"/>
              </w:rPr>
            </w:pPr>
          </w:p>
          <w:p w:rsidR="00516572" w:rsidRDefault="009E2A07">
            <w:pPr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72" w:rsidRDefault="00516572">
            <w:pPr>
              <w:spacing w:line="100" w:lineRule="exact"/>
              <w:rPr>
                <w:sz w:val="10"/>
                <w:szCs w:val="10"/>
              </w:rPr>
            </w:pPr>
          </w:p>
          <w:p w:rsidR="00516572" w:rsidRDefault="009E2A07">
            <w:pPr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16</w:t>
            </w:r>
          </w:p>
        </w:tc>
      </w:tr>
      <w:tr w:rsidR="0010047E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1911760001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PARLYNDUNGAN SIANTURI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</w:tr>
      <w:tr w:rsidR="0010047E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1911760002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DIAN AGUSTIA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</w:tr>
      <w:tr w:rsidR="0010047E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1911760003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EVA MARDALENA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</w:tr>
      <w:tr w:rsidR="0010047E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1911760004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DERISKA WULANDA PUTRI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</w:tr>
      <w:tr w:rsidR="0010047E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1911760005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SUCI ASTRIA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</w:tr>
      <w:tr w:rsidR="0010047E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1911760006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UJANG RISULDI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</w:tr>
      <w:tr w:rsidR="0010047E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1911760007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IDUL ADHA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bookmarkStart w:id="0" w:name="_GoBack"/>
            <w:bookmarkEnd w:id="0"/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</w:tr>
      <w:tr w:rsidR="0010047E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1911760008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MELTI YOZA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</w:tr>
      <w:tr w:rsidR="0010047E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1911760009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YOPA PUSPITASARI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</w:tr>
      <w:tr w:rsidR="0010047E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1911760010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ROSE TRIANA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</w:tr>
      <w:tr w:rsidR="0010047E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1911760011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IBRAHIM ARSYAD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</w:tr>
      <w:tr w:rsidR="0010047E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1911760012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ELDA WIDYA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</w:tr>
      <w:tr w:rsidR="0010047E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1911760013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SIRWANTO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</w:tr>
      <w:tr w:rsidR="0010047E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1911760014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AHMADI HAMZAH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 w:rsidP="0010047E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47E" w:rsidRDefault="0010047E"/>
        </w:tc>
      </w:tr>
      <w:tr w:rsidR="00516572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72" w:rsidRDefault="009E2A07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72" w:rsidRDefault="009E2A07">
            <w:pPr>
              <w:spacing w:before="80"/>
              <w:ind w:left="29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Dosen Utama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72" w:rsidRDefault="009E2A07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DR. ABDUL HAFIZ, </w:t>
            </w:r>
            <w:r>
              <w:rPr>
                <w:rFonts w:ascii="Arial" w:eastAsia="Arial" w:hAnsi="Arial" w:cs="Arial"/>
                <w:sz w:val="16"/>
                <w:szCs w:val="16"/>
              </w:rPr>
              <w:t>M.AG*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72" w:rsidRDefault="00516572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72" w:rsidRDefault="00516572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72" w:rsidRDefault="00516572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72" w:rsidRDefault="00516572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72" w:rsidRDefault="00516572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72" w:rsidRDefault="00516572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72" w:rsidRDefault="00516572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72" w:rsidRDefault="00516572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72" w:rsidRDefault="00516572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72" w:rsidRDefault="00516572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72" w:rsidRDefault="00516572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72" w:rsidRDefault="00516572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72" w:rsidRDefault="00516572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72" w:rsidRDefault="00516572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72" w:rsidRDefault="00516572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72" w:rsidRDefault="00516572"/>
        </w:tc>
      </w:tr>
      <w:tr w:rsidR="00516572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72" w:rsidRDefault="009E2A07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72" w:rsidRDefault="009E2A07">
            <w:pPr>
              <w:spacing w:before="80"/>
              <w:ind w:left="37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Dosen ke-2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72" w:rsidRDefault="009E2A07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DR. ISMAIL, M.AG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72" w:rsidRDefault="00516572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72" w:rsidRDefault="00516572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72" w:rsidRDefault="00516572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72" w:rsidRDefault="00516572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72" w:rsidRDefault="00516572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72" w:rsidRDefault="00516572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72" w:rsidRDefault="00516572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72" w:rsidRDefault="00516572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72" w:rsidRDefault="00516572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72" w:rsidRDefault="00516572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72" w:rsidRDefault="00516572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72" w:rsidRDefault="00516572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72" w:rsidRDefault="00516572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72" w:rsidRDefault="00516572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72" w:rsidRDefault="00516572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72" w:rsidRDefault="00516572"/>
        </w:tc>
      </w:tr>
    </w:tbl>
    <w:p w:rsidR="00516572" w:rsidRDefault="00516572">
      <w:pPr>
        <w:spacing w:before="3" w:line="120" w:lineRule="exact"/>
        <w:rPr>
          <w:sz w:val="12"/>
          <w:szCs w:val="12"/>
        </w:rPr>
      </w:pPr>
    </w:p>
    <w:p w:rsidR="00516572" w:rsidRDefault="00516572">
      <w:pPr>
        <w:spacing w:line="200" w:lineRule="exact"/>
      </w:pPr>
    </w:p>
    <w:p w:rsidR="00516572" w:rsidRDefault="00516572">
      <w:pPr>
        <w:spacing w:line="200" w:lineRule="exact"/>
      </w:pPr>
    </w:p>
    <w:p w:rsidR="00516572" w:rsidRDefault="00516572">
      <w:pPr>
        <w:spacing w:line="200" w:lineRule="exact"/>
      </w:pPr>
    </w:p>
    <w:p w:rsidR="00516572" w:rsidRDefault="00516572">
      <w:pPr>
        <w:spacing w:line="200" w:lineRule="exact"/>
      </w:pPr>
    </w:p>
    <w:p w:rsidR="00516572" w:rsidRDefault="00516572">
      <w:pPr>
        <w:spacing w:line="200" w:lineRule="exact"/>
      </w:pPr>
    </w:p>
    <w:p w:rsidR="00516572" w:rsidRDefault="00516572">
      <w:pPr>
        <w:spacing w:line="200" w:lineRule="exact"/>
      </w:pPr>
    </w:p>
    <w:p w:rsidR="00516572" w:rsidRDefault="00516572">
      <w:pPr>
        <w:spacing w:line="200" w:lineRule="exact"/>
      </w:pPr>
    </w:p>
    <w:p w:rsidR="00516572" w:rsidRDefault="00516572">
      <w:pPr>
        <w:spacing w:line="200" w:lineRule="exact"/>
      </w:pPr>
    </w:p>
    <w:p w:rsidR="00516572" w:rsidRDefault="00516572">
      <w:pPr>
        <w:spacing w:line="200" w:lineRule="exact"/>
      </w:pPr>
    </w:p>
    <w:p w:rsidR="00516572" w:rsidRDefault="00516572">
      <w:pPr>
        <w:spacing w:line="200" w:lineRule="exact"/>
        <w:sectPr w:rsidR="00516572">
          <w:pgSz w:w="16840" w:h="11900" w:orient="landscape"/>
          <w:pgMar w:top="380" w:right="480" w:bottom="280" w:left="540" w:header="720" w:footer="720" w:gutter="0"/>
          <w:cols w:space="720"/>
        </w:sectPr>
      </w:pPr>
    </w:p>
    <w:p w:rsidR="00516572" w:rsidRDefault="009E2A07">
      <w:pPr>
        <w:spacing w:before="39"/>
        <w:ind w:left="560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lastRenderedPageBreak/>
        <w:t>Waktu Dicetak :</w:t>
      </w:r>
    </w:p>
    <w:p w:rsidR="00516572" w:rsidRDefault="009E2A07">
      <w:pPr>
        <w:spacing w:before="39"/>
        <w:rPr>
          <w:rFonts w:ascii="Arial" w:eastAsia="Arial" w:hAnsi="Arial" w:cs="Arial"/>
          <w:sz w:val="16"/>
          <w:szCs w:val="16"/>
        </w:rPr>
        <w:sectPr w:rsidR="00516572">
          <w:type w:val="continuous"/>
          <w:pgSz w:w="16840" w:h="11900" w:orient="landscape"/>
          <w:pgMar w:top="380" w:right="480" w:bottom="280" w:left="540" w:header="720" w:footer="720" w:gutter="0"/>
          <w:cols w:num="2" w:space="720" w:equalWidth="0">
            <w:col w:w="1680" w:space="220"/>
            <w:col w:w="13920"/>
          </w:cols>
        </w:sectPr>
      </w:pPr>
      <w:r>
        <w:br w:type="column"/>
      </w:r>
      <w:r>
        <w:rPr>
          <w:rFonts w:ascii="Arial" w:eastAsia="Arial" w:hAnsi="Arial" w:cs="Arial"/>
          <w:sz w:val="16"/>
          <w:szCs w:val="16"/>
        </w:rPr>
        <w:lastRenderedPageBreak/>
        <w:t>Rabu, 10 Februari 2021 08:45:12</w:t>
      </w:r>
    </w:p>
    <w:p w:rsidR="00516572" w:rsidRDefault="009E2A07">
      <w:pPr>
        <w:spacing w:before="4"/>
        <w:ind w:left="120"/>
        <w:sectPr w:rsidR="00516572">
          <w:type w:val="continuous"/>
          <w:pgSz w:w="16840" w:h="11900" w:orient="landscape"/>
          <w:pgMar w:top="380" w:right="480" w:bottom="280" w:left="540" w:header="720" w:footer="720" w:gutter="0"/>
          <w:cols w:space="720"/>
        </w:sect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374650</wp:posOffset>
                </wp:positionH>
                <wp:positionV relativeFrom="page">
                  <wp:posOffset>63500</wp:posOffset>
                </wp:positionV>
                <wp:extent cx="9944100" cy="908050"/>
                <wp:effectExtent l="3175" t="0" r="6350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44100" cy="908050"/>
                          <a:chOff x="590" y="100"/>
                          <a:chExt cx="15660" cy="1430"/>
                        </a:xfrm>
                      </wpg:grpSpPr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660" y="1520"/>
                            <a:ext cx="15580" cy="0"/>
                            <a:chOff x="660" y="1520"/>
                            <a:chExt cx="15580" cy="0"/>
                          </a:xfrm>
                        </wpg:grpSpPr>
                        <wps:wsp>
                          <wps:cNvPr id="4" name="Freeform 8"/>
                          <wps:cNvSpPr>
                            <a:spLocks/>
                          </wps:cNvSpPr>
                          <wps:spPr bwMode="auto">
                            <a:xfrm>
                              <a:off x="660" y="1520"/>
                              <a:ext cx="15580" cy="0"/>
                            </a:xfrm>
                            <a:custGeom>
                              <a:avLst/>
                              <a:gdLst>
                                <a:gd name="T0" fmla="+- 0 660 660"/>
                                <a:gd name="T1" fmla="*/ T0 w 15580"/>
                                <a:gd name="T2" fmla="+- 0 16240 660"/>
                                <a:gd name="T3" fmla="*/ T2 w 155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580">
                                  <a:moveTo>
                                    <a:pt x="0" y="0"/>
                                  </a:moveTo>
                                  <a:lnTo>
                                    <a:pt x="1558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" name="Picture 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20" y="100"/>
                              <a:ext cx="1416" cy="142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g:grpSp>
                          <wpg:cNvPr id="6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600" y="1520"/>
                              <a:ext cx="2880" cy="0"/>
                              <a:chOff x="600" y="1520"/>
                              <a:chExt cx="2880" cy="0"/>
                            </a:xfrm>
                          </wpg:grpSpPr>
                          <wps:wsp>
                            <wps:cNvPr id="7" name="Freeform 6"/>
                            <wps:cNvSpPr>
                              <a:spLocks/>
                            </wps:cNvSpPr>
                            <wps:spPr bwMode="auto">
                              <a:xfrm>
                                <a:off x="600" y="1520"/>
                                <a:ext cx="2880" cy="0"/>
                              </a:xfrm>
                              <a:custGeom>
                                <a:avLst/>
                                <a:gdLst>
                                  <a:gd name="T0" fmla="+- 0 600 600"/>
                                  <a:gd name="T1" fmla="*/ T0 w 2880"/>
                                  <a:gd name="T2" fmla="+- 0 3480 600"/>
                                  <a:gd name="T3" fmla="*/ T2 w 288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880">
                                    <a:moveTo>
                                      <a:pt x="0" y="0"/>
                                    </a:moveTo>
                                    <a:lnTo>
                                      <a:pt x="2880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29.5pt;margin-top:5pt;width:783pt;height:71.5pt;z-index:-251656192;mso-position-horizontal-relative:page;mso-position-vertical-relative:page" coordorigin="590,100" coordsize="15660,14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">
                <v:group id="Group 4" o:spid="_x0000_s1027" style="position:absolute;left:660;top:1520;width:15580;height:0" coordorigin="660,1520" coordsize="155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8" o:spid="_x0000_s1028" style="position:absolute;left:660;top:1520;width:15580;height:0;visibility:visible;mso-wrap-style:square;v-text-anchor:top" coordsize="155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0aScMA&#10;AADaAAAADwAAAGRycy9kb3ducmV2LnhtbESPQWvCQBSE74X+h+UJ3urGEqSkWSVYCnpQadpLbq/Z&#10;ZxKSfRuya0z/fVcQPA4z8w2TbibTiZEG11hWsFxEIIhLqxuuFPx8f768gXAeWWNnmRT8kYPN+vkp&#10;xUTbK3/RmPtKBAi7BBXU3veJlK6syaBb2J44eGc7GPRBDpXUA14D3HTyNYpW0mDDYaHGnrY1lW1+&#10;MQqqj9j28Zifst/DrmzHosiPuFdqPpuydxCeJv8I39s7rSCG25VwA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0aScMAAADaAAAADwAAAAAAAAAAAAAAAACYAgAAZHJzL2Rv&#10;d25yZXYueG1sUEsFBgAAAAAEAAQA9QAAAIgDAAAAAA==&#10;" path="m,l15580,e" filled="f" strokeweight="1pt">
                    <v:path arrowok="t" o:connecttype="custom" o:connectlocs="0,0;15580,0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7" o:spid="_x0000_s1029" type="#_x0000_t75" style="position:absolute;left:1320;top:100;width:1416;height:14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wRnDFAAAA2gAAAA8AAABkcnMvZG93bnJldi54bWxEj0FrwkAUhO+C/2F5hV7EbCK2aOoqIggF&#10;C7Wphxwf2dckNPs2Ztck/vtuodDjMDPfMJvdaBrRU+dqywqSKAZBXFhdc6ng8nmcr0A4j6yxsUwK&#10;7uRgt51ONphqO/AH9ZkvRYCwS1FB5X2bSumKigy6yLbEwfuynUEfZFdK3eEQ4KaRizh+lgZrDgsV&#10;tnSoqPjObkbBIp/l52T0/H5K1md8uy3392uu1OPDuH8B4Wn0/+G/9qtW8AS/V8INkN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k8EZwxQAAANoAAAAPAAAAAAAAAAAAAAAA&#10;AJ8CAABkcnMvZG93bnJldi54bWxQSwUGAAAAAAQABAD3AAAAkQMAAAAA&#10;">
                    <v:imagedata r:id="rId7" o:title=""/>
                  </v:shape>
                  <v:group id="Group 5" o:spid="_x0000_s1030" style="position:absolute;left:600;top:1520;width:2880;height:0" coordorigin="600,1520" coordsize="28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shape id="Freeform 6" o:spid="_x0000_s1031" style="position:absolute;left:600;top:1520;width:2880;height:0;visibility:visible;mso-wrap-style:square;v-text-anchor:top" coordsize="28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UTSsIA&#10;AADaAAAADwAAAGRycy9kb3ducmV2LnhtbESPzW7CMBCE70h9B2uRegMHDqQKOFEpROqtKuEBVvHm&#10;r/E6xCakb19XqtTjaGa+0Ryy2fRiotG1lhVs1hEI4tLqlmsF1yJfvYBwHlljb5kUfJODLH1aHDDR&#10;9sGfNF18LQKEXYIKGu+HREpXNmTQre1AHLzKjgZ9kGMt9YiPADe93EbRThpsOSw0ONBbQ+XX5W4U&#10;TGXenm/T6fhR3Aov42tXHbedUs/L+XUPwtPs/8N/7XetIIbfK+EGyPQ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JRNKwgAAANoAAAAPAAAAAAAAAAAAAAAAAJgCAABkcnMvZG93&#10;bnJldi54bWxQSwUGAAAAAAQABAD1AAAAhwMAAAAA&#10;" path="m,l2880,e" filled="f" strokeweight="1pt">
                      <v:path arrowok="t" o:connecttype="custom" o:connectlocs="0,0;2880,0" o:connectangles="0,0"/>
                    </v:shape>
                  </v:group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w:drawing>
          <wp:inline distT="0" distB="0" distL="0" distR="0">
            <wp:extent cx="3808095" cy="258445"/>
            <wp:effectExtent l="0" t="0" r="190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095" cy="25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572" w:rsidRDefault="009E2A07">
      <w:pPr>
        <w:spacing w:before="78"/>
        <w:ind w:right="113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BENGKULU, 10 Februari 2021</w:t>
      </w:r>
    </w:p>
    <w:p w:rsidR="00516572" w:rsidRDefault="009E2A07">
      <w:pPr>
        <w:spacing w:before="3" w:line="220" w:lineRule="exact"/>
        <w:ind w:right="1041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Ka. Prodi</w:t>
      </w:r>
    </w:p>
    <w:p w:rsidR="00516572" w:rsidRDefault="00516572">
      <w:pPr>
        <w:spacing w:before="7" w:line="100" w:lineRule="exact"/>
        <w:rPr>
          <w:sz w:val="10"/>
          <w:szCs w:val="10"/>
        </w:rPr>
      </w:pPr>
    </w:p>
    <w:p w:rsidR="00516572" w:rsidRDefault="00516572">
      <w:pPr>
        <w:spacing w:line="200" w:lineRule="exact"/>
      </w:pPr>
    </w:p>
    <w:p w:rsidR="00516572" w:rsidRDefault="00516572">
      <w:pPr>
        <w:spacing w:line="200" w:lineRule="exact"/>
      </w:pPr>
    </w:p>
    <w:p w:rsidR="00516572" w:rsidRDefault="00516572">
      <w:pPr>
        <w:spacing w:line="200" w:lineRule="exact"/>
      </w:pPr>
    </w:p>
    <w:p w:rsidR="00516572" w:rsidRDefault="00516572">
      <w:pPr>
        <w:spacing w:line="200" w:lineRule="exact"/>
      </w:pPr>
    </w:p>
    <w:p w:rsidR="00516572" w:rsidRDefault="00516572">
      <w:pPr>
        <w:spacing w:line="200" w:lineRule="exact"/>
      </w:pPr>
    </w:p>
    <w:p w:rsidR="00516572" w:rsidRDefault="00516572">
      <w:pPr>
        <w:spacing w:line="200" w:lineRule="exact"/>
      </w:pPr>
    </w:p>
    <w:p w:rsidR="00516572" w:rsidRDefault="009E2A07">
      <w:pPr>
        <w:spacing w:before="34"/>
        <w:ind w:right="730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 w:color="000000"/>
        </w:rPr>
        <w:t xml:space="preserve">Dr. Ismail, </w:t>
      </w:r>
      <w:r>
        <w:rPr>
          <w:rFonts w:ascii="Arial" w:eastAsia="Arial" w:hAnsi="Arial" w:cs="Arial"/>
          <w:b/>
          <w:u w:val="single" w:color="000000"/>
        </w:rPr>
        <w:t>M.Ag</w:t>
      </w:r>
    </w:p>
    <w:p w:rsidR="00516572" w:rsidRDefault="00516572">
      <w:pPr>
        <w:spacing w:line="100" w:lineRule="exact"/>
        <w:rPr>
          <w:sz w:val="11"/>
          <w:szCs w:val="11"/>
        </w:rPr>
      </w:pPr>
    </w:p>
    <w:p w:rsidR="00516572" w:rsidRDefault="009E2A07">
      <w:pPr>
        <w:ind w:right="1324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null</w:t>
      </w:r>
    </w:p>
    <w:sectPr w:rsidR="00516572">
      <w:pgSz w:w="16840" w:h="11900" w:orient="landscape"/>
      <w:pgMar w:top="320" w:right="1080" w:bottom="280" w:left="2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2522A"/>
    <w:multiLevelType w:val="multilevel"/>
    <w:tmpl w:val="CBE4A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572"/>
    <w:rsid w:val="0010047E"/>
    <w:rsid w:val="00516572"/>
    <w:rsid w:val="009E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2021-02-10T02:32:00Z</dcterms:created>
  <dcterms:modified xsi:type="dcterms:W3CDTF">2021-02-10T02:32:00Z</dcterms:modified>
</cp:coreProperties>
</file>