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92" w:type="dxa"/>
        <w:jc w:val="center"/>
        <w:tblInd w:w="454" w:type="dxa"/>
        <w:tblLook w:val="04A0" w:firstRow="1" w:lastRow="0" w:firstColumn="1" w:lastColumn="0" w:noHBand="0" w:noVBand="1"/>
      </w:tblPr>
      <w:tblGrid>
        <w:gridCol w:w="1746"/>
        <w:gridCol w:w="1133"/>
        <w:gridCol w:w="779"/>
        <w:gridCol w:w="637"/>
        <w:gridCol w:w="142"/>
        <w:gridCol w:w="1983"/>
        <w:gridCol w:w="1840"/>
        <w:gridCol w:w="1842"/>
        <w:gridCol w:w="3290"/>
      </w:tblGrid>
      <w:tr w:rsidR="00DC1DB4" w:rsidRPr="00EA292E" w:rsidTr="00863205">
        <w:trPr>
          <w:jc w:val="center"/>
        </w:trPr>
        <w:tc>
          <w:tcPr>
            <w:tcW w:w="1735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4B813F41" wp14:editId="386487CA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7" w:type="dxa"/>
            <w:gridSpan w:val="8"/>
            <w:vAlign w:val="center"/>
          </w:tcPr>
          <w:p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DC1DB4" w:rsidRPr="00D35F43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  <w:lang w:val="en-US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D35F43">
              <w:rPr>
                <w:rFonts w:asciiTheme="minorBidi" w:hAnsiTheme="minorBidi"/>
                <w:b/>
                <w:sz w:val="28"/>
                <w:szCs w:val="28"/>
                <w:lang w:val="en-US"/>
              </w:rPr>
              <w:t>TARBIYAH DAN TADRIS</w:t>
            </w:r>
          </w:p>
          <w:p w:rsidR="00DC1DB4" w:rsidRPr="00D35F43" w:rsidRDefault="00D35F4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inorBidi" w:hAnsiTheme="minorBidi"/>
                <w:b/>
                <w:sz w:val="28"/>
                <w:szCs w:val="28"/>
                <w:lang w:val="en-US"/>
              </w:rPr>
              <w:t>PENDIDIKAN GURU MADRASYAH IBTIDAIYAH (PGMI)</w:t>
            </w:r>
          </w:p>
        </w:tc>
      </w:tr>
      <w:tr w:rsidR="00DC1DB4" w:rsidRPr="00E433EA" w:rsidTr="00863205">
        <w:trPr>
          <w:jc w:val="center"/>
        </w:trPr>
        <w:tc>
          <w:tcPr>
            <w:tcW w:w="13392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863205">
        <w:trPr>
          <w:jc w:val="center"/>
        </w:trPr>
        <w:tc>
          <w:tcPr>
            <w:tcW w:w="2870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:rsidTr="00863205">
        <w:trPr>
          <w:jc w:val="center"/>
        </w:trPr>
        <w:tc>
          <w:tcPr>
            <w:tcW w:w="2870" w:type="dxa"/>
            <w:gridSpan w:val="2"/>
          </w:tcPr>
          <w:p w:rsidR="004B18D8" w:rsidRPr="003909E2" w:rsidRDefault="003909E2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Microteaching</w:t>
            </w:r>
          </w:p>
        </w:tc>
        <w:tc>
          <w:tcPr>
            <w:tcW w:w="1417" w:type="dxa"/>
            <w:gridSpan w:val="2"/>
          </w:tcPr>
          <w:p w:rsidR="004B18D8" w:rsidRPr="003909E2" w:rsidRDefault="003909E2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TAR</w:t>
            </w:r>
          </w:p>
        </w:tc>
        <w:tc>
          <w:tcPr>
            <w:tcW w:w="2127" w:type="dxa"/>
            <w:gridSpan w:val="2"/>
          </w:tcPr>
          <w:p w:rsidR="004B18D8" w:rsidRPr="003909E2" w:rsidRDefault="003909E2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MKK</w:t>
            </w:r>
          </w:p>
        </w:tc>
        <w:tc>
          <w:tcPr>
            <w:tcW w:w="1842" w:type="dxa"/>
          </w:tcPr>
          <w:p w:rsidR="004B18D8" w:rsidRPr="003909E2" w:rsidRDefault="003909E2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3 SKS</w:t>
            </w:r>
          </w:p>
        </w:tc>
        <w:tc>
          <w:tcPr>
            <w:tcW w:w="1843" w:type="dxa"/>
          </w:tcPr>
          <w:p w:rsidR="004B18D8" w:rsidRPr="003909E2" w:rsidRDefault="003909E2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6 (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enam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)</w:t>
            </w:r>
          </w:p>
        </w:tc>
        <w:tc>
          <w:tcPr>
            <w:tcW w:w="3293" w:type="dxa"/>
          </w:tcPr>
          <w:p w:rsidR="004B18D8" w:rsidRPr="003909E2" w:rsidRDefault="003909E2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Februari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2021</w:t>
            </w:r>
          </w:p>
        </w:tc>
      </w:tr>
      <w:tr w:rsidR="004B18D8" w:rsidRPr="00E433EA" w:rsidTr="00863205">
        <w:trPr>
          <w:jc w:val="center"/>
        </w:trPr>
        <w:tc>
          <w:tcPr>
            <w:tcW w:w="2870" w:type="dxa"/>
            <w:gridSpan w:val="2"/>
            <w:vMerge w:val="restart"/>
            <w:vAlign w:val="center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D35F43" w:rsidRDefault="00D35F43" w:rsidP="00D35F4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Edi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Ansyah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</w:t>
            </w:r>
            <w:proofErr w:type="spellEnd"/>
          </w:p>
        </w:tc>
        <w:tc>
          <w:tcPr>
            <w:tcW w:w="3685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D35F43" w:rsidRDefault="00D35F43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Edi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Ansyah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M.Pd</w:t>
            </w:r>
            <w:proofErr w:type="spellEnd"/>
          </w:p>
        </w:tc>
        <w:tc>
          <w:tcPr>
            <w:tcW w:w="3293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D35F43" w:rsidRDefault="00D35F4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D35F43" w:rsidRPr="00D35F43" w:rsidRDefault="00D35F43" w:rsidP="00D35F4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Amaliyah,M.Pd</w:t>
            </w:r>
            <w:proofErr w:type="spellEnd"/>
          </w:p>
        </w:tc>
      </w:tr>
      <w:tr w:rsidR="001B75B5" w:rsidRPr="00EA292E" w:rsidTr="00863205">
        <w:trPr>
          <w:jc w:val="center"/>
        </w:trPr>
        <w:tc>
          <w:tcPr>
            <w:tcW w:w="2870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963" w:type="dxa"/>
            <w:gridSpan w:val="4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Default="00D35F43" w:rsidP="00E433EA">
            <w:pPr>
              <w:rPr>
                <w:rFonts w:ascii="Calibri" w:hAnsi="Calibri"/>
                <w:sz w:val="22"/>
                <w:lang w:val="en-US" w:eastAsia="id-ID"/>
              </w:rPr>
            </w:pPr>
            <w:r>
              <w:rPr>
                <w:rFonts w:ascii="Calibri" w:hAnsi="Calibri"/>
                <w:sz w:val="22"/>
                <w:lang w:val="en-US" w:eastAsia="id-ID"/>
              </w:rPr>
              <w:t>SKU 1</w:t>
            </w:r>
          </w:p>
          <w:p w:rsidR="00D35F43" w:rsidRPr="00D35F43" w:rsidRDefault="00D35F43" w:rsidP="00E433EA">
            <w:pPr>
              <w:rPr>
                <w:rFonts w:ascii="Calibri" w:hAnsi="Calibri"/>
                <w:sz w:val="22"/>
                <w:lang w:val="en-US" w:eastAsia="id-ID"/>
              </w:rPr>
            </w:pPr>
          </w:p>
          <w:p w:rsidR="00E433EA" w:rsidRPr="00D35F43" w:rsidRDefault="00D35F43" w:rsidP="00E433EA">
            <w:pPr>
              <w:rPr>
                <w:rFonts w:ascii="Calibri" w:hAnsi="Calibri"/>
                <w:sz w:val="22"/>
                <w:lang w:val="en-US" w:eastAsia="id-ID"/>
              </w:rPr>
            </w:pPr>
            <w:r>
              <w:rPr>
                <w:rFonts w:ascii="Calibri" w:hAnsi="Calibri"/>
                <w:sz w:val="22"/>
                <w:lang w:val="en-US" w:eastAsia="id-ID"/>
              </w:rPr>
              <w:t>SKU 4</w:t>
            </w:r>
          </w:p>
          <w:p w:rsidR="00F8466F" w:rsidRDefault="00D35F43" w:rsidP="00D35F4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val="en-US" w:eastAsia="id-ID"/>
              </w:rPr>
            </w:pPr>
            <w:r>
              <w:rPr>
                <w:rFonts w:ascii="Calibri" w:hAnsi="Calibri"/>
                <w:sz w:val="22"/>
                <w:lang w:val="en-US" w:eastAsia="id-ID"/>
              </w:rPr>
              <w:t>SKK 1</w:t>
            </w:r>
          </w:p>
          <w:p w:rsidR="00D35F43" w:rsidRPr="00D35F43" w:rsidRDefault="00D35F43" w:rsidP="00D35F4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 w:eastAsia="id-ID"/>
              </w:rPr>
              <w:t>SKK 4</w:t>
            </w:r>
          </w:p>
        </w:tc>
        <w:tc>
          <w:tcPr>
            <w:tcW w:w="9743" w:type="dxa"/>
            <w:gridSpan w:val="6"/>
          </w:tcPr>
          <w:p w:rsidR="00D35F43" w:rsidRPr="00863205" w:rsidRDefault="00D35F43" w:rsidP="00863205">
            <w:pPr>
              <w:pStyle w:val="BodyText"/>
              <w:kinsoku w:val="0"/>
              <w:overflowPunct w:val="0"/>
              <w:spacing w:line="276" w:lineRule="auto"/>
              <w:rPr>
                <w:spacing w:val="-53"/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Menampilkan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sebagai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pribadi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jujur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berakhlak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mulia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teladan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bagi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peserta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didik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masyarakat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;</w:t>
            </w:r>
          </w:p>
          <w:p w:rsidR="00D35F43" w:rsidRPr="00863205" w:rsidRDefault="00D35F43" w:rsidP="00863205">
            <w:pPr>
              <w:pStyle w:val="BodyText"/>
              <w:kinsoku w:val="0"/>
              <w:overflowPunct w:val="0"/>
              <w:spacing w:line="276" w:lineRule="auto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Menunjukkan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etos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5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tanggung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jawab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rasa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bangga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cinta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menjadi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percaya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;</w:t>
            </w:r>
          </w:p>
          <w:p w:rsidR="00D35F43" w:rsidRPr="00863205" w:rsidRDefault="00D35F43" w:rsidP="00863205">
            <w:pPr>
              <w:pStyle w:val="BodyText"/>
              <w:kinsoku w:val="0"/>
              <w:overflowPunct w:val="0"/>
              <w:spacing w:line="276" w:lineRule="auto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Meninternalisasikan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nilai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norma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etika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akademik</w:t>
            </w:r>
            <w:proofErr w:type="spellEnd"/>
          </w:p>
          <w:p w:rsidR="00F8466F" w:rsidRPr="00436FE7" w:rsidRDefault="00D35F43" w:rsidP="008632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 w:val="22"/>
              </w:rPr>
            </w:pPr>
            <w:r w:rsidRPr="00863205">
              <w:rPr>
                <w:w w:val="105"/>
                <w:sz w:val="20"/>
                <w:szCs w:val="20"/>
              </w:rPr>
              <w:t>Menjunjung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tinggi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menginternalisasi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nilai-nilai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etika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keislaman</w:t>
            </w:r>
          </w:p>
        </w:tc>
      </w:tr>
      <w:tr w:rsidR="00E433EA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963" w:type="dxa"/>
            <w:gridSpan w:val="4"/>
            <w:shd w:val="clear" w:color="auto" w:fill="DBE5F1" w:themeFill="accent1" w:themeFillTint="33"/>
          </w:tcPr>
          <w:p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E433EA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PKU 3</w:t>
            </w:r>
          </w:p>
        </w:tc>
        <w:tc>
          <w:tcPr>
            <w:tcW w:w="9743" w:type="dxa"/>
            <w:gridSpan w:val="6"/>
          </w:tcPr>
          <w:p w:rsidR="00E433EA" w:rsidRPr="00863205" w:rsidRDefault="00D35F43" w:rsidP="00D35F43">
            <w:pPr>
              <w:pStyle w:val="BodyText"/>
              <w:kinsoku w:val="0"/>
              <w:overflowPunct w:val="0"/>
              <w:spacing w:before="100"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Menguasai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karakteristik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peserta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didik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aspek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fisik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spiritual,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sosial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kultural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emosional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intelektual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untuk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keperluan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Agama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/madrasah.</w:t>
            </w:r>
          </w:p>
        </w:tc>
      </w:tr>
      <w:tr w:rsidR="00E433EA" w:rsidRPr="00EA292E" w:rsidTr="00863205">
        <w:trPr>
          <w:jc w:val="center"/>
        </w:trPr>
        <w:tc>
          <w:tcPr>
            <w:tcW w:w="2870" w:type="dxa"/>
            <w:gridSpan w:val="2"/>
            <w:vMerge w:val="restart"/>
          </w:tcPr>
          <w:p w:rsidR="00E433EA" w:rsidRPr="00D043F3" w:rsidRDefault="00D043F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Mata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779" w:type="dxa"/>
          </w:tcPr>
          <w:p w:rsidR="00E433EA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PKU 6</w:t>
            </w:r>
          </w:p>
        </w:tc>
        <w:tc>
          <w:tcPr>
            <w:tcW w:w="9743" w:type="dxa"/>
            <w:gridSpan w:val="6"/>
          </w:tcPr>
          <w:p w:rsidR="00E433EA" w:rsidRPr="00863205" w:rsidRDefault="00ED3351" w:rsidP="00ED3351">
            <w:pPr>
              <w:pStyle w:val="BodyText"/>
              <w:kinsoku w:val="0"/>
              <w:overflowPunct w:val="0"/>
              <w:spacing w:before="28" w:line="295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Menguasai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teori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kurikulum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media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sumber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serta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evaluasi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pelajaran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Agama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/madrasah.</w:t>
            </w:r>
          </w:p>
        </w:tc>
      </w:tr>
      <w:tr w:rsidR="00E433EA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Pr="00ED3351" w:rsidRDefault="00ED3351" w:rsidP="00290540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PKU 1</w:t>
            </w:r>
          </w:p>
        </w:tc>
        <w:tc>
          <w:tcPr>
            <w:tcW w:w="9743" w:type="dxa"/>
            <w:gridSpan w:val="6"/>
          </w:tcPr>
          <w:p w:rsidR="00E433EA" w:rsidRPr="00863205" w:rsidRDefault="00ED3351" w:rsidP="00ED3351">
            <w:pPr>
              <w:pStyle w:val="BodyText"/>
              <w:kinsoku w:val="0"/>
              <w:overflowPunct w:val="0"/>
              <w:spacing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menerapkan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kurikulum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Agama Islam 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/madrasah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sesuai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prosedur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prinsip-prinsip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kurikulum</w:t>
            </w:r>
            <w:proofErr w:type="spellEnd"/>
          </w:p>
        </w:tc>
      </w:tr>
      <w:tr w:rsidR="00290540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290540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PKU 2</w:t>
            </w:r>
          </w:p>
        </w:tc>
        <w:tc>
          <w:tcPr>
            <w:tcW w:w="9743" w:type="dxa"/>
            <w:gridSpan w:val="6"/>
          </w:tcPr>
          <w:p w:rsidR="00290540" w:rsidRPr="00863205" w:rsidRDefault="00ED3351" w:rsidP="00237C2B">
            <w:pPr>
              <w:jc w:val="both"/>
              <w:rPr>
                <w:rFonts w:ascii="Calibri" w:hAnsi="Calibri"/>
                <w:bCs/>
                <w:noProof/>
                <w:sz w:val="20"/>
                <w:szCs w:val="20"/>
                <w:lang w:val="en-US" w:eastAsia="id-ID"/>
              </w:rPr>
            </w:pPr>
            <w:r w:rsidRPr="00863205">
              <w:rPr>
                <w:w w:val="105"/>
                <w:sz w:val="20"/>
                <w:szCs w:val="20"/>
              </w:rPr>
              <w:t>Mampu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melaksanakan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mendidik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pada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Pendidikan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Agama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sekolah/madrasah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3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237C2B">
            <w:pPr>
              <w:jc w:val="both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Mampu memanfaatkan teknologi informasi dan komunikasi secara efektif dan berdaya guna untuk pembelajaran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Pendidikan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Agama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 sekolah/madrasah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4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237C2B">
            <w:pPr>
              <w:jc w:val="both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Mampu memfasilitasi pengembangan potensi keagamaan peserta didik untuk mengaktualisasikan kemampuan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keMampuan beragama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dalam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kehidupan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nyata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sekolah/madrasah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 di masyarakat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5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237C2B">
            <w:pPr>
              <w:jc w:val="both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Mampu berkomunikasi secara efektif, empatik, dan santun dalam pelaksanaan tugas pembelajaran Pendidikan Agama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 sekolah/madrasah 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komunitas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akademik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maupun dengan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masyarakat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umum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6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237C2B">
            <w:pPr>
              <w:jc w:val="both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Mampu melaksanakan penilaian dan evaluasi proses dan hasil pembelajaran Pendidikan Agama Islam secara tepat,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serta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mampu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memanfaatkannya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untuk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keperluan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7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237C2B">
            <w:pPr>
              <w:jc w:val="both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Mampu melaksanakan tindakan reflektif dan pemanfaatan teknologi informasi dan komunikasi untuk peningkatan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kualitas pembelajaran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Pendidikan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Agama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Islam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 sekolah/madrasah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KKU 8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ED3351">
            <w:pPr>
              <w:pStyle w:val="BodyText"/>
              <w:kinsoku w:val="0"/>
              <w:overflowPunct w:val="0"/>
              <w:spacing w:before="1"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menerapkan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langkah-langkah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keprofesian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keilmuan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secara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berkelanjutan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kolektif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melalui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pemanfaatan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teknologi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informasi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komunikasi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kerangka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mewujudkan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kinerja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sebagai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sejati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KKK4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ED3351">
            <w:pPr>
              <w:pStyle w:val="BodyText"/>
              <w:kinsoku w:val="0"/>
              <w:overflowPunct w:val="0"/>
              <w:spacing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memelihara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mengembangkan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jaringan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pembimbing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kolega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sejawat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maupun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luar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lembaganya</w:t>
            </w:r>
            <w:proofErr w:type="spellEnd"/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KKK 5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ED3351">
            <w:pPr>
              <w:pStyle w:val="BodyText"/>
              <w:kinsoku w:val="0"/>
              <w:overflowPunct w:val="0"/>
              <w:spacing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bertanggungjawab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atas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pencapaian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melakukan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supervise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evaluasi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terhadap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penyelesaian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pekerjaan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ditugaskan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kepada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pekerja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yang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berada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bawah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tanggungjawabnya</w:t>
            </w:r>
            <w:proofErr w:type="spellEnd"/>
          </w:p>
        </w:tc>
      </w:tr>
      <w:tr w:rsidR="00ED3351" w:rsidRPr="00EA292E" w:rsidTr="00863205">
        <w:trPr>
          <w:jc w:val="center"/>
        </w:trPr>
        <w:tc>
          <w:tcPr>
            <w:tcW w:w="2870" w:type="dxa"/>
            <w:gridSpan w:val="2"/>
            <w:vMerge/>
          </w:tcPr>
          <w:p w:rsidR="00ED3351" w:rsidRPr="00EA292E" w:rsidRDefault="00ED335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D3351" w:rsidRPr="00ED3351" w:rsidRDefault="00ED3351" w:rsidP="00237C2B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KKK 6</w:t>
            </w:r>
          </w:p>
        </w:tc>
        <w:tc>
          <w:tcPr>
            <w:tcW w:w="9743" w:type="dxa"/>
            <w:gridSpan w:val="6"/>
          </w:tcPr>
          <w:p w:rsidR="00ED3351" w:rsidRPr="00863205" w:rsidRDefault="00ED3351" w:rsidP="00ED3351">
            <w:pPr>
              <w:pStyle w:val="BodyText"/>
              <w:kinsoku w:val="0"/>
              <w:overflowPunct w:val="0"/>
              <w:spacing w:line="290" w:lineRule="auto"/>
              <w:ind w:left="-4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melakukan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proses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evaluasi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terhadap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berada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di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bawah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tanggungjawabnya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mampu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mengelola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secara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</w:tc>
      </w:tr>
      <w:tr w:rsidR="00290540" w:rsidRPr="00EA292E" w:rsidTr="00863205">
        <w:trPr>
          <w:jc w:val="center"/>
        </w:trPr>
        <w:tc>
          <w:tcPr>
            <w:tcW w:w="2870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522" w:type="dxa"/>
            <w:gridSpan w:val="7"/>
          </w:tcPr>
          <w:p w:rsidR="00290540" w:rsidRPr="00863205" w:rsidRDefault="00733B60" w:rsidP="0069469C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Matakuliah </w:t>
            </w:r>
            <w:r>
              <w:rPr>
                <w:w w:val="105"/>
                <w:sz w:val="20"/>
                <w:szCs w:val="20"/>
                <w:lang w:val="en-US"/>
              </w:rPr>
              <w:t>Microteaching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dapat diartikan sebagai suatu program yang merupakan ajang pelatihan untuk menerapkan berbagai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pengetahuan, sikap dan keterampilan dalam rangka pembentukan calon guru yang professional. Matakuliah ini berisi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tentang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materi;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pelaksanaan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pelatihan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keterampilan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dasar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mengajar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dan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pembimbingan,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yang</w:t>
            </w:r>
            <w:r w:rsidR="00653EC4"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terdiri</w:t>
            </w:r>
            <w:r w:rsidR="00653EC4"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dari: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(1)</w:t>
            </w:r>
            <w:r w:rsidR="00653EC4"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keterampilan</w:t>
            </w:r>
            <w:r w:rsidR="00653EC4"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bertanya, (2) keterampilan memberi penguatan, (3) keterampilan mengadakan variasi, (4) keterampilan menjelaskan, (5)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keterampilan membuka dan menutup pelajaran, (6) keterampilan membimbing diskusi kelompok kecil,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(7) keterampilan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mengelola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kelas,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(8)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keterampilan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mengajar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kelompok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kecil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perorangan.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Metode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pembelajaran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menggunakan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 xml:space="preserve">pendekatan teori, latihan (terbimbing dan mandiri) dan peer teaching yang berbasis </w:t>
            </w:r>
            <w:r w:rsidR="00653EC4" w:rsidRPr="00863205">
              <w:rPr>
                <w:i/>
                <w:iCs/>
                <w:w w:val="105"/>
                <w:sz w:val="20"/>
                <w:szCs w:val="20"/>
              </w:rPr>
              <w:t xml:space="preserve">Lesson Study </w:t>
            </w:r>
            <w:r w:rsidR="00653EC4" w:rsidRPr="00863205">
              <w:rPr>
                <w:w w:val="105"/>
                <w:sz w:val="20"/>
                <w:szCs w:val="20"/>
              </w:rPr>
              <w:t>(LS). Adapun system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penilaian adalah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menggunakan assesmen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kinerja</w:t>
            </w:r>
            <w:r w:rsidR="00653EC4"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653EC4" w:rsidRPr="00863205">
              <w:rPr>
                <w:w w:val="105"/>
                <w:sz w:val="20"/>
                <w:szCs w:val="20"/>
              </w:rPr>
              <w:t>dan portofolio</w:t>
            </w:r>
          </w:p>
        </w:tc>
      </w:tr>
      <w:tr w:rsidR="00290540" w:rsidRPr="00EA292E" w:rsidTr="00863205">
        <w:trPr>
          <w:jc w:val="center"/>
        </w:trPr>
        <w:tc>
          <w:tcPr>
            <w:tcW w:w="2870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522" w:type="dxa"/>
            <w:gridSpan w:val="7"/>
          </w:tcPr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-6411"/>
              </w:tabs>
              <w:kinsoku w:val="0"/>
              <w:overflowPunct w:val="0"/>
              <w:autoSpaceDE w:val="0"/>
              <w:autoSpaceDN w:val="0"/>
              <w:adjustRightInd w:val="0"/>
              <w:ind w:left="252" w:hanging="28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Pengertian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tentang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sebagai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kemampuan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professional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calon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guru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terdiri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dari: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bertanya,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memberi</w:t>
            </w:r>
            <w:r w:rsidRPr="0086320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penguatan,</w:t>
            </w:r>
            <w:bookmarkStart w:id="0" w:name="_GoBack"/>
            <w:bookmarkEnd w:id="0"/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5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mengadakan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variasi,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50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menjelaskan,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membuka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menutup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pelajaran,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5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membimbing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diskusi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kecil,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mengelola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serta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45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kecil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perorangan.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-6411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ind w:left="252" w:hanging="223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Perencanaan,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pelaksanaan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penilaian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hasil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terdiri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dari: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merancang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mempersiapkan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Plan</w:t>
            </w:r>
            <w:r w:rsidRPr="00863205">
              <w:rPr>
                <w:w w:val="105"/>
                <w:sz w:val="20"/>
                <w:szCs w:val="20"/>
              </w:rPr>
              <w:t>)</w:t>
            </w:r>
          </w:p>
          <w:p w:rsidR="00863205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Mempresentasi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Plan</w:t>
            </w:r>
            <w:r w:rsidRPr="00863205">
              <w:rPr>
                <w:w w:val="105"/>
                <w:sz w:val="20"/>
                <w:szCs w:val="20"/>
              </w:rPr>
              <w:t>)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-6411"/>
                <w:tab w:val="left" w:pos="967"/>
              </w:tabs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19"/>
                <w:szCs w:val="19"/>
              </w:rPr>
              <w:t>Latihan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pelaksanaan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pembelajaran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pada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aspek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8</w:t>
            </w:r>
            <w:r w:rsidRPr="00863205">
              <w:rPr>
                <w:spacing w:val="-2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(delapan)</w:t>
            </w:r>
            <w:r w:rsidRPr="00863205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keterampilan</w:t>
            </w:r>
            <w:r w:rsidRPr="00863205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dasar</w:t>
            </w:r>
            <w:r w:rsidRPr="00863205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863205">
              <w:rPr>
                <w:w w:val="105"/>
                <w:sz w:val="19"/>
                <w:szCs w:val="19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46" w:line="290" w:lineRule="auto"/>
              <w:ind w:left="535" w:right="876"/>
              <w:contextualSpacing w:val="0"/>
              <w:rPr>
                <w:i/>
                <w:iCs/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lastRenderedPageBreak/>
              <w:t>Latihan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mengobservasi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menilai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proses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penilaian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observasi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study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left="252" w:hanging="212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berorientasi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pada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pengembangan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potensi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didik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terdiri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dari: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4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merancang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mempersiapkan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Plan</w:t>
            </w:r>
            <w:r w:rsidRPr="00863205">
              <w:rPr>
                <w:w w:val="105"/>
                <w:sz w:val="20"/>
                <w:szCs w:val="20"/>
              </w:rPr>
              <w:t>)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26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Presentasi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Plan</w:t>
            </w:r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hasil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kolaborasi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elaborasi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oleh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seluruh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peserta/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mahasiswa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27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5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8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(delapan)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spacing w:before="39"/>
              <w:ind w:left="535" w:hanging="223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Karakteristik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didik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dalam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rangka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memotivasi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belajar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didik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764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ind w:left="535" w:hanging="223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mengelola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tabs>
                <w:tab w:val="left" w:pos="764"/>
              </w:tabs>
              <w:kinsoku w:val="0"/>
              <w:overflowPunct w:val="0"/>
              <w:autoSpaceDE w:val="0"/>
              <w:autoSpaceDN w:val="0"/>
              <w:adjustRightInd w:val="0"/>
              <w:spacing w:before="45"/>
              <w:ind w:left="535" w:hanging="223"/>
              <w:contextualSpacing w:val="0"/>
              <w:rPr>
                <w:i/>
                <w:iCs/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mengelola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study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-6411"/>
              </w:tabs>
              <w:kinsoku w:val="0"/>
              <w:overflowPunct w:val="0"/>
              <w:autoSpaceDE w:val="0"/>
              <w:autoSpaceDN w:val="0"/>
              <w:adjustRightInd w:val="0"/>
              <w:spacing w:before="42" w:line="290" w:lineRule="auto"/>
              <w:ind w:left="252" w:right="877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Identifikasi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permasalahan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mengatasi</w:t>
            </w:r>
            <w:r w:rsidRPr="0086320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permasalahan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secara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individu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kelompok;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terdiri dari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line="290" w:lineRule="auto"/>
              <w:ind w:left="535" w:right="879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3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</w:t>
            </w:r>
            <w:r w:rsidRPr="00863205">
              <w:rPr>
                <w:i/>
                <w:iCs/>
                <w:spacing w:val="3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teaching</w:t>
            </w:r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terbimbing</w:t>
            </w:r>
            <w:r w:rsidRPr="00863205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5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</w:t>
            </w:r>
            <w:r w:rsidRPr="00863205">
              <w:rPr>
                <w:i/>
                <w:iCs/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teaching</w:t>
            </w:r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</w:p>
          <w:p w:rsidR="00653EC4" w:rsidRPr="00863205" w:rsidRDefault="00653EC4" w:rsidP="00863205">
            <w:pPr>
              <w:pStyle w:val="BodyText"/>
              <w:kinsoku w:val="0"/>
              <w:overflowPunct w:val="0"/>
              <w:spacing w:before="44"/>
              <w:ind w:left="535"/>
              <w:rPr>
                <w:i/>
                <w:iCs/>
                <w:w w:val="105"/>
                <w:sz w:val="20"/>
                <w:szCs w:val="20"/>
              </w:rPr>
            </w:pP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study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252" w:hanging="28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inovatif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bertolak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dari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suatu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permasalahan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pembelajaran;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terdiri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dari: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47" w:line="290" w:lineRule="auto"/>
              <w:ind w:left="535" w:right="879" w:hanging="42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mandiri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</w:t>
            </w:r>
            <w:r w:rsidRPr="00863205">
              <w:rPr>
                <w:i/>
                <w:iCs/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teaching</w:t>
            </w:r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85" w:lineRule="auto"/>
              <w:ind w:left="535" w:right="879" w:hanging="425"/>
              <w:contextualSpacing w:val="0"/>
              <w:rPr>
                <w:i/>
                <w:iCs/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 mandiri pembelajaran keterampilan dasar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 kelas 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 teaching</w:t>
            </w:r>
            <w:r w:rsidRPr="00863205">
              <w:rPr>
                <w:w w:val="105"/>
                <w:sz w:val="20"/>
                <w:szCs w:val="20"/>
              </w:rPr>
              <w:t xml:space="preserve">) melalui instrument lembar observasi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study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6"/>
              <w:ind w:left="252" w:hanging="28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Tindaklanjut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hasil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penilaian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pembimbingan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pelatihan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didik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46" w:line="290" w:lineRule="auto"/>
              <w:ind w:left="535" w:right="879" w:hanging="42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mandiri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</w:t>
            </w:r>
            <w:r w:rsidRPr="00863205">
              <w:rPr>
                <w:i/>
                <w:iCs/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teaching</w:t>
            </w:r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instrument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lembar</w:t>
            </w:r>
            <w:r w:rsidRPr="0086320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observasi</w:t>
            </w:r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dasar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line="290" w:lineRule="auto"/>
              <w:ind w:left="535" w:right="879" w:hanging="425"/>
              <w:contextualSpacing w:val="0"/>
              <w:rPr>
                <w:i/>
                <w:iCs/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Latihan mandiri pembelajaran keterampilan dasar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 kelas (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peer teaching</w:t>
            </w:r>
            <w:r w:rsidRPr="00863205">
              <w:rPr>
                <w:w w:val="105"/>
                <w:sz w:val="20"/>
                <w:szCs w:val="20"/>
              </w:rPr>
              <w:t xml:space="preserve">) melalui instrument lembar observasi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</w:t>
            </w:r>
            <w:r w:rsidRPr="00863205">
              <w:rPr>
                <w:i/>
                <w:iCs/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study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85" w:lineRule="auto"/>
              <w:ind w:left="252" w:right="882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Proses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hubungannya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dengan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penelitian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sebagai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upaya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mengembangkan</w:t>
            </w:r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profesionalitas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guru;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6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Identifikasi</w:t>
            </w:r>
            <w:r w:rsidRPr="0086320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permasalahan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</w:t>
            </w:r>
            <w:r w:rsidRPr="0086320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Solusi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melalui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rencana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penelitian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kelas</w:t>
            </w:r>
          </w:p>
          <w:p w:rsidR="00653EC4" w:rsidRPr="00863205" w:rsidRDefault="00653EC4" w:rsidP="00863205">
            <w:pPr>
              <w:pStyle w:val="ListParagraph"/>
              <w:widowControl w:val="0"/>
              <w:numPr>
                <w:ilvl w:val="1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47"/>
              <w:ind w:left="252" w:hanging="285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Kegiatan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non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meliputi;</w:t>
            </w:r>
          </w:p>
          <w:p w:rsidR="00863205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Manajemen</w:t>
            </w:r>
            <w:r w:rsidRPr="00863205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pendidikan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sekolah,</w:t>
            </w:r>
          </w:p>
          <w:p w:rsidR="00863205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1"/>
                <w:szCs w:val="21"/>
              </w:rPr>
              <w:t>Kegiatan</w:t>
            </w:r>
            <w:r w:rsidRPr="00863205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ekstra</w:t>
            </w:r>
            <w:r w:rsidRPr="00863205">
              <w:rPr>
                <w:spacing w:val="-3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kurikuler,</w:t>
            </w:r>
          </w:p>
          <w:p w:rsidR="00290540" w:rsidRPr="00863205" w:rsidRDefault="00653EC4" w:rsidP="00863205">
            <w:pPr>
              <w:pStyle w:val="ListParagraph"/>
              <w:widowControl w:val="0"/>
              <w:numPr>
                <w:ilvl w:val="2"/>
                <w:numId w:val="30"/>
              </w:numPr>
              <w:kinsoku w:val="0"/>
              <w:overflowPunct w:val="0"/>
              <w:autoSpaceDE w:val="0"/>
              <w:autoSpaceDN w:val="0"/>
              <w:adjustRightInd w:val="0"/>
              <w:spacing w:before="51"/>
              <w:ind w:left="535" w:hanging="361"/>
              <w:contextualSpacing w:val="0"/>
              <w:rPr>
                <w:color w:val="000000"/>
                <w:w w:val="105"/>
                <w:sz w:val="20"/>
                <w:szCs w:val="20"/>
              </w:rPr>
            </w:pPr>
            <w:r w:rsidRPr="00863205">
              <w:rPr>
                <w:w w:val="105"/>
                <w:sz w:val="21"/>
                <w:szCs w:val="21"/>
              </w:rPr>
              <w:lastRenderedPageBreak/>
              <w:t>Layanan</w:t>
            </w:r>
            <w:r w:rsidRPr="00863205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penanganan</w:t>
            </w:r>
            <w:r w:rsidRPr="00863205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kesulitan</w:t>
            </w:r>
            <w:r w:rsidRPr="00863205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belajar</w:t>
            </w:r>
            <w:r w:rsidRPr="00863205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863205">
              <w:rPr>
                <w:w w:val="105"/>
                <w:sz w:val="21"/>
                <w:szCs w:val="21"/>
              </w:rPr>
              <w:t>siswa</w:t>
            </w:r>
          </w:p>
        </w:tc>
      </w:tr>
      <w:tr w:rsidR="00290540" w:rsidRPr="00EA292E" w:rsidTr="00863205">
        <w:trPr>
          <w:jc w:val="center"/>
        </w:trPr>
        <w:tc>
          <w:tcPr>
            <w:tcW w:w="2870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522" w:type="dxa"/>
            <w:gridSpan w:val="7"/>
          </w:tcPr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"/>
              <w:ind w:left="257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Bernard,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J.M.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Godyear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,R.K</w:t>
            </w:r>
            <w:proofErr w:type="spellEnd"/>
            <w:proofErr w:type="gram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(1992),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Fundamentals</w:t>
            </w:r>
            <w:r w:rsidRPr="00863205"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of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Clinical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Supervision.</w:t>
            </w:r>
            <w:r w:rsidRPr="00863205">
              <w:rPr>
                <w:i/>
                <w:iCs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Bosto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: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Allyn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and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bacon.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46" w:line="290" w:lineRule="auto"/>
              <w:ind w:left="1250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Bolla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J.I.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(1982a).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Keterampilan</w:t>
            </w:r>
            <w:proofErr w:type="spellEnd"/>
            <w:r w:rsidRPr="00863205">
              <w:rPr>
                <w:i/>
                <w:iCs/>
                <w:spacing w:val="5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Mengelola</w:t>
            </w:r>
            <w:proofErr w:type="spellEnd"/>
            <w:r w:rsidRPr="00863205">
              <w:rPr>
                <w:i/>
                <w:iCs/>
                <w:spacing w:val="5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Kelas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Jakarta: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Tim</w:t>
            </w:r>
            <w:r w:rsidRPr="00863205">
              <w:rPr>
                <w:spacing w:val="5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Program</w:t>
            </w:r>
            <w:r w:rsidRPr="00863205">
              <w:rPr>
                <w:spacing w:val="5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Penganalan</w:t>
            </w:r>
            <w:proofErr w:type="spellEnd"/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Lapangan</w:t>
            </w:r>
            <w:proofErr w:type="spellEnd"/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P3m,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Departemen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Kebudayaan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" w:line="285" w:lineRule="auto"/>
              <w:ind w:left="1250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Bolla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J.I.</w:t>
            </w:r>
            <w:r w:rsidRPr="00863205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(1982b).</w:t>
            </w:r>
            <w:r w:rsidRPr="00863205">
              <w:rPr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Supervisi</w:t>
            </w:r>
            <w:proofErr w:type="spellEnd"/>
            <w:r w:rsidRPr="00863205">
              <w:rPr>
                <w:i/>
                <w:iCs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Klinis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>.</w:t>
            </w:r>
            <w:r w:rsidRPr="00863205">
              <w:rPr>
                <w:i/>
                <w:iCs/>
                <w:spacing w:val="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Tim</w:t>
            </w:r>
            <w:r w:rsidRPr="00863205">
              <w:rPr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Program</w:t>
            </w:r>
            <w:r w:rsidRPr="00863205">
              <w:rPr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Pengalaman</w:t>
            </w:r>
            <w:proofErr w:type="spellEnd"/>
            <w:r w:rsidRPr="00863205">
              <w:rPr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Lapangan</w:t>
            </w:r>
            <w:proofErr w:type="spellEnd"/>
            <w:r w:rsidRPr="00863205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P3G,</w:t>
            </w:r>
            <w:r w:rsidRPr="00863205">
              <w:rPr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Departemen</w:t>
            </w:r>
            <w:proofErr w:type="spellEnd"/>
            <w:r w:rsidRPr="00863205">
              <w:rPr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Kebudayaan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6"/>
              <w:ind w:left="257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Buku</w:t>
            </w:r>
            <w:proofErr w:type="spellEnd"/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Pegangan</w:t>
            </w:r>
            <w:proofErr w:type="spellEnd"/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 xml:space="preserve">Program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Pengalaman</w:t>
            </w:r>
            <w:proofErr w:type="spellEnd"/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Lapangan</w:t>
            </w:r>
            <w:proofErr w:type="spellEnd"/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(PPL)</w:t>
            </w:r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1997.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Jakarta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PGSDM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Ditjen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Dikti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Depdikbud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27"/>
              <w:ind w:left="257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Darling-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Hamond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 xml:space="preserve">L 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proofErr w:type="gram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Godwin, </w:t>
            </w:r>
            <w:r w:rsidRPr="00863205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A.L. </w:t>
            </w:r>
            <w:r w:rsidRPr="00863205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(1993). </w:t>
            </w:r>
            <w:r w:rsidRPr="00863205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Progress </w:t>
            </w:r>
            <w:r w:rsidRPr="00863205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Toward 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Profesionalism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In </w:t>
            </w:r>
            <w:r w:rsidRPr="0086320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Teaching 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cordon </w:t>
            </w:r>
            <w:r w:rsidRPr="00863205"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cawelti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r w:rsidRPr="00863205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47"/>
              <w:ind w:left="1250"/>
              <w:rPr>
                <w:w w:val="105"/>
                <w:sz w:val="20"/>
                <w:szCs w:val="20"/>
              </w:rPr>
            </w:pPr>
            <w:r w:rsidRPr="00863205">
              <w:rPr>
                <w:i/>
                <w:iCs/>
                <w:w w:val="105"/>
                <w:sz w:val="20"/>
                <w:szCs w:val="20"/>
              </w:rPr>
              <w:t>Challenges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And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Achievement</w:t>
            </w:r>
            <w:r w:rsidRPr="00863205"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Of</w:t>
            </w:r>
            <w:r w:rsidRPr="00863205">
              <w:rPr>
                <w:i/>
                <w:iCs/>
                <w:spacing w:val="-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American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Education,</w:t>
            </w:r>
            <w:r w:rsidRPr="00863205">
              <w:rPr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Alexandria: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ASCD.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51" w:line="285" w:lineRule="auto"/>
              <w:ind w:left="1250" w:right="878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Departemen</w:t>
            </w:r>
            <w:proofErr w:type="spellEnd"/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Nasional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Undang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>-</w:t>
            </w:r>
            <w:r w:rsidRPr="00863205">
              <w:rPr>
                <w:i/>
                <w:iCs/>
                <w:spacing w:val="2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Undang</w:t>
            </w:r>
            <w:proofErr w:type="spellEnd"/>
            <w:r w:rsidRPr="00863205">
              <w:rPr>
                <w:i/>
                <w:iCs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Nomor</w:t>
            </w:r>
            <w:proofErr w:type="spellEnd"/>
            <w:r w:rsidRPr="00863205">
              <w:rPr>
                <w:i/>
                <w:iCs/>
                <w:spacing w:val="2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20</w:t>
            </w:r>
            <w:r w:rsidRPr="00863205">
              <w:rPr>
                <w:i/>
                <w:iCs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Tahun</w:t>
            </w:r>
            <w:proofErr w:type="spellEnd"/>
            <w:r w:rsidRPr="00863205">
              <w:rPr>
                <w:i/>
                <w:iCs/>
                <w:spacing w:val="30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2003</w:t>
            </w:r>
            <w:r w:rsidRPr="00863205">
              <w:rPr>
                <w:i/>
                <w:iCs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tentang</w:t>
            </w:r>
            <w:proofErr w:type="spellEnd"/>
            <w:r w:rsidRPr="00863205">
              <w:rPr>
                <w:i/>
                <w:iCs/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Sistem</w:t>
            </w:r>
            <w:proofErr w:type="spellEnd"/>
            <w:r w:rsidRPr="00863205">
              <w:rPr>
                <w:i/>
                <w:iCs/>
                <w:spacing w:val="3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i/>
                <w:iCs/>
                <w:spacing w:val="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Nasional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>.</w:t>
            </w:r>
            <w:r w:rsidRPr="00863205">
              <w:rPr>
                <w:i/>
                <w:iCs/>
                <w:spacing w:val="2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Jakarta: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Fukus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Media,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2006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6"/>
              <w:ind w:left="257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Entang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M,</w:t>
            </w:r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(1982).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Program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Pengalaman</w:t>
            </w:r>
            <w:proofErr w:type="spellEnd"/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Lapangan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Jakarta:</w:t>
            </w:r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Proyek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Guru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(P3G)</w:t>
            </w:r>
          </w:p>
          <w:p w:rsidR="00653EC4" w:rsidRPr="00863205" w:rsidRDefault="00653EC4" w:rsidP="00653EC4">
            <w:pPr>
              <w:pStyle w:val="BodyText"/>
              <w:tabs>
                <w:tab w:val="left" w:pos="5219"/>
              </w:tabs>
              <w:kinsoku w:val="0"/>
              <w:overflowPunct w:val="0"/>
              <w:spacing w:before="52" w:line="285" w:lineRule="auto"/>
              <w:ind w:left="1250" w:right="878" w:hanging="993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Keeton,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Morris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R.,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Pamela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J.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Tate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(BA).</w:t>
            </w:r>
            <w:r w:rsidRPr="00863205">
              <w:rPr>
                <w:w w:val="105"/>
                <w:sz w:val="20"/>
                <w:szCs w:val="20"/>
              </w:rPr>
              <w:tab/>
              <w:t>1978.</w:t>
            </w:r>
            <w:r w:rsidRPr="00863205">
              <w:rPr>
                <w:spacing w:val="5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Learning</w:t>
            </w:r>
            <w:r w:rsidRPr="00863205">
              <w:rPr>
                <w:i/>
                <w:iCs/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by</w:t>
            </w:r>
            <w:r w:rsidRPr="00863205">
              <w:rPr>
                <w:i/>
                <w:iCs/>
                <w:spacing w:val="5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Experience</w:t>
            </w:r>
            <w:r w:rsidRPr="00863205">
              <w:rPr>
                <w:i/>
                <w:iCs/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–</w:t>
            </w:r>
            <w:r w:rsidRPr="00863205">
              <w:rPr>
                <w:i/>
                <w:iCs/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What,</w:t>
            </w:r>
            <w:r w:rsidRPr="00863205">
              <w:rPr>
                <w:i/>
                <w:iCs/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Why,</w:t>
            </w:r>
            <w:r w:rsidRPr="00863205">
              <w:rPr>
                <w:i/>
                <w:iCs/>
                <w:spacing w:val="5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How.</w:t>
            </w:r>
            <w:r w:rsidRPr="00863205">
              <w:rPr>
                <w:i/>
                <w:iCs/>
                <w:spacing w:val="5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New</w:t>
            </w:r>
            <w:r w:rsidRPr="00863205">
              <w:rPr>
                <w:spacing w:val="5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Directions</w:t>
            </w:r>
            <w:r w:rsidRPr="00863205">
              <w:rPr>
                <w:spacing w:val="5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for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Experiential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Learning,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Number 1.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205">
              <w:rPr>
                <w:w w:val="105"/>
                <w:sz w:val="20"/>
                <w:szCs w:val="20"/>
              </w:rPr>
              <w:t>Fransisco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Jossey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-Bass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Inc. Pub.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5"/>
              <w:ind w:left="257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Kolb,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David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A.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1984.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Experiential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Learning</w:t>
            </w:r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Engelwood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Cliffs,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N.J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Prentice-Hall,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Inc.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28" w:line="285" w:lineRule="auto"/>
              <w:ind w:left="1250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Kosasi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R.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(1982).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Keterampilan</w:t>
            </w:r>
            <w:proofErr w:type="spellEnd"/>
            <w:r w:rsidRPr="00863205">
              <w:rPr>
                <w:i/>
                <w:iCs/>
                <w:spacing w:val="2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Mengadakan</w:t>
            </w:r>
            <w:proofErr w:type="spellEnd"/>
            <w:r w:rsidRPr="00863205">
              <w:rPr>
                <w:i/>
                <w:iCs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Variasi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Jakarta:</w:t>
            </w:r>
            <w:r w:rsidRPr="00863205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Tim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Program</w:t>
            </w:r>
            <w:r w:rsidRPr="00863205">
              <w:rPr>
                <w:spacing w:val="2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Pengalaman</w:t>
            </w:r>
            <w:proofErr w:type="spellEnd"/>
            <w:r w:rsidRPr="00863205">
              <w:rPr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Lapangan</w:t>
            </w:r>
            <w:proofErr w:type="spellEnd"/>
            <w:r w:rsidRPr="0086320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P3G,</w:t>
            </w:r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Departemen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Kebudayaan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6" w:line="290" w:lineRule="auto"/>
              <w:ind w:left="1250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Kosasi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R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.(</w:t>
            </w:r>
            <w:proofErr w:type="gramEnd"/>
            <w:r w:rsidRPr="00863205">
              <w:rPr>
                <w:w w:val="105"/>
                <w:sz w:val="20"/>
                <w:szCs w:val="20"/>
              </w:rPr>
              <w:t>1984).</w:t>
            </w:r>
            <w:r w:rsidRPr="00863205">
              <w:rPr>
                <w:spacing w:val="1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Keterampilan</w:t>
            </w:r>
            <w:proofErr w:type="spellEnd"/>
            <w:r w:rsidRPr="00863205">
              <w:rPr>
                <w:i/>
                <w:iCs/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Menjelaskan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Jakarta:</w:t>
            </w:r>
            <w:r w:rsidRPr="00863205">
              <w:rPr>
                <w:spacing w:val="1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Proyek</w:t>
            </w:r>
            <w:proofErr w:type="spellEnd"/>
            <w:r w:rsidRPr="00863205">
              <w:rPr>
                <w:spacing w:val="1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Lembaga</w:t>
            </w:r>
            <w:proofErr w:type="spellEnd"/>
            <w:r w:rsidRPr="00863205">
              <w:rPr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Tenaga</w:t>
            </w:r>
            <w:proofErr w:type="spellEnd"/>
            <w:r w:rsidRPr="00863205"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Kependididkan</w:t>
            </w:r>
            <w:proofErr w:type="spellEnd"/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(P2LPTK).</w:t>
            </w:r>
          </w:p>
          <w:p w:rsidR="00290540" w:rsidRPr="00863205" w:rsidRDefault="00653EC4" w:rsidP="00653EC4">
            <w:pPr>
              <w:ind w:left="208"/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Lamdin,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Lois.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1992.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Earn College</w:t>
            </w:r>
            <w:r w:rsidRPr="00863205"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for What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You Know</w:t>
            </w:r>
            <w:r w:rsidRPr="00863205">
              <w:rPr>
                <w:i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(2</w:t>
            </w:r>
            <w:r w:rsidRPr="00863205">
              <w:rPr>
                <w:w w:val="105"/>
                <w:sz w:val="20"/>
                <w:szCs w:val="20"/>
                <w:vertAlign w:val="superscript"/>
              </w:rPr>
              <w:t>nd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ED).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Chicage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CAEL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ind w:left="257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Raka</w:t>
            </w:r>
            <w:proofErr w:type="spellEnd"/>
            <w:r w:rsidRPr="00863205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Joni</w:t>
            </w:r>
            <w:r w:rsidRPr="00863205">
              <w:rPr>
                <w:spacing w:val="3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T. </w:t>
            </w:r>
            <w:r w:rsidRPr="00863205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1992.  </w:t>
            </w:r>
            <w:r w:rsidRPr="00863205">
              <w:rPr>
                <w:spacing w:val="1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Belajar</w:t>
            </w:r>
            <w:proofErr w:type="spellEnd"/>
            <w:r w:rsidRPr="00863205">
              <w:rPr>
                <w:i/>
                <w:iCs/>
                <w:spacing w:val="3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Melalui</w:t>
            </w:r>
            <w:proofErr w:type="spellEnd"/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Pengalaman</w:t>
            </w:r>
            <w:proofErr w:type="spellEnd"/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i/>
                <w:iCs/>
                <w:spacing w:val="36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Program</w:t>
            </w:r>
            <w:r w:rsidRPr="00863205">
              <w:rPr>
                <w:i/>
                <w:iCs/>
                <w:spacing w:val="35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S1</w:t>
            </w:r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Kedua</w:t>
            </w:r>
            <w:proofErr w:type="spellEnd"/>
            <w:r w:rsidRPr="00863205">
              <w:rPr>
                <w:i/>
                <w:iCs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i/>
                <w:iCs/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Bidang</w:t>
            </w:r>
            <w:proofErr w:type="spellEnd"/>
            <w:r w:rsidRPr="00863205">
              <w:rPr>
                <w:i/>
                <w:iCs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Studi</w:t>
            </w:r>
            <w:proofErr w:type="spellEnd"/>
            <w:r w:rsidRPr="00863205">
              <w:rPr>
                <w:i/>
                <w:iCs/>
                <w:spacing w:val="3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SD</w:t>
            </w:r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3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Makalah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28"/>
              <w:ind w:left="1250"/>
              <w:rPr>
                <w:w w:val="105"/>
                <w:sz w:val="20"/>
                <w:szCs w:val="20"/>
              </w:rPr>
            </w:pPr>
            <w:proofErr w:type="gramStart"/>
            <w:r w:rsidRPr="00863205">
              <w:rPr>
                <w:w w:val="105"/>
                <w:sz w:val="20"/>
                <w:szCs w:val="20"/>
              </w:rPr>
              <w:t>Jakarta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P2TK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DIKTI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Ditjen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Dikti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Depdikbud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spacing w:before="131" w:line="285" w:lineRule="auto"/>
              <w:ind w:left="257" w:right="105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Susilo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Herawati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.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Lesson Study</w:t>
            </w:r>
            <w:r w:rsidRPr="00863205">
              <w:rPr>
                <w:i/>
                <w:iCs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Berbasis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 xml:space="preserve"> ‘Guru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Konservatif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Menuju</w:t>
            </w:r>
            <w:proofErr w:type="spellEnd"/>
            <w:r w:rsidRPr="00863205">
              <w:rPr>
                <w:i/>
                <w:iCs/>
                <w:w w:val="105"/>
                <w:sz w:val="20"/>
                <w:szCs w:val="20"/>
              </w:rPr>
              <w:t xml:space="preserve"> Guru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Inovatif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. Malang: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Bayumedia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Publishing, 2009.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Wardani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I.G.A.K.,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Nyoman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Dantes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1994/1995.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i/>
                <w:iCs/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PPL.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Jakarta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Bagian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BP3GSD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P3MTK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Ditjen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Dikti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Depdikbud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Pr="00863205" w:rsidRDefault="00653EC4" w:rsidP="00863205">
            <w:pPr>
              <w:pStyle w:val="BodyText"/>
              <w:kinsoku w:val="0"/>
              <w:overflowPunct w:val="0"/>
              <w:ind w:left="1250" w:right="878" w:hanging="99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Wardani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17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I.G.A.K.,</w:t>
            </w:r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Sulo</w:t>
            </w:r>
            <w:proofErr w:type="spellEnd"/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Lupu</w:t>
            </w:r>
            <w:proofErr w:type="spellEnd"/>
            <w:r w:rsidRPr="00863205"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Lasulo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1998.</w:t>
            </w:r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Portofolio</w:t>
            </w:r>
            <w:proofErr w:type="spellEnd"/>
            <w:r w:rsidRPr="00863205">
              <w:rPr>
                <w:b/>
                <w:bCs/>
                <w:i/>
                <w:iCs/>
                <w:spacing w:val="1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b/>
                <w:bCs/>
                <w:i/>
                <w:iCs/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Suatu</w:t>
            </w:r>
            <w:proofErr w:type="spellEnd"/>
            <w:r w:rsidRPr="00863205">
              <w:rPr>
                <w:b/>
                <w:bCs/>
                <w:i/>
                <w:iCs/>
                <w:spacing w:val="1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Alat</w:t>
            </w:r>
            <w:proofErr w:type="spellEnd"/>
            <w:r w:rsidRPr="00863205">
              <w:rPr>
                <w:b/>
                <w:bCs/>
                <w:i/>
                <w:iCs/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b/>
                <w:bCs/>
                <w:i/>
                <w:iCs/>
                <w:spacing w:val="1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b/>
                <w:bCs/>
                <w:i/>
                <w:iCs/>
                <w:w w:val="105"/>
                <w:sz w:val="20"/>
                <w:szCs w:val="20"/>
              </w:rPr>
              <w:t>PPL.</w:t>
            </w:r>
            <w:r w:rsidRPr="00863205">
              <w:rPr>
                <w:b/>
                <w:bCs/>
                <w:i/>
                <w:iCs/>
                <w:spacing w:val="3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Makalah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  <w:r w:rsidRPr="00863205"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gramStart"/>
            <w:r w:rsidRPr="00863205">
              <w:rPr>
                <w:w w:val="105"/>
                <w:sz w:val="20"/>
                <w:szCs w:val="20"/>
              </w:rPr>
              <w:t>Jakarta</w:t>
            </w:r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  <w:proofErr w:type="gramEnd"/>
            <w:r w:rsidRPr="00863205">
              <w:rPr>
                <w:spacing w:val="1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Proyek</w:t>
            </w:r>
            <w:proofErr w:type="spellEnd"/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PGSM</w:t>
            </w:r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Ditjen</w:t>
            </w:r>
            <w:proofErr w:type="spellEnd"/>
            <w:r w:rsidRPr="00863205">
              <w:rPr>
                <w:spacing w:val="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Dikti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Depdikbud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.</w:t>
            </w:r>
          </w:p>
          <w:p w:rsidR="00653EC4" w:rsidRDefault="00653EC4" w:rsidP="00863205">
            <w:pPr>
              <w:pStyle w:val="BodyText"/>
              <w:kinsoku w:val="0"/>
              <w:overflowPunct w:val="0"/>
              <w:spacing w:line="291" w:lineRule="exact"/>
              <w:ind w:left="257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Zainal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Asri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>, Micro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63205">
              <w:rPr>
                <w:rFonts w:ascii="Calibri" w:hAnsi="Calibri" w:cs="Calibri"/>
                <w:sz w:val="20"/>
                <w:szCs w:val="20"/>
              </w:rPr>
              <w:t>Teaching ;</w:t>
            </w:r>
            <w:proofErr w:type="gram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disertai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dengan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pedoman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pengalaman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lapangan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>. Jakarta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Gramedia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Press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ind w:left="257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Rasto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>,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Mikro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mengembangkan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ketrampilan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mengajar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Guru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Profesional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>.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Al-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fabet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ind w:left="1250" w:right="878" w:hanging="99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Munif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Chatib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Kelasnya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Manusia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;</w:t>
            </w:r>
            <w:proofErr w:type="gram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memaksmilkan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Fungsi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Otak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belajar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dengan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Manajemen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Display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Kelas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863205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 xml:space="preserve">Jakarta </w:t>
            </w:r>
            <w:r w:rsidRPr="0086320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: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Kaifa</w:t>
            </w:r>
            <w:proofErr w:type="spellEnd"/>
            <w:r w:rsidRPr="00863205">
              <w:rPr>
                <w:rFonts w:ascii="Calibri" w:hAnsi="Calibri" w:cs="Calibri"/>
                <w:spacing w:val="-52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 xml:space="preserve">Learning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tahun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2015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ind w:left="1250" w:right="878" w:hanging="993"/>
              <w:rPr>
                <w:rFonts w:ascii="Calibri" w:hAnsi="Calibri" w:cs="Calibri"/>
                <w:sz w:val="20"/>
                <w:szCs w:val="20"/>
              </w:rPr>
            </w:pPr>
            <w:r w:rsidRPr="00863205">
              <w:rPr>
                <w:rFonts w:ascii="Calibri" w:hAnsi="Calibri" w:cs="Calibri"/>
                <w:sz w:val="20"/>
                <w:szCs w:val="20"/>
              </w:rPr>
              <w:t xml:space="preserve">----------------,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Orangtuanya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Manusia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;</w:t>
            </w:r>
            <w:proofErr w:type="gram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Melejitkan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Potensi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dan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Kecerdasan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dengan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menghargai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Fitrah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setiap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anak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.</w:t>
            </w:r>
            <w:r w:rsidRPr="00863205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Jakarta :</w:t>
            </w:r>
            <w:r w:rsidRPr="00863205">
              <w:rPr>
                <w:rFonts w:ascii="Calibri" w:hAnsi="Calibri" w:cs="Calibr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Kaifa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Learning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tahun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2015</w:t>
            </w:r>
          </w:p>
          <w:p w:rsidR="00653EC4" w:rsidRPr="00863205" w:rsidRDefault="00653EC4" w:rsidP="00653EC4">
            <w:pPr>
              <w:pStyle w:val="BodyText"/>
              <w:kinsoku w:val="0"/>
              <w:overflowPunct w:val="0"/>
              <w:ind w:left="1250" w:right="1050" w:hanging="993"/>
              <w:rPr>
                <w:rFonts w:ascii="Calibri" w:hAnsi="Calibri" w:cs="Calibri"/>
                <w:sz w:val="20"/>
                <w:szCs w:val="20"/>
              </w:rPr>
            </w:pPr>
            <w:r w:rsidRPr="00863205">
              <w:rPr>
                <w:rFonts w:ascii="Calibri" w:hAnsi="Calibri" w:cs="Calibri"/>
                <w:sz w:val="20"/>
                <w:szCs w:val="20"/>
              </w:rPr>
              <w:t xml:space="preserve">---------------,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Gurunya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Manusia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;</w:t>
            </w:r>
            <w:proofErr w:type="gram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menjadikan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semua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anak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Istimewa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dan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semua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anak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>Juara</w:t>
            </w:r>
            <w:proofErr w:type="spellEnd"/>
            <w:r w:rsidRPr="0086320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.</w:t>
            </w:r>
            <w:r w:rsidRPr="00863205">
              <w:rPr>
                <w:rFonts w:ascii="Calibri" w:hAnsi="Calibri" w:cs="Calibri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 xml:space="preserve">Jakarta :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Kaifa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Learning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tahun</w:t>
            </w:r>
            <w:proofErr w:type="spellEnd"/>
            <w:r w:rsidRPr="00863205">
              <w:rPr>
                <w:rFonts w:ascii="Calibri" w:hAnsi="Calibri" w:cs="Calibri"/>
                <w:spacing w:val="-52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2015</w:t>
            </w:r>
          </w:p>
          <w:p w:rsidR="00653EC4" w:rsidRPr="00653EC4" w:rsidRDefault="00653EC4" w:rsidP="00653EC4">
            <w:pPr>
              <w:pStyle w:val="BodyText"/>
              <w:kinsoku w:val="0"/>
              <w:overflowPunct w:val="0"/>
              <w:ind w:left="257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Asrul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>Right,</w:t>
            </w:r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63205">
              <w:rPr>
                <w:rFonts w:ascii="Calibri" w:hAnsi="Calibri" w:cs="Calibri"/>
                <w:sz w:val="20"/>
                <w:szCs w:val="20"/>
              </w:rPr>
              <w:t xml:space="preserve">Stop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menjadi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Guru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Biasa-biasa</w:t>
            </w:r>
            <w:proofErr w:type="spellEnd"/>
            <w:r w:rsidRPr="0086320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saja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rFonts w:ascii="Calibri" w:hAnsi="Calibri" w:cs="Calibri"/>
                <w:sz w:val="20"/>
                <w:szCs w:val="20"/>
              </w:rPr>
              <w:t>menjadi</w:t>
            </w:r>
            <w:proofErr w:type="spellEnd"/>
            <w:r w:rsidRPr="00863205">
              <w:rPr>
                <w:rFonts w:ascii="Calibri" w:hAnsi="Calibri" w:cs="Calibri"/>
                <w:sz w:val="20"/>
                <w:szCs w:val="20"/>
              </w:rPr>
              <w:t xml:space="preserve"> Guru Gila.</w:t>
            </w:r>
          </w:p>
        </w:tc>
      </w:tr>
      <w:tr w:rsidR="00290540" w:rsidRPr="00EA292E" w:rsidTr="00863205">
        <w:trPr>
          <w:jc w:val="center"/>
        </w:trPr>
        <w:tc>
          <w:tcPr>
            <w:tcW w:w="2870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Media Pembelajaran</w:t>
            </w:r>
          </w:p>
        </w:tc>
        <w:tc>
          <w:tcPr>
            <w:tcW w:w="10522" w:type="dxa"/>
            <w:gridSpan w:val="7"/>
          </w:tcPr>
          <w:p w:rsidR="00290540" w:rsidRPr="00653EC4" w:rsidRDefault="0086320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Sofwer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Hadwer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lnstrumen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kuais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</w:p>
        </w:tc>
      </w:tr>
      <w:tr w:rsidR="00CC177B" w:rsidRPr="00EA292E" w:rsidTr="00863205">
        <w:trPr>
          <w:jc w:val="center"/>
        </w:trPr>
        <w:tc>
          <w:tcPr>
            <w:tcW w:w="2870" w:type="dxa"/>
            <w:gridSpan w:val="2"/>
          </w:tcPr>
          <w:p w:rsidR="00CC177B" w:rsidRPr="00EA292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522" w:type="dxa"/>
            <w:gridSpan w:val="7"/>
          </w:tcPr>
          <w:p w:rsidR="00CC177B" w:rsidRPr="00653EC4" w:rsidRDefault="00653EC4" w:rsidP="00237C2B">
            <w:pPr>
              <w:rPr>
                <w:rFonts w:ascii="Calibri" w:hAnsi="Calibri"/>
                <w:noProof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Edi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Ansyah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M.Pd</w:t>
            </w:r>
            <w:proofErr w:type="spellEnd"/>
          </w:p>
        </w:tc>
      </w:tr>
      <w:tr w:rsidR="00CC177B" w:rsidRPr="00EA292E" w:rsidTr="00863205">
        <w:trPr>
          <w:jc w:val="center"/>
        </w:trPr>
        <w:tc>
          <w:tcPr>
            <w:tcW w:w="2870" w:type="dxa"/>
            <w:gridSpan w:val="2"/>
          </w:tcPr>
          <w:p w:rsidR="00CC177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522" w:type="dxa"/>
            <w:gridSpan w:val="7"/>
          </w:tcPr>
          <w:p w:rsidR="00CC177B" w:rsidRPr="00653EC4" w:rsidRDefault="00653EC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Perencanaan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Pembelajaran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, Media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Pembelajaran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Evaluasi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pendidikan</w:t>
            </w:r>
            <w:proofErr w:type="spellEnd"/>
          </w:p>
        </w:tc>
      </w:tr>
    </w:tbl>
    <w:p w:rsidR="00A93FF6" w:rsidRPr="00863205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051"/>
        <w:gridCol w:w="2656"/>
        <w:gridCol w:w="2739"/>
        <w:gridCol w:w="1692"/>
        <w:gridCol w:w="1831"/>
        <w:gridCol w:w="2148"/>
        <w:gridCol w:w="1350"/>
      </w:tblGrid>
      <w:tr w:rsidR="00E07AF7" w:rsidTr="00E07AF7">
        <w:tc>
          <w:tcPr>
            <w:tcW w:w="1051" w:type="dxa"/>
            <w:shd w:val="clear" w:color="auto" w:fill="C6D9F1" w:themeFill="text2" w:themeFillTint="33"/>
            <w:vAlign w:val="center"/>
          </w:tcPr>
          <w:p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656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739" w:type="dxa"/>
            <w:shd w:val="clear" w:color="auto" w:fill="C6D9F1" w:themeFill="text2" w:themeFillTint="33"/>
          </w:tcPr>
          <w:p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692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1831" w:type="dxa"/>
            <w:shd w:val="clear" w:color="auto" w:fill="C6D9F1" w:themeFill="text2" w:themeFillTint="33"/>
            <w:vAlign w:val="center"/>
          </w:tcPr>
          <w:p w:rsidR="005805BE" w:rsidRPr="005805B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148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E07AF7" w:rsidTr="00E07AF7">
        <w:tc>
          <w:tcPr>
            <w:tcW w:w="1051" w:type="dxa"/>
          </w:tcPr>
          <w:p w:rsidR="005805BE" w:rsidRPr="00863205" w:rsidRDefault="00D61A60" w:rsidP="00D61A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320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3909E2" w:rsidRPr="00863205" w:rsidRDefault="003909E2" w:rsidP="003909E2">
            <w:pPr>
              <w:pStyle w:val="TableParagraph"/>
              <w:tabs>
                <w:tab w:val="left" w:pos="-4735"/>
                <w:tab w:val="left" w:pos="-4685"/>
                <w:tab w:val="left" w:pos="-4533"/>
              </w:tabs>
              <w:kinsoku w:val="0"/>
              <w:overflowPunct w:val="0"/>
              <w:spacing w:before="8" w:line="247" w:lineRule="auto"/>
              <w:ind w:right="9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Setelah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ab/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mengikuti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pacing w:val="-2"/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:</w:t>
            </w:r>
          </w:p>
          <w:p w:rsidR="003909E2" w:rsidRPr="00863205" w:rsidRDefault="003909E2" w:rsidP="003909E2">
            <w:pPr>
              <w:pStyle w:val="TableParagraph"/>
              <w:kinsoku w:val="0"/>
              <w:overflowPunct w:val="0"/>
              <w:spacing w:before="6" w:line="252" w:lineRule="auto"/>
              <w:ind w:right="-7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Tujuan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Relevansi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&amp;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Ruang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lingkup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Materi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Kuliah</w:t>
            </w:r>
            <w:proofErr w:type="spellEnd"/>
          </w:p>
          <w:p w:rsidR="005805BE" w:rsidRPr="00863205" w:rsidRDefault="003909E2" w:rsidP="003909E2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Mengikuti syarat dan ketentuan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dalam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Perkuliahan</w:t>
            </w:r>
          </w:p>
        </w:tc>
        <w:tc>
          <w:tcPr>
            <w:tcW w:w="2739" w:type="dxa"/>
          </w:tcPr>
          <w:p w:rsidR="003909E2" w:rsidRPr="00863205" w:rsidRDefault="003909E2" w:rsidP="003909E2">
            <w:pPr>
              <w:pStyle w:val="TableParagraph"/>
              <w:kinsoku w:val="0"/>
              <w:overflowPunct w:val="0"/>
              <w:spacing w:before="6" w:line="252" w:lineRule="auto"/>
              <w:ind w:right="-7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Tujuan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Relevansi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&amp;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Ruang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lingkup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Materi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Kuliah</w:t>
            </w:r>
            <w:proofErr w:type="spellEnd"/>
          </w:p>
          <w:p w:rsidR="005805BE" w:rsidRPr="00863205" w:rsidRDefault="003909E2" w:rsidP="003909E2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Mengikuti syarat dan ketentuan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dalam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Perkuliahan</w:t>
            </w:r>
          </w:p>
        </w:tc>
        <w:tc>
          <w:tcPr>
            <w:tcW w:w="1692" w:type="dxa"/>
          </w:tcPr>
          <w:p w:rsidR="005805BE" w:rsidRPr="00863205" w:rsidRDefault="005805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5805BE" w:rsidRPr="00863205" w:rsidRDefault="003909E2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Ceramah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Tanya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Jawab</w:t>
            </w:r>
            <w:r w:rsidRPr="00863205">
              <w:rPr>
                <w:w w:val="105"/>
                <w:sz w:val="20"/>
                <w:szCs w:val="20"/>
                <w:lang w:val="en-US"/>
              </w:rPr>
              <w:t xml:space="preserve"> </w:t>
            </w:r>
          </w:p>
          <w:p w:rsidR="003909E2" w:rsidRPr="00863205" w:rsidRDefault="003909E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5805BE" w:rsidRPr="00863205" w:rsidRDefault="003909E2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Kontrak</w:t>
            </w:r>
            <w:r w:rsidRPr="00863205">
              <w:rPr>
                <w:w w:val="105"/>
                <w:sz w:val="20"/>
                <w:szCs w:val="20"/>
              </w:rPr>
              <w:tab/>
            </w:r>
            <w:r w:rsidRPr="00863205">
              <w:rPr>
                <w:spacing w:val="-1"/>
                <w:w w:val="105"/>
                <w:sz w:val="20"/>
                <w:szCs w:val="20"/>
              </w:rPr>
              <w:t>Kuliah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Overview</w:t>
            </w:r>
          </w:p>
        </w:tc>
        <w:tc>
          <w:tcPr>
            <w:tcW w:w="1350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5805BE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56" w:type="dxa"/>
          </w:tcPr>
          <w:p w:rsidR="003909E2" w:rsidRPr="00863205" w:rsidRDefault="003909E2" w:rsidP="003909E2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3909E2" w:rsidRPr="00863205" w:rsidRDefault="003909E2" w:rsidP="003909E2">
            <w:pPr>
              <w:pStyle w:val="TableParagraph"/>
              <w:numPr>
                <w:ilvl w:val="0"/>
                <w:numId w:val="32"/>
              </w:numPr>
              <w:tabs>
                <w:tab w:val="left" w:pos="-4722"/>
              </w:tabs>
              <w:kinsoku w:val="0"/>
              <w:overflowPunct w:val="0"/>
              <w:spacing w:before="12" w:line="252" w:lineRule="auto"/>
              <w:ind w:left="24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bertanya</w:t>
            </w:r>
            <w:proofErr w:type="spellEnd"/>
          </w:p>
          <w:p w:rsidR="005805BE" w:rsidRPr="00863205" w:rsidRDefault="003909E2" w:rsidP="003909E2">
            <w:pPr>
              <w:pStyle w:val="TableParagraph"/>
              <w:numPr>
                <w:ilvl w:val="0"/>
                <w:numId w:val="32"/>
              </w:numPr>
              <w:tabs>
                <w:tab w:val="left" w:pos="-4722"/>
              </w:tabs>
              <w:kinsoku w:val="0"/>
              <w:overflowPunct w:val="0"/>
              <w:spacing w:before="12" w:line="252" w:lineRule="auto"/>
              <w:ind w:left="24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bertanya</w:t>
            </w:r>
            <w:proofErr w:type="spellEnd"/>
          </w:p>
        </w:tc>
        <w:tc>
          <w:tcPr>
            <w:tcW w:w="2739" w:type="dxa"/>
          </w:tcPr>
          <w:p w:rsidR="003909E2" w:rsidRPr="00863205" w:rsidRDefault="003909E2" w:rsidP="003909E2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</w:p>
          <w:p w:rsidR="003909E2" w:rsidRPr="00863205" w:rsidRDefault="003909E2" w:rsidP="003909E2">
            <w:pPr>
              <w:pStyle w:val="TableParagraph"/>
              <w:numPr>
                <w:ilvl w:val="0"/>
                <w:numId w:val="32"/>
              </w:numPr>
              <w:tabs>
                <w:tab w:val="left" w:pos="-4722"/>
              </w:tabs>
              <w:kinsoku w:val="0"/>
              <w:overflowPunct w:val="0"/>
              <w:spacing w:before="12" w:line="252" w:lineRule="auto"/>
              <w:ind w:left="14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bertanya</w:t>
            </w:r>
            <w:proofErr w:type="spellEnd"/>
          </w:p>
          <w:p w:rsidR="005805BE" w:rsidRPr="00863205" w:rsidRDefault="003909E2" w:rsidP="003909E2">
            <w:pPr>
              <w:pStyle w:val="TableParagraph"/>
              <w:numPr>
                <w:ilvl w:val="0"/>
                <w:numId w:val="32"/>
              </w:numPr>
              <w:tabs>
                <w:tab w:val="left" w:pos="-4722"/>
              </w:tabs>
              <w:kinsoku w:val="0"/>
              <w:overflowPunct w:val="0"/>
              <w:spacing w:before="12" w:line="252" w:lineRule="auto"/>
              <w:ind w:left="14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bertanya</w:t>
            </w:r>
            <w:proofErr w:type="spellEnd"/>
          </w:p>
        </w:tc>
        <w:tc>
          <w:tcPr>
            <w:tcW w:w="1692" w:type="dxa"/>
          </w:tcPr>
          <w:p w:rsidR="003909E2" w:rsidRPr="00863205" w:rsidRDefault="003909E2" w:rsidP="003909E2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3909E2" w:rsidRPr="00863205" w:rsidRDefault="003909E2" w:rsidP="003909E2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5805BE" w:rsidRPr="00863205" w:rsidRDefault="003909E2" w:rsidP="003909E2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5805BE" w:rsidRPr="00863205" w:rsidRDefault="003909E2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Demonstrasi</w:t>
            </w:r>
          </w:p>
          <w:p w:rsidR="005D0DB6" w:rsidRPr="00863205" w:rsidRDefault="005D0DB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5805BE" w:rsidRPr="00863205" w:rsidRDefault="003909E2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Keterampilan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bertanya</w:t>
            </w:r>
          </w:p>
        </w:tc>
        <w:tc>
          <w:tcPr>
            <w:tcW w:w="1350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56" w:type="dxa"/>
          </w:tcPr>
          <w:p w:rsidR="00B965B3" w:rsidRPr="00863205" w:rsidRDefault="00B965B3" w:rsidP="00B965B3">
            <w:pPr>
              <w:pStyle w:val="TableParagraph"/>
              <w:kinsoku w:val="0"/>
              <w:overflowPunct w:val="0"/>
              <w:ind w:left="-36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B965B3" w:rsidRPr="00863205" w:rsidRDefault="00B965B3" w:rsidP="00B965B3">
            <w:pPr>
              <w:pStyle w:val="TableParagraph"/>
              <w:numPr>
                <w:ilvl w:val="0"/>
                <w:numId w:val="33"/>
              </w:numPr>
              <w:tabs>
                <w:tab w:val="left" w:pos="-4714"/>
              </w:tabs>
              <w:kinsoku w:val="0"/>
              <w:overflowPunct w:val="0"/>
              <w:spacing w:before="3" w:line="242" w:lineRule="auto"/>
              <w:ind w:left="106" w:right="45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memberi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penguatan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3"/>
              </w:numPr>
              <w:tabs>
                <w:tab w:val="left" w:pos="-4714"/>
              </w:tabs>
              <w:kinsoku w:val="0"/>
              <w:overflowPunct w:val="0"/>
              <w:spacing w:before="3" w:line="242" w:lineRule="auto"/>
              <w:ind w:left="106" w:right="45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lastRenderedPageBreak/>
              <w:t>memberi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penguatan</w:t>
            </w:r>
          </w:p>
        </w:tc>
        <w:tc>
          <w:tcPr>
            <w:tcW w:w="2739" w:type="dxa"/>
          </w:tcPr>
          <w:p w:rsidR="00B965B3" w:rsidRPr="00863205" w:rsidRDefault="00B965B3" w:rsidP="00B965B3">
            <w:pPr>
              <w:pStyle w:val="TableParagraph"/>
              <w:numPr>
                <w:ilvl w:val="0"/>
                <w:numId w:val="33"/>
              </w:numPr>
              <w:tabs>
                <w:tab w:val="left" w:pos="-4714"/>
              </w:tabs>
              <w:kinsoku w:val="0"/>
              <w:overflowPunct w:val="0"/>
              <w:spacing w:before="3" w:line="242" w:lineRule="auto"/>
              <w:ind w:left="106" w:right="45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lastRenderedPageBreak/>
              <w:t>Memahami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memberi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penguatan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3"/>
              </w:numPr>
              <w:tabs>
                <w:tab w:val="left" w:pos="-4714"/>
              </w:tabs>
              <w:kinsoku w:val="0"/>
              <w:overflowPunct w:val="0"/>
              <w:spacing w:before="3" w:line="242" w:lineRule="auto"/>
              <w:ind w:left="23" w:right="45" w:hanging="131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memberi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penguatan</w:t>
            </w:r>
          </w:p>
        </w:tc>
        <w:tc>
          <w:tcPr>
            <w:tcW w:w="1692" w:type="dxa"/>
          </w:tcPr>
          <w:p w:rsidR="00B965B3" w:rsidRPr="00863205" w:rsidRDefault="00B965B3" w:rsidP="00B965B3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B965B3" w:rsidRPr="00863205" w:rsidRDefault="00B965B3" w:rsidP="00B965B3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B965B3" w:rsidP="00B965B3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653EC4" w:rsidRPr="00863205" w:rsidRDefault="00B965B3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Demonstrasi</w:t>
            </w:r>
          </w:p>
          <w:p w:rsidR="005D0DB6" w:rsidRPr="00863205" w:rsidRDefault="005D0DB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B965B3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sz w:val="20"/>
                <w:szCs w:val="20"/>
              </w:rPr>
              <w:t>Keterampilan</w:t>
            </w:r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memberi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penguatan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656" w:type="dxa"/>
          </w:tcPr>
          <w:p w:rsidR="00B965B3" w:rsidRPr="00863205" w:rsidRDefault="00B965B3" w:rsidP="00B965B3">
            <w:pPr>
              <w:pStyle w:val="TableParagraph"/>
              <w:kinsoku w:val="0"/>
              <w:overflowPunct w:val="0"/>
              <w:ind w:left="11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B965B3" w:rsidRPr="00863205" w:rsidRDefault="00B965B3" w:rsidP="00B965B3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3" w:line="242" w:lineRule="auto"/>
              <w:ind w:left="61" w:hanging="14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6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mengadakan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variasi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3" w:line="242" w:lineRule="auto"/>
              <w:ind w:left="61" w:hanging="14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mengadakan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variasi</w:t>
            </w:r>
          </w:p>
        </w:tc>
        <w:tc>
          <w:tcPr>
            <w:tcW w:w="2739" w:type="dxa"/>
          </w:tcPr>
          <w:p w:rsidR="00B965B3" w:rsidRPr="00863205" w:rsidRDefault="00B965B3" w:rsidP="00B965B3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3" w:line="242" w:lineRule="auto"/>
              <w:ind w:left="61" w:hanging="14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6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mengadakan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variasi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3" w:line="242" w:lineRule="auto"/>
              <w:ind w:left="61" w:hanging="14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mengadakan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variasi</w:t>
            </w:r>
          </w:p>
        </w:tc>
        <w:tc>
          <w:tcPr>
            <w:tcW w:w="1692" w:type="dxa"/>
          </w:tcPr>
          <w:p w:rsidR="00B965B3" w:rsidRPr="00863205" w:rsidRDefault="00B965B3" w:rsidP="00B965B3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B965B3" w:rsidRPr="00863205" w:rsidRDefault="00B965B3" w:rsidP="00B965B3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B965B3" w:rsidP="00B965B3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653EC4" w:rsidRPr="00863205" w:rsidRDefault="00B965B3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Demonstrasi</w:t>
            </w:r>
          </w:p>
          <w:p w:rsidR="005D0DB6" w:rsidRPr="00863205" w:rsidRDefault="005D0DB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B965B3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sz w:val="20"/>
                <w:szCs w:val="20"/>
              </w:rPr>
              <w:t>Keterampilan</w:t>
            </w:r>
            <w:r w:rsidRPr="00863205">
              <w:rPr>
                <w:spacing w:val="-65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mengadakan</w:t>
            </w:r>
            <w:r w:rsidRPr="00863205">
              <w:rPr>
                <w:spacing w:val="-65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variasi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56" w:type="dxa"/>
          </w:tcPr>
          <w:p w:rsidR="00B965B3" w:rsidRPr="00863205" w:rsidRDefault="00B965B3" w:rsidP="00B965B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B965B3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</w:p>
          <w:p w:rsidR="00B965B3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</w:p>
        </w:tc>
        <w:tc>
          <w:tcPr>
            <w:tcW w:w="2739" w:type="dxa"/>
          </w:tcPr>
          <w:p w:rsidR="00B965B3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ketrampilan</w:t>
            </w:r>
            <w:proofErr w:type="spellEnd"/>
          </w:p>
          <w:p w:rsidR="00B965B3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</w:p>
          <w:p w:rsidR="00653EC4" w:rsidRPr="00863205" w:rsidRDefault="00B965B3" w:rsidP="00B965B3">
            <w:pPr>
              <w:pStyle w:val="TableParagraph"/>
              <w:numPr>
                <w:ilvl w:val="0"/>
                <w:numId w:val="35"/>
              </w:numPr>
              <w:tabs>
                <w:tab w:val="left" w:pos="-4586"/>
              </w:tabs>
              <w:kinsoku w:val="0"/>
              <w:overflowPunct w:val="0"/>
              <w:spacing w:before="12"/>
              <w:ind w:left="92" w:hanging="219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</w:p>
        </w:tc>
        <w:tc>
          <w:tcPr>
            <w:tcW w:w="1692" w:type="dxa"/>
          </w:tcPr>
          <w:p w:rsidR="005D0DB6" w:rsidRPr="00863205" w:rsidRDefault="005D0DB6" w:rsidP="005D0DB6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5D0DB6" w:rsidRPr="00863205" w:rsidRDefault="005D0DB6" w:rsidP="005D0DB6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5D0DB6" w:rsidP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653EC4" w:rsidRPr="00863205" w:rsidRDefault="00B965B3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5D0DB6" w:rsidRPr="00863205" w:rsidRDefault="005D0DB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B965B3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sz w:val="20"/>
                <w:szCs w:val="20"/>
              </w:rPr>
              <w:t>Keterampilan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menjelaskan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56" w:type="dxa"/>
          </w:tcPr>
          <w:p w:rsidR="005D0DB6" w:rsidRPr="00863205" w:rsidRDefault="005D0DB6" w:rsidP="005D0DB6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5D0DB6" w:rsidRPr="00863205" w:rsidRDefault="005D0DB6" w:rsidP="005D0DB6">
            <w:pPr>
              <w:pStyle w:val="TableParagraph"/>
              <w:numPr>
                <w:ilvl w:val="0"/>
                <w:numId w:val="36"/>
              </w:numPr>
              <w:tabs>
                <w:tab w:val="left" w:pos="-4586"/>
              </w:tabs>
              <w:kinsoku w:val="0"/>
              <w:overflowPunct w:val="0"/>
              <w:spacing w:before="3"/>
              <w:ind w:left="112" w:right="-6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6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membuka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dan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menutup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pelajaran</w:t>
            </w:r>
            <w:proofErr w:type="spellEnd"/>
          </w:p>
          <w:p w:rsidR="00653EC4" w:rsidRPr="00863205" w:rsidRDefault="005D0DB6" w:rsidP="005D0DB6">
            <w:pPr>
              <w:pStyle w:val="TableParagraph"/>
              <w:numPr>
                <w:ilvl w:val="0"/>
                <w:numId w:val="36"/>
              </w:numPr>
              <w:tabs>
                <w:tab w:val="left" w:pos="-4586"/>
              </w:tabs>
              <w:kinsoku w:val="0"/>
              <w:overflowPunct w:val="0"/>
              <w:spacing w:before="3"/>
              <w:ind w:left="112" w:right="-62"/>
              <w:rPr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membuka</w:t>
            </w:r>
            <w:proofErr w:type="spellEnd"/>
            <w:r w:rsidRPr="00863205">
              <w:rPr>
                <w:sz w:val="20"/>
                <w:szCs w:val="20"/>
              </w:rPr>
              <w:t xml:space="preserve"> dan</w:t>
            </w:r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menutup</w:t>
            </w:r>
            <w:r w:rsidRPr="00863205">
              <w:rPr>
                <w:spacing w:val="-2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pelajaran</w:t>
            </w:r>
          </w:p>
        </w:tc>
        <w:tc>
          <w:tcPr>
            <w:tcW w:w="2739" w:type="dxa"/>
          </w:tcPr>
          <w:p w:rsidR="005D0DB6" w:rsidRPr="00863205" w:rsidRDefault="005D0DB6" w:rsidP="005D0DB6">
            <w:pPr>
              <w:pStyle w:val="TableParagraph"/>
              <w:numPr>
                <w:ilvl w:val="0"/>
                <w:numId w:val="36"/>
              </w:numPr>
              <w:tabs>
                <w:tab w:val="left" w:pos="-4586"/>
              </w:tabs>
              <w:kinsoku w:val="0"/>
              <w:overflowPunct w:val="0"/>
              <w:spacing w:before="3"/>
              <w:ind w:left="112" w:right="-62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pacing w:val="-63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membuka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dan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menutup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pelajaran</w:t>
            </w:r>
            <w:proofErr w:type="spellEnd"/>
          </w:p>
          <w:p w:rsidR="00653EC4" w:rsidRPr="00863205" w:rsidRDefault="005D0DB6" w:rsidP="005D0DB6">
            <w:pPr>
              <w:pStyle w:val="TableParagraph"/>
              <w:numPr>
                <w:ilvl w:val="0"/>
                <w:numId w:val="36"/>
              </w:numPr>
              <w:tabs>
                <w:tab w:val="left" w:pos="-4586"/>
              </w:tabs>
              <w:kinsoku w:val="0"/>
              <w:overflowPunct w:val="0"/>
              <w:spacing w:before="3"/>
              <w:ind w:left="112" w:right="-62"/>
              <w:rPr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Teknik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Keterampilan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membuka</w:t>
            </w:r>
            <w:proofErr w:type="spellEnd"/>
            <w:r w:rsidRPr="00863205">
              <w:rPr>
                <w:sz w:val="20"/>
                <w:szCs w:val="20"/>
              </w:rPr>
              <w:t xml:space="preserve"> dan</w:t>
            </w:r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menutup</w:t>
            </w:r>
            <w:r w:rsidRPr="00863205">
              <w:rPr>
                <w:spacing w:val="-2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pelajaran</w:t>
            </w:r>
          </w:p>
        </w:tc>
        <w:tc>
          <w:tcPr>
            <w:tcW w:w="1692" w:type="dxa"/>
          </w:tcPr>
          <w:p w:rsidR="005D0DB6" w:rsidRPr="00863205" w:rsidRDefault="005D0DB6" w:rsidP="005D0DB6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5D0DB6" w:rsidRPr="00863205" w:rsidRDefault="005D0DB6" w:rsidP="005D0DB6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5D0DB6" w:rsidP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5D0DB6" w:rsidRPr="00863205" w:rsidRDefault="005D0DB6" w:rsidP="005D0DB6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653EC4" w:rsidRPr="00863205" w:rsidRDefault="005D0DB6" w:rsidP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sz w:val="20"/>
                <w:szCs w:val="20"/>
              </w:rPr>
              <w:t>Keterampilan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membuka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dan</w:t>
            </w:r>
            <w:r w:rsidRPr="00863205">
              <w:rPr>
                <w:spacing w:val="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menutup</w:t>
            </w:r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pelajaran,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56" w:type="dxa"/>
          </w:tcPr>
          <w:p w:rsidR="005D0DB6" w:rsidRPr="00863205" w:rsidRDefault="005D0DB6" w:rsidP="005D0DB6">
            <w:pPr>
              <w:pStyle w:val="TableParagraph"/>
              <w:kinsoku w:val="0"/>
              <w:overflowPunct w:val="0"/>
              <w:ind w:left="11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5D0DB6" w:rsidRPr="00863205" w:rsidRDefault="005D0DB6" w:rsidP="005D0DB6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2"/>
              <w:ind w:left="92" w:right="-62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membimbing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diskusi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kelompok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kecil</w:t>
            </w:r>
            <w:proofErr w:type="spellEnd"/>
          </w:p>
          <w:p w:rsidR="00653EC4" w:rsidRPr="00863205" w:rsidRDefault="005D0DB6" w:rsidP="005D0DB6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2"/>
              <w:ind w:left="92" w:right="-62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membimbing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diskusi kelompok kecil</w:t>
            </w:r>
          </w:p>
        </w:tc>
        <w:tc>
          <w:tcPr>
            <w:tcW w:w="2739" w:type="dxa"/>
          </w:tcPr>
          <w:p w:rsidR="005D0DB6" w:rsidRPr="00863205" w:rsidRDefault="005D0DB6" w:rsidP="005D0DB6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2"/>
              <w:ind w:left="92" w:right="-62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Memahami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membimbing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diskusi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kelompok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kecil</w:t>
            </w:r>
            <w:proofErr w:type="spellEnd"/>
          </w:p>
          <w:p w:rsidR="00653EC4" w:rsidRPr="00863205" w:rsidRDefault="005D0DB6" w:rsidP="005D0DB6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2"/>
              <w:ind w:left="92" w:right="-62"/>
              <w:jc w:val="both"/>
              <w:rPr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Mendemonstrasikan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Teknik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Ketrampilan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membimbing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diskusi kelompok kecil</w:t>
            </w:r>
          </w:p>
        </w:tc>
        <w:tc>
          <w:tcPr>
            <w:tcW w:w="1692" w:type="dxa"/>
          </w:tcPr>
          <w:p w:rsidR="005D0DB6" w:rsidRPr="00863205" w:rsidRDefault="005D0DB6" w:rsidP="005D0DB6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5D0DB6" w:rsidRPr="00863205" w:rsidRDefault="005D0DB6" w:rsidP="005D0DB6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5D0DB6" w:rsidP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5D0DB6" w:rsidRPr="00863205" w:rsidRDefault="005D0DB6" w:rsidP="005D0DB6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653EC4" w:rsidRPr="00863205" w:rsidRDefault="005D0DB6" w:rsidP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5D0DB6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sz w:val="20"/>
                <w:szCs w:val="20"/>
              </w:rPr>
              <w:t>Ketrampilan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membimbing</w:t>
            </w:r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diskusi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kelompok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kecil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B965B3" w:rsidTr="00E07AF7">
        <w:tc>
          <w:tcPr>
            <w:tcW w:w="1051" w:type="dxa"/>
            <w:shd w:val="clear" w:color="auto" w:fill="DBE5F1" w:themeFill="accent1" w:themeFillTint="33"/>
          </w:tcPr>
          <w:p w:rsidR="00D61A60" w:rsidRDefault="00D61A60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1066" w:type="dxa"/>
            <w:gridSpan w:val="5"/>
            <w:shd w:val="clear" w:color="auto" w:fill="DBE5F1" w:themeFill="accent1" w:themeFillTint="33"/>
          </w:tcPr>
          <w:p w:rsidR="00D61A60" w:rsidRDefault="00D61A60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D61A60" w:rsidRDefault="00D61A60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D61A60" w:rsidRPr="00863205" w:rsidRDefault="00D61A60" w:rsidP="00D61A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320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656" w:type="dxa"/>
          </w:tcPr>
          <w:p w:rsidR="008C0503" w:rsidRPr="00863205" w:rsidRDefault="008C0503" w:rsidP="008C050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D61A60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Menyusun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Belajar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upaya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tindaklanjut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penilaian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D61A60" w:rsidRPr="00863205" w:rsidRDefault="008C0503" w:rsidP="008C050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Menyusun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Belajar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upaya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tindaklanjut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D61A60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lastRenderedPageBreak/>
              <w:t xml:space="preserve">Presentase </w:t>
            </w:r>
            <w:r w:rsidRPr="00863205">
              <w:rPr>
                <w:w w:val="105"/>
                <w:sz w:val="20"/>
                <w:szCs w:val="20"/>
              </w:rPr>
              <w:lastRenderedPageBreak/>
              <w:t>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D61A60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E07AF7" w:rsidRPr="00863205" w:rsidRDefault="00E07AF7" w:rsidP="00863205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line="252" w:lineRule="auto"/>
              <w:ind w:left="129" w:right="-71" w:hanging="27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Perencanaan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pelaksanaan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danpenilaian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Serta</w:t>
            </w:r>
          </w:p>
          <w:p w:rsidR="00D61A60" w:rsidRPr="00863205" w:rsidRDefault="00E07AF7" w:rsidP="00863205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line="252" w:lineRule="auto"/>
              <w:ind w:left="129" w:right="-71" w:hanging="28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Tindaklanjut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penilaian</w:t>
            </w:r>
            <w:proofErr w:type="spellEnd"/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melalui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pembimbingan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 pelatihan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peserta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didik</w:t>
            </w:r>
          </w:p>
        </w:tc>
        <w:tc>
          <w:tcPr>
            <w:tcW w:w="1350" w:type="dxa"/>
          </w:tcPr>
          <w:p w:rsidR="00D61A60" w:rsidRDefault="00D61A60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D61A60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656" w:type="dxa"/>
          </w:tcPr>
          <w:p w:rsidR="008C0503" w:rsidRPr="00863205" w:rsidRDefault="008C0503" w:rsidP="00863205">
            <w:pPr>
              <w:pStyle w:val="TableParagraph"/>
              <w:kinsoku w:val="0"/>
              <w:overflowPunct w:val="0"/>
              <w:ind w:left="11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63205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menganalisis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berorientasi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ab/>
            </w:r>
            <w:proofErr w:type="spellStart"/>
            <w:r w:rsidRPr="00863205">
              <w:rPr>
                <w:spacing w:val="-2"/>
                <w:w w:val="105"/>
                <w:sz w:val="20"/>
                <w:szCs w:val="20"/>
              </w:rPr>
              <w:t>pada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potensi</w:t>
            </w:r>
            <w:proofErr w:type="spellEnd"/>
          </w:p>
          <w:p w:rsidR="008C0503" w:rsidRPr="00863205" w:rsidRDefault="008C0503" w:rsidP="00863205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memilih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berorientasi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pada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potensi</w:t>
            </w:r>
            <w:proofErr w:type="spellEnd"/>
          </w:p>
          <w:p w:rsidR="00D61A60" w:rsidRPr="00863205" w:rsidRDefault="008C0503" w:rsidP="00863205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Merumuskan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inovatif</w:t>
            </w:r>
            <w:proofErr w:type="spellEnd"/>
            <w:r w:rsidRPr="00863205">
              <w:rPr>
                <w:sz w:val="20"/>
                <w:szCs w:val="20"/>
              </w:rPr>
              <w:t xml:space="preserve"> yang bertolak dari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suatu permasalahan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pembelajaran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menganalisis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berorientasi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ab/>
            </w:r>
            <w:proofErr w:type="spellStart"/>
            <w:r w:rsidRPr="00863205">
              <w:rPr>
                <w:spacing w:val="-2"/>
                <w:w w:val="105"/>
                <w:sz w:val="20"/>
                <w:szCs w:val="20"/>
              </w:rPr>
              <w:t>pada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potensi</w:t>
            </w:r>
            <w:proofErr w:type="spellEnd"/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memilih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yang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berorientasi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pada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potensi</w:t>
            </w:r>
            <w:proofErr w:type="spellEnd"/>
          </w:p>
          <w:p w:rsidR="00D61A60" w:rsidRPr="00863205" w:rsidRDefault="008C0503" w:rsidP="008C0503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132" w:hanging="12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Merumuskan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-64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inovatif</w:t>
            </w:r>
            <w:proofErr w:type="spellEnd"/>
            <w:r w:rsidRPr="00863205">
              <w:rPr>
                <w:sz w:val="20"/>
                <w:szCs w:val="20"/>
              </w:rPr>
              <w:t xml:space="preserve"> yang bertolak dari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suatu permasalahan</w:t>
            </w:r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pembelajaran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D61A60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D61A60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E07AF7" w:rsidRPr="00863205" w:rsidRDefault="00E07AF7" w:rsidP="00E07AF7">
            <w:pPr>
              <w:pStyle w:val="TableParagraph"/>
              <w:numPr>
                <w:ilvl w:val="0"/>
                <w:numId w:val="44"/>
              </w:numPr>
              <w:kinsoku w:val="0"/>
              <w:overflowPunct w:val="0"/>
              <w:spacing w:before="8" w:line="252" w:lineRule="auto"/>
              <w:ind w:left="242" w:right="-3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berorientasi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pada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pengembangan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potensi</w:t>
            </w:r>
            <w:proofErr w:type="spellEnd"/>
          </w:p>
          <w:p w:rsidR="00D61A60" w:rsidRPr="00863205" w:rsidRDefault="00E07AF7" w:rsidP="00E07AF7">
            <w:pPr>
              <w:pStyle w:val="TableParagraph"/>
              <w:numPr>
                <w:ilvl w:val="0"/>
                <w:numId w:val="44"/>
              </w:numPr>
              <w:kinsoku w:val="0"/>
              <w:overflowPunct w:val="0"/>
              <w:spacing w:before="8" w:line="252" w:lineRule="auto"/>
              <w:ind w:left="242" w:right="-3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inovatif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yang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bertolak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dari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suatu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permasalahan</w:t>
            </w:r>
            <w:proofErr w:type="spellEnd"/>
            <w:r w:rsidRPr="00863205">
              <w:rPr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50" w:type="dxa"/>
          </w:tcPr>
          <w:p w:rsidR="00D61A60" w:rsidRDefault="00D61A60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656" w:type="dxa"/>
          </w:tcPr>
          <w:p w:rsidR="008C0503" w:rsidRPr="00863205" w:rsidRDefault="008C0503" w:rsidP="008C050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12" w:line="252" w:lineRule="auto"/>
              <w:ind w:left="132" w:hanging="13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Karakteristik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peserta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didik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rangka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memotivasi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12" w:line="252" w:lineRule="auto"/>
              <w:ind w:left="132" w:hanging="13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MengIdentifikasi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permasalahan</w:t>
            </w:r>
            <w:proofErr w:type="spellEnd"/>
            <w:r w:rsidRPr="00863205">
              <w:rPr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di kelas 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mengatasi permasalahan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 secara individu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12" w:line="252" w:lineRule="auto"/>
              <w:ind w:left="132" w:hanging="13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Memahami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Karakteristik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peserta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didik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rangka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memotivasi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0"/>
              </w:numPr>
              <w:kinsoku w:val="0"/>
              <w:overflowPunct w:val="0"/>
              <w:spacing w:before="12" w:line="252" w:lineRule="auto"/>
              <w:ind w:left="132" w:hanging="13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MengIdentifikasi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permasalahan</w:t>
            </w:r>
            <w:proofErr w:type="spellEnd"/>
            <w:r w:rsidRPr="00863205">
              <w:rPr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di kelas 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mengatasi permasalahan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pembelajaran secara individu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12" w:right="-40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Karakteristik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peserta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didik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rangka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memotivasi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belajar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Identifikasi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permasalahan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di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kelas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mengatasi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permasalahan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secara individu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dan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kelompok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656" w:type="dxa"/>
          </w:tcPr>
          <w:p w:rsidR="008C0503" w:rsidRPr="00863205" w:rsidRDefault="008C0503" w:rsidP="008C050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C0503">
            <w:pPr>
              <w:pStyle w:val="ListParagraph"/>
              <w:numPr>
                <w:ilvl w:val="0"/>
                <w:numId w:val="40"/>
              </w:numPr>
              <w:ind w:left="132" w:hanging="133"/>
              <w:rPr>
                <w:rFonts w:cs="Times New Roman"/>
                <w:sz w:val="20"/>
                <w:szCs w:val="20"/>
              </w:rPr>
            </w:pPr>
            <w:r w:rsidRPr="00863205">
              <w:rPr>
                <w:rFonts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Memahami Esensi </w:t>
            </w:r>
            <w:r w:rsidRPr="00863205">
              <w:rPr>
                <w:w w:val="105"/>
                <w:sz w:val="20"/>
                <w:szCs w:val="20"/>
              </w:rPr>
              <w:lastRenderedPageBreak/>
              <w:t>Penelitian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 Kelas hubungannya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dengan pengembangan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profesionalitas guru</w:t>
            </w:r>
          </w:p>
          <w:p w:rsidR="00653EC4" w:rsidRPr="00863205" w:rsidRDefault="008C0503" w:rsidP="008C0503">
            <w:pPr>
              <w:pStyle w:val="ListParagraph"/>
              <w:numPr>
                <w:ilvl w:val="0"/>
                <w:numId w:val="40"/>
              </w:numPr>
              <w:ind w:left="132" w:hanging="133"/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Mengidentifikasi Isu-isu objek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Penelitian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 Kelas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ListParagraph"/>
              <w:numPr>
                <w:ilvl w:val="0"/>
                <w:numId w:val="40"/>
              </w:numPr>
              <w:ind w:left="132" w:hanging="133"/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lastRenderedPageBreak/>
              <w:t>Memahami Esensi Penelitian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 Kelas hubungannya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 xml:space="preserve">dengan </w:t>
            </w:r>
            <w:r w:rsidRPr="00863205">
              <w:rPr>
                <w:w w:val="105"/>
                <w:sz w:val="20"/>
                <w:szCs w:val="20"/>
              </w:rPr>
              <w:lastRenderedPageBreak/>
              <w:t>pengembangan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profesionalitas guru</w:t>
            </w:r>
          </w:p>
          <w:p w:rsidR="00653EC4" w:rsidRPr="00863205" w:rsidRDefault="008C0503" w:rsidP="008C0503">
            <w:pPr>
              <w:pStyle w:val="ListParagraph"/>
              <w:numPr>
                <w:ilvl w:val="0"/>
                <w:numId w:val="40"/>
              </w:numPr>
              <w:ind w:left="132" w:hanging="133"/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Mengidentifikasi Isu-isu objek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Penelitian</w:t>
            </w:r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Tindakan Kelas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lastRenderedPageBreak/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lastRenderedPageBreak/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lastRenderedPageBreak/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right="-40"/>
              <w:rPr>
                <w:w w:val="105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lastRenderedPageBreak/>
              <w:t>Proses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pembelajaran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hubungannya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lastRenderedPageBreak/>
              <w:t>dengan</w:t>
            </w:r>
            <w:proofErr w:type="spellEnd"/>
            <w:r w:rsidRPr="00863205">
              <w:rPr>
                <w:spacing w:val="37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rencana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penelitian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tindakan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pacing w:val="-1"/>
                <w:w w:val="105"/>
                <w:sz w:val="20"/>
                <w:szCs w:val="20"/>
              </w:rPr>
              <w:t>kelas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sebagai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pacing w:val="-1"/>
                <w:w w:val="105"/>
                <w:sz w:val="20"/>
                <w:szCs w:val="20"/>
              </w:rPr>
              <w:t>upaya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mengembangkan</w:t>
            </w:r>
            <w:proofErr w:type="spellEnd"/>
            <w:r w:rsidRPr="00863205">
              <w:rPr>
                <w:spacing w:val="2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profesionalitas</w:t>
            </w:r>
            <w:proofErr w:type="spellEnd"/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guru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656" w:type="dxa"/>
          </w:tcPr>
          <w:p w:rsidR="008C0503" w:rsidRPr="00863205" w:rsidRDefault="008C0503" w:rsidP="008C050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  <w:r w:rsidRPr="00863205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Manajemen</w:t>
            </w:r>
            <w:proofErr w:type="spellEnd"/>
            <w:r w:rsidRPr="00863205">
              <w:rPr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Menguraikan</w:t>
            </w:r>
            <w:proofErr w:type="spellEnd"/>
            <w:r w:rsidRPr="00863205">
              <w:rPr>
                <w:spacing w:val="4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ragam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Kegiatan</w:t>
            </w:r>
            <w:proofErr w:type="spellEnd"/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ekstra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kurikuler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Menguraikan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Layanan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penanganan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kesulitan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belajar</w:t>
            </w:r>
            <w:r w:rsidRPr="00863205">
              <w:rPr>
                <w:spacing w:val="-56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siswa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sz w:val="20"/>
                <w:szCs w:val="20"/>
              </w:rPr>
              <w:t>Menjelaskan</w:t>
            </w:r>
            <w:proofErr w:type="spellEnd"/>
            <w:r w:rsidRPr="00863205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Manajemen</w:t>
            </w:r>
            <w:proofErr w:type="spellEnd"/>
            <w:r w:rsidRPr="00863205">
              <w:rPr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pendidikan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sekolah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Menguraikan</w:t>
            </w:r>
            <w:proofErr w:type="spellEnd"/>
            <w:r w:rsidRPr="00863205">
              <w:rPr>
                <w:spacing w:val="49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ragam</w:t>
            </w:r>
            <w:proofErr w:type="spellEnd"/>
            <w:r w:rsidRPr="00863205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Kegiatan</w:t>
            </w:r>
            <w:proofErr w:type="spellEnd"/>
            <w:r w:rsidRPr="00863205">
              <w:rPr>
                <w:spacing w:val="-58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ekstra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kurikuler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,</w:t>
            </w:r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1"/>
              </w:numPr>
              <w:tabs>
                <w:tab w:val="left" w:pos="-4546"/>
              </w:tabs>
              <w:kinsoku w:val="0"/>
              <w:overflowPunct w:val="0"/>
              <w:spacing w:before="12" w:line="290" w:lineRule="auto"/>
              <w:ind w:left="171" w:hanging="173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Menguraikan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Layanan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penanganan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sz w:val="20"/>
                <w:szCs w:val="20"/>
              </w:rPr>
              <w:t>kesulitan</w:t>
            </w:r>
            <w:proofErr w:type="spellEnd"/>
            <w:r w:rsidRPr="00863205">
              <w:rPr>
                <w:spacing w:val="1"/>
                <w:sz w:val="20"/>
                <w:szCs w:val="20"/>
              </w:rPr>
              <w:t xml:space="preserve"> </w:t>
            </w:r>
            <w:r w:rsidRPr="00863205">
              <w:rPr>
                <w:sz w:val="20"/>
                <w:szCs w:val="20"/>
              </w:rPr>
              <w:t>belajar</w:t>
            </w:r>
            <w:r w:rsidRPr="00863205">
              <w:rPr>
                <w:spacing w:val="-56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siswa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</w:rPr>
              <w:t>Presentase Kelompok,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Dialog</w:t>
            </w:r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 Demonstrasi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Kegiatan</w:t>
            </w:r>
            <w:r w:rsidRPr="00863205">
              <w:rPr>
                <w:w w:val="105"/>
                <w:sz w:val="20"/>
                <w:szCs w:val="20"/>
              </w:rPr>
              <w:tab/>
            </w:r>
            <w:r w:rsidRPr="00863205">
              <w:rPr>
                <w:spacing w:val="-3"/>
                <w:w w:val="105"/>
                <w:sz w:val="20"/>
                <w:szCs w:val="20"/>
              </w:rPr>
              <w:t>non</w:t>
            </w:r>
            <w:r w:rsidRPr="00863205">
              <w:rPr>
                <w:spacing w:val="-59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mengajar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E07AF7" w:rsidTr="00E07AF7">
        <w:tc>
          <w:tcPr>
            <w:tcW w:w="1051" w:type="dxa"/>
          </w:tcPr>
          <w:p w:rsidR="00653EC4" w:rsidRPr="00863205" w:rsidRDefault="00653EC4" w:rsidP="00D61A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63205">
              <w:rPr>
                <w:rFonts w:cs="Times New Roman"/>
                <w:sz w:val="20"/>
                <w:szCs w:val="20"/>
                <w:lang w:val="en-US"/>
              </w:rPr>
              <w:t>14</w:t>
            </w:r>
            <w:r w:rsidR="00863205">
              <w:rPr>
                <w:rFonts w:cs="Times New Roman"/>
                <w:sz w:val="20"/>
                <w:szCs w:val="20"/>
                <w:lang w:val="en-US"/>
              </w:rPr>
              <w:t xml:space="preserve"> &amp; 15</w:t>
            </w:r>
          </w:p>
        </w:tc>
        <w:tc>
          <w:tcPr>
            <w:tcW w:w="2656" w:type="dxa"/>
          </w:tcPr>
          <w:p w:rsidR="008C0503" w:rsidRPr="00863205" w:rsidRDefault="008C0503" w:rsidP="008C0503">
            <w:pPr>
              <w:pStyle w:val="TableParagraph"/>
              <w:kinsoku w:val="0"/>
              <w:overflowPunct w:val="0"/>
              <w:ind w:left="11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ini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mahasiswa</w:t>
            </w:r>
            <w:proofErr w:type="spellEnd"/>
            <w:r w:rsidRPr="00863205"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dapat</w:t>
            </w:r>
            <w:proofErr w:type="spellEnd"/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:</w:t>
            </w:r>
          </w:p>
          <w:p w:rsidR="008C0503" w:rsidRPr="00863205" w:rsidRDefault="008C0503" w:rsidP="008C0503">
            <w:pPr>
              <w:pStyle w:val="TableParagraph"/>
              <w:numPr>
                <w:ilvl w:val="0"/>
                <w:numId w:val="42"/>
              </w:numPr>
              <w:tabs>
                <w:tab w:val="left" w:pos="-4586"/>
              </w:tabs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Membuat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Poster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materi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bentuk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Mind Map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2"/>
              </w:numPr>
              <w:tabs>
                <w:tab w:val="left" w:pos="-4586"/>
              </w:tabs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Mempresentasikan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pada seminar sehari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#menjadi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guru</w:t>
            </w:r>
            <w:r w:rsidRPr="00863205"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PAI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era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Millenea</w:t>
            </w:r>
          </w:p>
        </w:tc>
        <w:tc>
          <w:tcPr>
            <w:tcW w:w="2739" w:type="dxa"/>
          </w:tcPr>
          <w:p w:rsidR="008C0503" w:rsidRPr="00863205" w:rsidRDefault="008C0503" w:rsidP="008C0503">
            <w:pPr>
              <w:pStyle w:val="TableParagraph"/>
              <w:numPr>
                <w:ilvl w:val="0"/>
                <w:numId w:val="42"/>
              </w:numPr>
              <w:tabs>
                <w:tab w:val="left" w:pos="-4586"/>
              </w:tabs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Membuat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Poster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materi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perkuliahan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dalam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bentuk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Mind Map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dan</w:t>
            </w:r>
            <w:proofErr w:type="spellEnd"/>
          </w:p>
          <w:p w:rsidR="00653EC4" w:rsidRPr="00863205" w:rsidRDefault="008C0503" w:rsidP="008C0503">
            <w:pPr>
              <w:pStyle w:val="TableParagraph"/>
              <w:numPr>
                <w:ilvl w:val="0"/>
                <w:numId w:val="42"/>
              </w:numPr>
              <w:tabs>
                <w:tab w:val="left" w:pos="-4586"/>
              </w:tabs>
              <w:kinsoku w:val="0"/>
              <w:overflowPunct w:val="0"/>
              <w:spacing w:before="12" w:line="252" w:lineRule="auto"/>
              <w:ind w:left="92" w:right="-62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Mempresentasikan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Hasil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kerja</w:t>
            </w:r>
            <w:proofErr w:type="spellEnd"/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kelompok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pada seminar sehari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#menjadi</w:t>
            </w:r>
            <w:r w:rsidRPr="00863205">
              <w:rPr>
                <w:i/>
                <w:iCs/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guru</w:t>
            </w:r>
            <w:r w:rsidRPr="00863205">
              <w:rPr>
                <w:i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PAI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era</w:t>
            </w:r>
            <w:r w:rsidRPr="00863205">
              <w:rPr>
                <w:i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i/>
                <w:iCs/>
                <w:w w:val="105"/>
                <w:sz w:val="20"/>
                <w:szCs w:val="20"/>
              </w:rPr>
              <w:t>Millenea</w:t>
            </w:r>
          </w:p>
        </w:tc>
        <w:tc>
          <w:tcPr>
            <w:tcW w:w="1692" w:type="dxa"/>
          </w:tcPr>
          <w:p w:rsidR="00E07AF7" w:rsidRPr="00863205" w:rsidRDefault="00E07AF7" w:rsidP="00E07AF7">
            <w:pPr>
              <w:pStyle w:val="TableParagraph"/>
              <w:kinsoku w:val="0"/>
              <w:overflowPunct w:val="0"/>
              <w:spacing w:line="252" w:lineRule="auto"/>
              <w:ind w:left="-51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Terstruktur</w:t>
            </w:r>
            <w:proofErr w:type="spellEnd"/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Mandiri</w:t>
            </w:r>
            <w:proofErr w:type="spellEnd"/>
          </w:p>
          <w:p w:rsidR="00E07AF7" w:rsidRPr="00863205" w:rsidRDefault="00E07AF7" w:rsidP="00E07AF7">
            <w:pPr>
              <w:pStyle w:val="TableParagraph"/>
              <w:kinsoku w:val="0"/>
              <w:overflowPunct w:val="0"/>
              <w:spacing w:before="8"/>
              <w:rPr>
                <w:w w:val="105"/>
                <w:sz w:val="20"/>
                <w:szCs w:val="20"/>
              </w:rPr>
            </w:pPr>
            <w:proofErr w:type="spellStart"/>
            <w:r w:rsidRPr="00863205">
              <w:rPr>
                <w:w w:val="105"/>
                <w:sz w:val="20"/>
                <w:szCs w:val="20"/>
              </w:rPr>
              <w:t>Assesmen</w:t>
            </w:r>
            <w:proofErr w:type="spellEnd"/>
            <w:r w:rsidRPr="0086320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(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lembar</w:t>
            </w:r>
            <w:proofErr w:type="spellEnd"/>
            <w:r w:rsidRPr="00863205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863205">
              <w:rPr>
                <w:w w:val="105"/>
                <w:sz w:val="20"/>
                <w:szCs w:val="20"/>
              </w:rPr>
              <w:t>Instrumen</w:t>
            </w:r>
            <w:proofErr w:type="spellEnd"/>
            <w:r w:rsidRPr="00863205">
              <w:rPr>
                <w:w w:val="105"/>
                <w:sz w:val="20"/>
                <w:szCs w:val="20"/>
              </w:rPr>
              <w:t>)</w:t>
            </w:r>
            <w:r w:rsidRPr="00863205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&amp;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Portofolio (</w:t>
            </w:r>
            <w:r w:rsidRPr="0086320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Dokumen</w:t>
            </w:r>
            <w:r w:rsidRPr="0086320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831" w:type="dxa"/>
          </w:tcPr>
          <w:p w:rsidR="00E07AF7" w:rsidRPr="00863205" w:rsidRDefault="00E07AF7" w:rsidP="00E07AF7">
            <w:pPr>
              <w:rPr>
                <w:w w:val="105"/>
                <w:sz w:val="20"/>
                <w:szCs w:val="20"/>
                <w:lang w:val="en-US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>SEMINAR</w:t>
            </w:r>
          </w:p>
          <w:p w:rsidR="00653EC4" w:rsidRPr="00863205" w:rsidRDefault="00E07AF7" w:rsidP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  <w:lang w:val="en-US"/>
              </w:rPr>
              <w:t xml:space="preserve">150 </w:t>
            </w:r>
            <w:proofErr w:type="spellStart"/>
            <w:r w:rsidRPr="00863205">
              <w:rPr>
                <w:w w:val="105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148" w:type="dxa"/>
          </w:tcPr>
          <w:p w:rsidR="00653EC4" w:rsidRPr="00863205" w:rsidRDefault="00E07AF7">
            <w:pPr>
              <w:rPr>
                <w:rFonts w:cs="Times New Roman"/>
                <w:sz w:val="20"/>
                <w:szCs w:val="20"/>
              </w:rPr>
            </w:pPr>
            <w:r w:rsidRPr="00863205">
              <w:rPr>
                <w:w w:val="105"/>
                <w:sz w:val="20"/>
                <w:szCs w:val="20"/>
              </w:rPr>
              <w:t>Review &amp; Poster</w:t>
            </w:r>
            <w:r w:rsidRPr="00863205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863205">
              <w:rPr>
                <w:w w:val="105"/>
                <w:sz w:val="20"/>
                <w:szCs w:val="20"/>
              </w:rPr>
              <w:t>Presentase</w:t>
            </w:r>
          </w:p>
        </w:tc>
        <w:tc>
          <w:tcPr>
            <w:tcW w:w="1350" w:type="dxa"/>
          </w:tcPr>
          <w:p w:rsidR="00653EC4" w:rsidRDefault="00653EC4">
            <w:pPr>
              <w:rPr>
                <w:rFonts w:cs="Times New Roman"/>
                <w:sz w:val="22"/>
              </w:rPr>
            </w:pPr>
          </w:p>
        </w:tc>
      </w:tr>
      <w:tr w:rsidR="00D61A60" w:rsidTr="00E07AF7">
        <w:tc>
          <w:tcPr>
            <w:tcW w:w="1051" w:type="dxa"/>
            <w:shd w:val="clear" w:color="auto" w:fill="DBE5F1" w:themeFill="accent1" w:themeFillTint="33"/>
          </w:tcPr>
          <w:p w:rsidR="00D61A60" w:rsidRDefault="00D61A60" w:rsidP="00D61A60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416" w:type="dxa"/>
            <w:gridSpan w:val="6"/>
            <w:shd w:val="clear" w:color="auto" w:fill="DBE5F1" w:themeFill="accent1" w:themeFillTint="33"/>
          </w:tcPr>
          <w:p w:rsidR="00D61A60" w:rsidRDefault="00D61A60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</w:t>
            </w:r>
            <w:r w:rsidR="00E661F2">
              <w:rPr>
                <w:rFonts w:ascii="Calibri" w:hAnsi="Calibri"/>
                <w:b/>
                <w:bCs/>
                <w:sz w:val="22"/>
                <w:lang w:eastAsia="id-ID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lang w:eastAsia="id-ID"/>
              </w:rPr>
              <w:t>Akhir Semester / UjianAkhir Semester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sectPr w:rsidR="00C070C0" w:rsidSect="00C070C0">
      <w:footerReference w:type="default" r:id="rId9"/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EC" w:rsidRDefault="00C506EC" w:rsidP="00863205">
      <w:pPr>
        <w:spacing w:after="0" w:line="240" w:lineRule="auto"/>
      </w:pPr>
      <w:r>
        <w:separator/>
      </w:r>
    </w:p>
  </w:endnote>
  <w:endnote w:type="continuationSeparator" w:id="0">
    <w:p w:rsidR="00C506EC" w:rsidRDefault="00C506EC" w:rsidP="0086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80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205" w:rsidRDefault="008632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3205" w:rsidRDefault="00863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EC" w:rsidRDefault="00C506EC" w:rsidP="00863205">
      <w:pPr>
        <w:spacing w:after="0" w:line="240" w:lineRule="auto"/>
      </w:pPr>
      <w:r>
        <w:separator/>
      </w:r>
    </w:p>
  </w:footnote>
  <w:footnote w:type="continuationSeparator" w:id="0">
    <w:p w:rsidR="00C506EC" w:rsidRDefault="00C506EC" w:rsidP="0086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311" w:hanging="197"/>
      </w:pPr>
      <w:rPr>
        <w:b/>
        <w:bCs/>
        <w:spacing w:val="0"/>
        <w:w w:val="102"/>
      </w:rPr>
    </w:lvl>
    <w:lvl w:ilvl="1">
      <w:start w:val="1"/>
      <w:numFmt w:val="lowerLetter"/>
      <w:lvlText w:val="%2."/>
      <w:lvlJc w:val="left"/>
      <w:pPr>
        <w:ind w:left="541" w:hanging="284"/>
      </w:pPr>
      <w:rPr>
        <w:b w:val="0"/>
        <w:bCs w:val="0"/>
        <w:spacing w:val="0"/>
        <w:w w:val="102"/>
      </w:rPr>
    </w:lvl>
    <w:lvl w:ilvl="2">
      <w:start w:val="1"/>
      <w:numFmt w:val="decimal"/>
      <w:lvlText w:val="%3."/>
      <w:lvlJc w:val="left"/>
      <w:pPr>
        <w:ind w:left="966" w:hanging="360"/>
      </w:pPr>
      <w:rPr>
        <w:b w:val="0"/>
        <w:bCs w:val="0"/>
        <w:spacing w:val="0"/>
        <w:w w:val="102"/>
      </w:rPr>
    </w:lvl>
    <w:lvl w:ilvl="3">
      <w:numFmt w:val="bullet"/>
      <w:lvlText w:val="•"/>
      <w:lvlJc w:val="left"/>
      <w:pPr>
        <w:ind w:left="960" w:hanging="360"/>
      </w:pPr>
    </w:lvl>
    <w:lvl w:ilvl="4">
      <w:numFmt w:val="bullet"/>
      <w:lvlText w:val="•"/>
      <w:lvlJc w:val="left"/>
      <w:pPr>
        <w:ind w:left="2739" w:hanging="360"/>
      </w:pPr>
    </w:lvl>
    <w:lvl w:ilvl="5">
      <w:numFmt w:val="bullet"/>
      <w:lvlText w:val="•"/>
      <w:lvlJc w:val="left"/>
      <w:pPr>
        <w:ind w:left="451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8078" w:hanging="360"/>
      </w:pPr>
    </w:lvl>
    <w:lvl w:ilvl="8">
      <w:numFmt w:val="bullet"/>
      <w:lvlText w:val="•"/>
      <w:lvlJc w:val="left"/>
      <w:pPr>
        <w:ind w:left="9858" w:hanging="360"/>
      </w:pPr>
    </w:lvl>
  </w:abstractNum>
  <w:abstractNum w:abstractNumId="1">
    <w:nsid w:val="00000405"/>
    <w:multiLevelType w:val="multilevel"/>
    <w:tmpl w:val="00000888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2">
    <w:nsid w:val="00000406"/>
    <w:multiLevelType w:val="multilevel"/>
    <w:tmpl w:val="00000889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3">
    <w:nsid w:val="00000407"/>
    <w:multiLevelType w:val="multilevel"/>
    <w:tmpl w:val="0000088A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4">
    <w:nsid w:val="00000408"/>
    <w:multiLevelType w:val="multilevel"/>
    <w:tmpl w:val="0000088B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5">
    <w:nsid w:val="00000409"/>
    <w:multiLevelType w:val="multilevel"/>
    <w:tmpl w:val="0000088C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6">
    <w:nsid w:val="0000040A"/>
    <w:multiLevelType w:val="multilevel"/>
    <w:tmpl w:val="0000088D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7">
    <w:nsid w:val="0000040B"/>
    <w:multiLevelType w:val="multilevel"/>
    <w:tmpl w:val="0000088E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8">
    <w:nsid w:val="0000040C"/>
    <w:multiLevelType w:val="multilevel"/>
    <w:tmpl w:val="0000088F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9">
    <w:nsid w:val="0000040D"/>
    <w:multiLevelType w:val="multilevel"/>
    <w:tmpl w:val="00000890"/>
    <w:lvl w:ilvl="0">
      <w:numFmt w:val="bullet"/>
      <w:lvlText w:val="-"/>
      <w:lvlJc w:val="left"/>
      <w:pPr>
        <w:ind w:left="538" w:hanging="360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867" w:hanging="360"/>
      </w:pPr>
    </w:lvl>
    <w:lvl w:ilvl="2">
      <w:numFmt w:val="bullet"/>
      <w:lvlText w:val="•"/>
      <w:lvlJc w:val="left"/>
      <w:pPr>
        <w:ind w:left="1195" w:hanging="360"/>
      </w:pPr>
    </w:lvl>
    <w:lvl w:ilvl="3">
      <w:numFmt w:val="bullet"/>
      <w:lvlText w:val="•"/>
      <w:lvlJc w:val="left"/>
      <w:pPr>
        <w:ind w:left="1522" w:hanging="360"/>
      </w:pPr>
    </w:lvl>
    <w:lvl w:ilvl="4">
      <w:numFmt w:val="bullet"/>
      <w:lvlText w:val="•"/>
      <w:lvlJc w:val="left"/>
      <w:pPr>
        <w:ind w:left="1850" w:hanging="360"/>
      </w:pPr>
    </w:lvl>
    <w:lvl w:ilvl="5">
      <w:numFmt w:val="bullet"/>
      <w:lvlText w:val="•"/>
      <w:lvlJc w:val="left"/>
      <w:pPr>
        <w:ind w:left="2177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32" w:hanging="360"/>
      </w:pPr>
    </w:lvl>
    <w:lvl w:ilvl="8">
      <w:numFmt w:val="bullet"/>
      <w:lvlText w:val="•"/>
      <w:lvlJc w:val="left"/>
      <w:pPr>
        <w:ind w:left="3160" w:hanging="360"/>
      </w:pPr>
    </w:lvl>
  </w:abstractNum>
  <w:abstractNum w:abstractNumId="10">
    <w:nsid w:val="0000040E"/>
    <w:multiLevelType w:val="multilevel"/>
    <w:tmpl w:val="00000891"/>
    <w:lvl w:ilvl="0">
      <w:numFmt w:val="bullet"/>
      <w:lvlText w:val="-"/>
      <w:lvlJc w:val="left"/>
      <w:pPr>
        <w:ind w:left="832" w:hanging="360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137" w:hanging="360"/>
      </w:pPr>
    </w:lvl>
    <w:lvl w:ilvl="2">
      <w:numFmt w:val="bullet"/>
      <w:lvlText w:val="•"/>
      <w:lvlJc w:val="left"/>
      <w:pPr>
        <w:ind w:left="1435" w:hanging="360"/>
      </w:pPr>
    </w:lvl>
    <w:lvl w:ilvl="3">
      <w:numFmt w:val="bullet"/>
      <w:lvlText w:val="•"/>
      <w:lvlJc w:val="left"/>
      <w:pPr>
        <w:ind w:left="1732" w:hanging="360"/>
      </w:pPr>
    </w:lvl>
    <w:lvl w:ilvl="4">
      <w:numFmt w:val="bullet"/>
      <w:lvlText w:val="•"/>
      <w:lvlJc w:val="left"/>
      <w:pPr>
        <w:ind w:left="2030" w:hanging="360"/>
      </w:pPr>
    </w:lvl>
    <w:lvl w:ilvl="5">
      <w:numFmt w:val="bullet"/>
      <w:lvlText w:val="•"/>
      <w:lvlJc w:val="left"/>
      <w:pPr>
        <w:ind w:left="2327" w:hanging="360"/>
      </w:pPr>
    </w:lvl>
    <w:lvl w:ilvl="6">
      <w:numFmt w:val="bullet"/>
      <w:lvlText w:val="•"/>
      <w:lvlJc w:val="left"/>
      <w:pPr>
        <w:ind w:left="2625" w:hanging="360"/>
      </w:pPr>
    </w:lvl>
    <w:lvl w:ilvl="7">
      <w:numFmt w:val="bullet"/>
      <w:lvlText w:val="•"/>
      <w:lvlJc w:val="left"/>
      <w:pPr>
        <w:ind w:left="2922" w:hanging="360"/>
      </w:pPr>
    </w:lvl>
    <w:lvl w:ilvl="8">
      <w:numFmt w:val="bullet"/>
      <w:lvlText w:val="•"/>
      <w:lvlJc w:val="left"/>
      <w:pPr>
        <w:ind w:left="3220" w:hanging="360"/>
      </w:pPr>
    </w:lvl>
  </w:abstractNum>
  <w:abstractNum w:abstractNumId="11">
    <w:nsid w:val="0000040F"/>
    <w:multiLevelType w:val="multilevel"/>
    <w:tmpl w:val="00000892"/>
    <w:lvl w:ilvl="0">
      <w:numFmt w:val="bullet"/>
      <w:lvlText w:val="-"/>
      <w:lvlJc w:val="left"/>
      <w:pPr>
        <w:ind w:left="538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867" w:hanging="360"/>
      </w:pPr>
    </w:lvl>
    <w:lvl w:ilvl="2">
      <w:numFmt w:val="bullet"/>
      <w:lvlText w:val="•"/>
      <w:lvlJc w:val="left"/>
      <w:pPr>
        <w:ind w:left="1195" w:hanging="360"/>
      </w:pPr>
    </w:lvl>
    <w:lvl w:ilvl="3">
      <w:numFmt w:val="bullet"/>
      <w:lvlText w:val="•"/>
      <w:lvlJc w:val="left"/>
      <w:pPr>
        <w:ind w:left="1522" w:hanging="360"/>
      </w:pPr>
    </w:lvl>
    <w:lvl w:ilvl="4">
      <w:numFmt w:val="bullet"/>
      <w:lvlText w:val="•"/>
      <w:lvlJc w:val="left"/>
      <w:pPr>
        <w:ind w:left="1850" w:hanging="360"/>
      </w:pPr>
    </w:lvl>
    <w:lvl w:ilvl="5">
      <w:numFmt w:val="bullet"/>
      <w:lvlText w:val="•"/>
      <w:lvlJc w:val="left"/>
      <w:pPr>
        <w:ind w:left="2177" w:hanging="360"/>
      </w:pPr>
    </w:lvl>
    <w:lvl w:ilvl="6">
      <w:numFmt w:val="bullet"/>
      <w:lvlText w:val="•"/>
      <w:lvlJc w:val="left"/>
      <w:pPr>
        <w:ind w:left="2505" w:hanging="360"/>
      </w:pPr>
    </w:lvl>
    <w:lvl w:ilvl="7">
      <w:numFmt w:val="bullet"/>
      <w:lvlText w:val="•"/>
      <w:lvlJc w:val="left"/>
      <w:pPr>
        <w:ind w:left="2832" w:hanging="360"/>
      </w:pPr>
    </w:lvl>
    <w:lvl w:ilvl="8">
      <w:numFmt w:val="bullet"/>
      <w:lvlText w:val="•"/>
      <w:lvlJc w:val="left"/>
      <w:pPr>
        <w:ind w:left="3160" w:hanging="360"/>
      </w:pPr>
    </w:lvl>
  </w:abstractNum>
  <w:abstractNum w:abstractNumId="12">
    <w:nsid w:val="00000410"/>
    <w:multiLevelType w:val="multilevel"/>
    <w:tmpl w:val="00000893"/>
    <w:lvl w:ilvl="0">
      <w:numFmt w:val="bullet"/>
      <w:lvlText w:val="-"/>
      <w:lvlJc w:val="left"/>
      <w:pPr>
        <w:ind w:left="396" w:hanging="218"/>
      </w:pPr>
      <w:rPr>
        <w:rFonts w:ascii="Times New Roman" w:hAnsi="Times New Roman" w:cs="Times New Roman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741" w:hanging="218"/>
      </w:pPr>
    </w:lvl>
    <w:lvl w:ilvl="2">
      <w:numFmt w:val="bullet"/>
      <w:lvlText w:val="•"/>
      <w:lvlJc w:val="left"/>
      <w:pPr>
        <w:ind w:left="1083" w:hanging="218"/>
      </w:pPr>
    </w:lvl>
    <w:lvl w:ilvl="3">
      <w:numFmt w:val="bullet"/>
      <w:lvlText w:val="•"/>
      <w:lvlJc w:val="left"/>
      <w:pPr>
        <w:ind w:left="1424" w:hanging="218"/>
      </w:pPr>
    </w:lvl>
    <w:lvl w:ilvl="4">
      <w:numFmt w:val="bullet"/>
      <w:lvlText w:val="•"/>
      <w:lvlJc w:val="left"/>
      <w:pPr>
        <w:ind w:left="1766" w:hanging="218"/>
      </w:pPr>
    </w:lvl>
    <w:lvl w:ilvl="5">
      <w:numFmt w:val="bullet"/>
      <w:lvlText w:val="•"/>
      <w:lvlJc w:val="left"/>
      <w:pPr>
        <w:ind w:left="2107" w:hanging="218"/>
      </w:pPr>
    </w:lvl>
    <w:lvl w:ilvl="6">
      <w:numFmt w:val="bullet"/>
      <w:lvlText w:val="•"/>
      <w:lvlJc w:val="left"/>
      <w:pPr>
        <w:ind w:left="2449" w:hanging="218"/>
      </w:pPr>
    </w:lvl>
    <w:lvl w:ilvl="7">
      <w:numFmt w:val="bullet"/>
      <w:lvlText w:val="•"/>
      <w:lvlJc w:val="left"/>
      <w:pPr>
        <w:ind w:left="2790" w:hanging="218"/>
      </w:pPr>
    </w:lvl>
    <w:lvl w:ilvl="8">
      <w:numFmt w:val="bullet"/>
      <w:lvlText w:val="•"/>
      <w:lvlJc w:val="left"/>
      <w:pPr>
        <w:ind w:left="3132" w:hanging="218"/>
      </w:pPr>
    </w:lvl>
  </w:abstractNum>
  <w:abstractNum w:abstractNumId="13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3C54CB"/>
    <w:multiLevelType w:val="hybridMultilevel"/>
    <w:tmpl w:val="7E16A4D6"/>
    <w:lvl w:ilvl="0" w:tplc="B7B631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16EF13BC"/>
    <w:multiLevelType w:val="hybridMultilevel"/>
    <w:tmpl w:val="9A62347A"/>
    <w:lvl w:ilvl="0" w:tplc="B7B631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3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6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7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1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7"/>
  </w:num>
  <w:num w:numId="4">
    <w:abstractNumId w:val="13"/>
  </w:num>
  <w:num w:numId="5">
    <w:abstractNumId w:val="43"/>
  </w:num>
  <w:num w:numId="6">
    <w:abstractNumId w:val="39"/>
  </w:num>
  <w:num w:numId="7">
    <w:abstractNumId w:val="26"/>
  </w:num>
  <w:num w:numId="8">
    <w:abstractNumId w:val="31"/>
  </w:num>
  <w:num w:numId="9">
    <w:abstractNumId w:val="23"/>
  </w:num>
  <w:num w:numId="10">
    <w:abstractNumId w:val="20"/>
  </w:num>
  <w:num w:numId="11">
    <w:abstractNumId w:val="41"/>
  </w:num>
  <w:num w:numId="12">
    <w:abstractNumId w:val="32"/>
  </w:num>
  <w:num w:numId="13">
    <w:abstractNumId w:val="22"/>
  </w:num>
  <w:num w:numId="14">
    <w:abstractNumId w:val="15"/>
  </w:num>
  <w:num w:numId="15">
    <w:abstractNumId w:val="35"/>
  </w:num>
  <w:num w:numId="16">
    <w:abstractNumId w:val="16"/>
  </w:num>
  <w:num w:numId="17">
    <w:abstractNumId w:val="21"/>
  </w:num>
  <w:num w:numId="18">
    <w:abstractNumId w:val="36"/>
  </w:num>
  <w:num w:numId="19">
    <w:abstractNumId w:val="40"/>
  </w:num>
  <w:num w:numId="20">
    <w:abstractNumId w:val="30"/>
  </w:num>
  <w:num w:numId="21">
    <w:abstractNumId w:val="33"/>
  </w:num>
  <w:num w:numId="22">
    <w:abstractNumId w:val="28"/>
  </w:num>
  <w:num w:numId="23">
    <w:abstractNumId w:val="42"/>
  </w:num>
  <w:num w:numId="24">
    <w:abstractNumId w:val="25"/>
  </w:num>
  <w:num w:numId="25">
    <w:abstractNumId w:val="27"/>
  </w:num>
  <w:num w:numId="26">
    <w:abstractNumId w:val="38"/>
  </w:num>
  <w:num w:numId="27">
    <w:abstractNumId w:val="34"/>
  </w:num>
  <w:num w:numId="28">
    <w:abstractNumId w:val="17"/>
  </w:num>
  <w:num w:numId="29">
    <w:abstractNumId w:val="2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5"/>
  </w:num>
  <w:num w:numId="36">
    <w:abstractNumId w:val="6"/>
  </w:num>
  <w:num w:numId="37">
    <w:abstractNumId w:val="7"/>
  </w:num>
  <w:num w:numId="38">
    <w:abstractNumId w:val="8"/>
  </w:num>
  <w:num w:numId="39">
    <w:abstractNumId w:val="9"/>
  </w:num>
  <w:num w:numId="40">
    <w:abstractNumId w:val="10"/>
  </w:num>
  <w:num w:numId="41">
    <w:abstractNumId w:val="11"/>
  </w:num>
  <w:num w:numId="42">
    <w:abstractNumId w:val="12"/>
  </w:num>
  <w:num w:numId="43">
    <w:abstractNumId w:val="19"/>
  </w:num>
  <w:num w:numId="4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09E2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D0DB6"/>
    <w:rsid w:val="005E1657"/>
    <w:rsid w:val="005E169E"/>
    <w:rsid w:val="005F2D8E"/>
    <w:rsid w:val="005F3278"/>
    <w:rsid w:val="00610E84"/>
    <w:rsid w:val="00615ED8"/>
    <w:rsid w:val="006214FE"/>
    <w:rsid w:val="00622BE4"/>
    <w:rsid w:val="00623E30"/>
    <w:rsid w:val="00624977"/>
    <w:rsid w:val="00632047"/>
    <w:rsid w:val="00653EC4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224FD"/>
    <w:rsid w:val="00733B60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4299D"/>
    <w:rsid w:val="008432C9"/>
    <w:rsid w:val="00863205"/>
    <w:rsid w:val="00863DE4"/>
    <w:rsid w:val="00885430"/>
    <w:rsid w:val="008A1B83"/>
    <w:rsid w:val="008A63B8"/>
    <w:rsid w:val="008A65B0"/>
    <w:rsid w:val="008A7F81"/>
    <w:rsid w:val="008C0503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965B3"/>
    <w:rsid w:val="00BC1C71"/>
    <w:rsid w:val="00BF03E6"/>
    <w:rsid w:val="00C05CAC"/>
    <w:rsid w:val="00C070C0"/>
    <w:rsid w:val="00C23176"/>
    <w:rsid w:val="00C37909"/>
    <w:rsid w:val="00C4669A"/>
    <w:rsid w:val="00C506EC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43F3"/>
    <w:rsid w:val="00D05040"/>
    <w:rsid w:val="00D21C19"/>
    <w:rsid w:val="00D32ED3"/>
    <w:rsid w:val="00D349C1"/>
    <w:rsid w:val="00D35F43"/>
    <w:rsid w:val="00D539D8"/>
    <w:rsid w:val="00D61A60"/>
    <w:rsid w:val="00D743ED"/>
    <w:rsid w:val="00D74D04"/>
    <w:rsid w:val="00DC1DB4"/>
    <w:rsid w:val="00DC4A7B"/>
    <w:rsid w:val="00DD0360"/>
    <w:rsid w:val="00DD7C35"/>
    <w:rsid w:val="00DF0892"/>
    <w:rsid w:val="00DF162E"/>
    <w:rsid w:val="00DF1E02"/>
    <w:rsid w:val="00E0093B"/>
    <w:rsid w:val="00E06F3B"/>
    <w:rsid w:val="00E07AF7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3351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D35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35F43"/>
    <w:rPr>
      <w:rFonts w:ascii="Arial" w:eastAsiaTheme="minorEastAsia" w:hAnsi="Arial" w:cs="Arial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3909E2"/>
    <w:pPr>
      <w:widowControl w:val="0"/>
      <w:autoSpaceDE w:val="0"/>
      <w:autoSpaceDN w:val="0"/>
      <w:adjustRightInd w:val="0"/>
      <w:spacing w:before="4" w:after="0" w:line="240" w:lineRule="auto"/>
    </w:pPr>
    <w:rPr>
      <w:rFonts w:ascii="Arial" w:eastAsiaTheme="minorEastAsia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lenovo</cp:lastModifiedBy>
  <cp:revision>9</cp:revision>
  <cp:lastPrinted>2021-03-14T04:01:00Z</cp:lastPrinted>
  <dcterms:created xsi:type="dcterms:W3CDTF">2021-02-15T08:48:00Z</dcterms:created>
  <dcterms:modified xsi:type="dcterms:W3CDTF">2021-03-14T14:06:00Z</dcterms:modified>
</cp:coreProperties>
</file>