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00" w:rsidRDefault="00D56200">
      <w:pPr>
        <w:spacing w:before="5" w:line="100" w:lineRule="exact"/>
        <w:rPr>
          <w:sz w:val="11"/>
          <w:szCs w:val="11"/>
        </w:rPr>
      </w:pPr>
      <w:bookmarkStart w:id="0" w:name="_GoBack"/>
      <w:bookmarkEnd w:id="0"/>
    </w:p>
    <w:p w:rsidR="00D56200" w:rsidRDefault="00D56200">
      <w:pPr>
        <w:spacing w:line="200" w:lineRule="exact"/>
      </w:pPr>
    </w:p>
    <w:p w:rsidR="00F9455A" w:rsidRDefault="00F9455A" w:rsidP="00F9455A">
      <w:pPr>
        <w:jc w:val="center"/>
        <w:rPr>
          <w:b/>
          <w:sz w:val="28"/>
          <w:lang w:val="id-ID"/>
        </w:rPr>
      </w:pPr>
      <w:r>
        <w:rPr>
          <w:b/>
          <w:sz w:val="28"/>
          <w:lang w:val="id-ID"/>
        </w:rPr>
        <w:t>RENCANA PERKULIAHAN SEMESTER</w:t>
      </w:r>
      <w:r w:rsidRPr="00BE1608">
        <w:rPr>
          <w:b/>
          <w:sz w:val="28"/>
        </w:rPr>
        <w:t xml:space="preserve"> (</w:t>
      </w:r>
      <w:r>
        <w:rPr>
          <w:b/>
          <w:sz w:val="28"/>
          <w:lang w:val="id-ID"/>
        </w:rPr>
        <w:t>RPS</w:t>
      </w:r>
      <w:r w:rsidRPr="00BE1608">
        <w:rPr>
          <w:b/>
          <w:sz w:val="28"/>
        </w:rPr>
        <w:t>)</w:t>
      </w:r>
    </w:p>
    <w:p w:rsidR="00F9455A" w:rsidRPr="00F96211" w:rsidRDefault="00F9455A" w:rsidP="00F9455A">
      <w:pPr>
        <w:jc w:val="center"/>
        <w:rPr>
          <w:b/>
          <w:sz w:val="28"/>
          <w:lang w:val="id-ID"/>
        </w:rPr>
      </w:pPr>
    </w:p>
    <w:p w:rsidR="00F9455A" w:rsidRPr="00F9455A" w:rsidRDefault="00F9455A" w:rsidP="00F9455A">
      <w:pPr>
        <w:tabs>
          <w:tab w:val="left" w:pos="3060"/>
          <w:tab w:val="left" w:pos="3240"/>
        </w:tabs>
        <w:jc w:val="both"/>
        <w:rPr>
          <w:color w:val="000000"/>
          <w:lang w:val="en-ID"/>
        </w:rPr>
      </w:pPr>
      <w:proofErr w:type="spellStart"/>
      <w:r>
        <w:rPr>
          <w:color w:val="000000"/>
        </w:rPr>
        <w:t>Judul</w:t>
      </w:r>
      <w:proofErr w:type="spellEnd"/>
      <w:r>
        <w:rPr>
          <w:color w:val="000000"/>
        </w:rPr>
        <w:t xml:space="preserve"> M</w:t>
      </w:r>
      <w:r w:rsidRPr="00B44BD0">
        <w:rPr>
          <w:color w:val="000000"/>
        </w:rPr>
        <w:t xml:space="preserve">ata </w:t>
      </w:r>
      <w:proofErr w:type="spellStart"/>
      <w:r>
        <w:rPr>
          <w:color w:val="000000"/>
        </w:rPr>
        <w:t>K</w:t>
      </w:r>
      <w:r w:rsidRPr="00B44BD0">
        <w:rPr>
          <w:color w:val="000000"/>
        </w:rPr>
        <w:t>uliah</w:t>
      </w:r>
      <w:proofErr w:type="spellEnd"/>
      <w:r w:rsidRPr="00B44BD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44BD0"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  <w:lang w:val="id-ID"/>
        </w:rPr>
        <w:t xml:space="preserve">Komunikasi </w:t>
      </w:r>
      <w:proofErr w:type="spellStart"/>
      <w:r>
        <w:rPr>
          <w:color w:val="000000"/>
          <w:lang w:val="en-ID"/>
        </w:rPr>
        <w:t>Politik</w:t>
      </w:r>
      <w:proofErr w:type="spellEnd"/>
    </w:p>
    <w:p w:rsidR="00F9455A" w:rsidRPr="00B44BD0" w:rsidRDefault="00F9455A" w:rsidP="00F9455A">
      <w:pPr>
        <w:tabs>
          <w:tab w:val="left" w:pos="3060"/>
          <w:tab w:val="left" w:pos="3240"/>
        </w:tabs>
        <w:jc w:val="both"/>
        <w:rPr>
          <w:color w:val="000000"/>
        </w:rPr>
      </w:pPr>
      <w:r>
        <w:rPr>
          <w:color w:val="000000"/>
        </w:rPr>
        <w:t>JS/</w:t>
      </w:r>
      <w:r w:rsidRPr="00B44BD0">
        <w:rPr>
          <w:color w:val="000000"/>
        </w:rPr>
        <w:t>SKS</w:t>
      </w:r>
      <w:r w:rsidRPr="00B44BD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44BD0">
        <w:rPr>
          <w:color w:val="000000"/>
        </w:rPr>
        <w:t>:</w:t>
      </w:r>
      <w:r>
        <w:rPr>
          <w:color w:val="000000"/>
        </w:rPr>
        <w:t xml:space="preserve"> 2/2 SKS</w:t>
      </w:r>
    </w:p>
    <w:p w:rsidR="00F9455A" w:rsidRPr="00B44BD0" w:rsidRDefault="00F9455A" w:rsidP="00F9455A">
      <w:pPr>
        <w:tabs>
          <w:tab w:val="left" w:pos="3060"/>
          <w:tab w:val="left" w:pos="3240"/>
        </w:tabs>
        <w:jc w:val="both"/>
        <w:rPr>
          <w:color w:val="000000"/>
        </w:rPr>
      </w:pPr>
      <w:r w:rsidRPr="00B44BD0">
        <w:rPr>
          <w:color w:val="000000"/>
        </w:rPr>
        <w:t>Semester</w:t>
      </w:r>
      <w:r w:rsidRPr="00B44BD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44BD0">
        <w:rPr>
          <w:color w:val="000000"/>
        </w:rPr>
        <w:t>:</w:t>
      </w:r>
      <w:r>
        <w:rPr>
          <w:color w:val="000000"/>
        </w:rPr>
        <w:t xml:space="preserve"> II</w:t>
      </w:r>
    </w:p>
    <w:p w:rsidR="00F9455A" w:rsidRDefault="00F9455A" w:rsidP="00F9455A">
      <w:pPr>
        <w:tabs>
          <w:tab w:val="left" w:pos="3060"/>
          <w:tab w:val="left" w:pos="3240"/>
        </w:tabs>
        <w:jc w:val="both"/>
        <w:rPr>
          <w:color w:val="000000"/>
          <w:lang w:val="id-ID"/>
        </w:rPr>
      </w:pPr>
      <w:proofErr w:type="spellStart"/>
      <w:r>
        <w:rPr>
          <w:color w:val="000000"/>
        </w:rPr>
        <w:t>Jurusan</w:t>
      </w:r>
      <w:proofErr w:type="spellEnd"/>
      <w:r>
        <w:rPr>
          <w:color w:val="000000"/>
        </w:rPr>
        <w:t>/Prodi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  <w:r>
        <w:rPr>
          <w:color w:val="000000"/>
          <w:lang w:val="id-ID"/>
        </w:rPr>
        <w:t>KPI</w:t>
      </w:r>
    </w:p>
    <w:p w:rsidR="00F9455A" w:rsidRPr="006635EC" w:rsidRDefault="00F9455A" w:rsidP="00F9455A">
      <w:pPr>
        <w:tabs>
          <w:tab w:val="left" w:pos="3060"/>
          <w:tab w:val="left" w:pos="3240"/>
        </w:tabs>
        <w:jc w:val="both"/>
        <w:rPr>
          <w:color w:val="000000"/>
          <w:lang w:val="en-ID"/>
        </w:rPr>
      </w:pPr>
      <w:r>
        <w:rPr>
          <w:color w:val="000000"/>
          <w:lang w:val="id-ID"/>
        </w:rPr>
        <w:t>Dosen</w:t>
      </w:r>
      <w:r>
        <w:rPr>
          <w:color w:val="000000"/>
          <w:lang w:val="id-ID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6635EC">
        <w:rPr>
          <w:color w:val="000000"/>
        </w:rPr>
        <w:t xml:space="preserve">Dr. </w:t>
      </w:r>
      <w:r>
        <w:rPr>
          <w:color w:val="000000"/>
          <w:lang w:val="id-ID"/>
        </w:rPr>
        <w:t>Moch Iqbal</w:t>
      </w:r>
      <w:r w:rsidR="006635EC">
        <w:rPr>
          <w:color w:val="000000"/>
          <w:lang w:val="en-ID"/>
        </w:rPr>
        <w:t xml:space="preserve"> </w:t>
      </w:r>
      <w:proofErr w:type="spellStart"/>
      <w:r w:rsidR="006635EC">
        <w:rPr>
          <w:color w:val="000000"/>
          <w:lang w:val="en-ID"/>
        </w:rPr>
        <w:t>MSi</w:t>
      </w:r>
      <w:proofErr w:type="spellEnd"/>
    </w:p>
    <w:p w:rsidR="00F9455A" w:rsidRDefault="00F9455A" w:rsidP="00F9455A">
      <w:pPr>
        <w:tabs>
          <w:tab w:val="left" w:pos="3060"/>
          <w:tab w:val="left" w:pos="3240"/>
          <w:tab w:val="left" w:pos="4253"/>
        </w:tabs>
        <w:ind w:left="4395" w:hanging="4395"/>
        <w:jc w:val="both"/>
        <w:rPr>
          <w:color w:val="000000"/>
          <w:lang w:val="id-ID"/>
        </w:rPr>
      </w:pPr>
      <w:r w:rsidRPr="0081332D">
        <w:rPr>
          <w:color w:val="000000"/>
          <w:lang w:val="id-ID"/>
        </w:rPr>
        <w:t xml:space="preserve">Deskripsi  </w:t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  <w:r w:rsidRPr="0081332D">
        <w:rPr>
          <w:color w:val="000000"/>
          <w:lang w:val="id-ID"/>
        </w:rPr>
        <w:t xml:space="preserve"> :</w:t>
      </w:r>
      <w:r w:rsidR="006635EC">
        <w:rPr>
          <w:color w:val="000000"/>
          <w:lang w:val="en-ID"/>
        </w:rPr>
        <w:t xml:space="preserve"> </w:t>
      </w:r>
      <w:r w:rsidRPr="0081332D">
        <w:rPr>
          <w:color w:val="000000"/>
          <w:lang w:val="id-ID"/>
        </w:rPr>
        <w:t xml:space="preserve">Mata Kuliah ini memberikan pemahaman kepada mahasiswa bahwa komunikasi </w:t>
      </w:r>
      <w:proofErr w:type="spellStart"/>
      <w:r w:rsidR="00801CB3">
        <w:rPr>
          <w:color w:val="000000"/>
          <w:lang w:val="en-ID"/>
        </w:rPr>
        <w:t>politik</w:t>
      </w:r>
      <w:proofErr w:type="spellEnd"/>
      <w:r w:rsidRPr="0081332D">
        <w:rPr>
          <w:color w:val="000000"/>
          <w:lang w:val="id-ID"/>
        </w:rPr>
        <w:t xml:space="preserve"> adalah ilmu yang bertujuan untuk memelihara,</w:t>
      </w:r>
      <w:r>
        <w:rPr>
          <w:color w:val="000000"/>
          <w:lang w:val="id-ID"/>
        </w:rPr>
        <w:t xml:space="preserve"> </w:t>
      </w:r>
      <w:r w:rsidRPr="0081332D">
        <w:rPr>
          <w:color w:val="000000"/>
          <w:lang w:val="id-ID"/>
        </w:rPr>
        <w:t>membina dan menciptakan hubungan baik</w:t>
      </w:r>
      <w:proofErr w:type="spellStart"/>
      <w:r w:rsidR="00801CB3">
        <w:rPr>
          <w:color w:val="000000"/>
          <w:lang w:val="en-ID"/>
        </w:rPr>
        <w:t>dalam</w:t>
      </w:r>
      <w:proofErr w:type="spellEnd"/>
      <w:r w:rsidR="00801CB3">
        <w:rPr>
          <w:color w:val="000000"/>
          <w:lang w:val="en-ID"/>
        </w:rPr>
        <w:t xml:space="preserve">  </w:t>
      </w:r>
      <w:proofErr w:type="spellStart"/>
      <w:r w:rsidR="00801CB3">
        <w:rPr>
          <w:color w:val="000000"/>
          <w:lang w:val="en-ID"/>
        </w:rPr>
        <w:t>ranah</w:t>
      </w:r>
      <w:proofErr w:type="spellEnd"/>
      <w:r w:rsidR="00801CB3">
        <w:rPr>
          <w:color w:val="000000"/>
          <w:lang w:val="en-ID"/>
        </w:rPr>
        <w:t xml:space="preserve"> </w:t>
      </w:r>
      <w:proofErr w:type="spellStart"/>
      <w:r w:rsidR="00801CB3">
        <w:rPr>
          <w:color w:val="000000"/>
          <w:lang w:val="en-ID"/>
        </w:rPr>
        <w:t>politik</w:t>
      </w:r>
      <w:proofErr w:type="spellEnd"/>
      <w:r w:rsidR="00801CB3">
        <w:rPr>
          <w:color w:val="000000"/>
          <w:lang w:val="en-ID"/>
        </w:rPr>
        <w:t xml:space="preserve">, </w:t>
      </w:r>
      <w:proofErr w:type="spellStart"/>
      <w:r w:rsidR="00801CB3">
        <w:rPr>
          <w:color w:val="000000"/>
          <w:lang w:val="en-ID"/>
        </w:rPr>
        <w:t>baik</w:t>
      </w:r>
      <w:proofErr w:type="spellEnd"/>
      <w:r w:rsidR="00801CB3">
        <w:rPr>
          <w:color w:val="000000"/>
          <w:lang w:val="en-ID"/>
        </w:rPr>
        <w:t xml:space="preserve"> </w:t>
      </w:r>
      <w:proofErr w:type="spellStart"/>
      <w:r w:rsidR="00801CB3">
        <w:rPr>
          <w:color w:val="000000"/>
          <w:lang w:val="en-ID"/>
        </w:rPr>
        <w:t>politik</w:t>
      </w:r>
      <w:proofErr w:type="spellEnd"/>
      <w:r w:rsidR="00801CB3">
        <w:rPr>
          <w:color w:val="000000"/>
          <w:lang w:val="en-ID"/>
        </w:rPr>
        <w:t xml:space="preserve"> formal </w:t>
      </w:r>
      <w:proofErr w:type="spellStart"/>
      <w:r w:rsidR="00801CB3">
        <w:rPr>
          <w:color w:val="000000"/>
          <w:lang w:val="en-ID"/>
        </w:rPr>
        <w:t>maupun</w:t>
      </w:r>
      <w:proofErr w:type="spellEnd"/>
      <w:r w:rsidR="00801CB3">
        <w:rPr>
          <w:color w:val="000000"/>
          <w:lang w:val="en-ID"/>
        </w:rPr>
        <w:t xml:space="preserve"> informal</w:t>
      </w:r>
      <w:r w:rsidR="006635EC">
        <w:rPr>
          <w:color w:val="000000"/>
          <w:lang w:val="en-ID"/>
        </w:rPr>
        <w:t xml:space="preserve"> </w:t>
      </w:r>
      <w:r w:rsidRPr="0081332D">
        <w:rPr>
          <w:color w:val="000000"/>
          <w:lang w:val="id-ID"/>
        </w:rPr>
        <w:t>dengan menggunakan kemampuan berbicara atau mengisi konten baik secara verbal maupun nonverbal dengan menggunakan semua sarana yang ada secara efektif dan efisien.</w:t>
      </w:r>
    </w:p>
    <w:p w:rsidR="00F9455A" w:rsidRDefault="00F9455A" w:rsidP="00F9455A">
      <w:pPr>
        <w:tabs>
          <w:tab w:val="left" w:pos="3060"/>
          <w:tab w:val="left" w:pos="3240"/>
          <w:tab w:val="left" w:pos="4253"/>
        </w:tabs>
        <w:ind w:left="4395" w:hanging="4395"/>
        <w:jc w:val="both"/>
        <w:rPr>
          <w:color w:val="000000"/>
          <w:lang w:val="id-ID"/>
        </w:rPr>
      </w:pPr>
    </w:p>
    <w:p w:rsidR="00F9455A" w:rsidRDefault="00F9455A" w:rsidP="00F9455A">
      <w:pPr>
        <w:tabs>
          <w:tab w:val="left" w:pos="3060"/>
          <w:tab w:val="left" w:pos="3240"/>
          <w:tab w:val="left" w:pos="4253"/>
        </w:tabs>
        <w:ind w:left="4395" w:hanging="4395"/>
        <w:jc w:val="both"/>
        <w:rPr>
          <w:color w:val="000000"/>
          <w:lang w:val="en-ID"/>
        </w:rPr>
      </w:pPr>
    </w:p>
    <w:p w:rsidR="00F9455A" w:rsidRPr="0081332D" w:rsidRDefault="00F9455A" w:rsidP="00F9455A">
      <w:pPr>
        <w:tabs>
          <w:tab w:val="left" w:pos="3060"/>
          <w:tab w:val="left" w:pos="3240"/>
          <w:tab w:val="left" w:pos="4253"/>
        </w:tabs>
        <w:ind w:left="4395" w:hanging="4395"/>
        <w:jc w:val="both"/>
        <w:rPr>
          <w:color w:val="000000"/>
          <w:lang w:val="id-ID"/>
        </w:rPr>
      </w:pPr>
      <w:r w:rsidRPr="0081332D">
        <w:rPr>
          <w:color w:val="000000"/>
          <w:lang w:val="id-ID"/>
        </w:rPr>
        <w:t>Capaian Pembelajaran (Komp Mata Kuliah) :</w:t>
      </w:r>
    </w:p>
    <w:p w:rsidR="00F9455A" w:rsidRPr="00995052" w:rsidRDefault="00F9455A" w:rsidP="00F9455A">
      <w:pPr>
        <w:tabs>
          <w:tab w:val="left" w:pos="3060"/>
          <w:tab w:val="left" w:pos="3240"/>
          <w:tab w:val="left" w:pos="4253"/>
        </w:tabs>
        <w:ind w:left="4395" w:hanging="4395"/>
        <w:jc w:val="both"/>
        <w:rPr>
          <w:color w:val="000000"/>
          <w:lang w:val="en-ID"/>
        </w:rPr>
      </w:pPr>
      <w:r w:rsidRPr="0081332D">
        <w:rPr>
          <w:color w:val="000000"/>
          <w:lang w:val="id-ID"/>
        </w:rPr>
        <w:t>1.     Mahasiswa memiliki pemahaman ten</w:t>
      </w:r>
      <w:r>
        <w:rPr>
          <w:color w:val="000000"/>
          <w:lang w:val="id-ID"/>
        </w:rPr>
        <w:t>tang pe</w:t>
      </w:r>
      <w:r w:rsidR="00995052">
        <w:rPr>
          <w:color w:val="000000"/>
          <w:lang w:val="id-ID"/>
        </w:rPr>
        <w:t xml:space="preserve">ngertian </w:t>
      </w:r>
      <w:proofErr w:type="spellStart"/>
      <w:r w:rsidR="00995052">
        <w:rPr>
          <w:color w:val="000000"/>
          <w:lang w:val="en-ID"/>
        </w:rPr>
        <w:t>komunikasi</w:t>
      </w:r>
      <w:proofErr w:type="spellEnd"/>
      <w:r w:rsidR="00995052">
        <w:rPr>
          <w:color w:val="000000"/>
          <w:lang w:val="en-ID"/>
        </w:rPr>
        <w:t xml:space="preserve"> </w:t>
      </w:r>
      <w:proofErr w:type="spellStart"/>
      <w:r w:rsidR="00995052">
        <w:rPr>
          <w:color w:val="000000"/>
          <w:lang w:val="en-ID"/>
        </w:rPr>
        <w:t>politik</w:t>
      </w:r>
      <w:proofErr w:type="spellEnd"/>
    </w:p>
    <w:p w:rsidR="00F9455A" w:rsidRPr="00995052" w:rsidRDefault="00F9455A" w:rsidP="00F9455A">
      <w:pPr>
        <w:tabs>
          <w:tab w:val="left" w:pos="3060"/>
          <w:tab w:val="left" w:pos="3240"/>
          <w:tab w:val="left" w:pos="4253"/>
        </w:tabs>
        <w:ind w:left="4395" w:hanging="4395"/>
        <w:jc w:val="both"/>
        <w:rPr>
          <w:color w:val="000000"/>
          <w:lang w:val="en-ID"/>
        </w:rPr>
      </w:pPr>
      <w:r w:rsidRPr="0081332D">
        <w:rPr>
          <w:color w:val="000000"/>
          <w:lang w:val="id-ID"/>
        </w:rPr>
        <w:t>2.     Mahasiswa memiliki pemahaman tentang unsu</w:t>
      </w:r>
      <w:r>
        <w:rPr>
          <w:color w:val="000000"/>
          <w:lang w:val="id-ID"/>
        </w:rPr>
        <w:t xml:space="preserve">r-unsur komunikasi </w:t>
      </w:r>
      <w:r w:rsidR="00995052">
        <w:t xml:space="preserve"> </w:t>
      </w:r>
      <w:proofErr w:type="spellStart"/>
      <w:r w:rsidR="00995052">
        <w:t>politik</w:t>
      </w:r>
      <w:proofErr w:type="spellEnd"/>
    </w:p>
    <w:p w:rsidR="00F9455A" w:rsidRPr="00995052" w:rsidRDefault="00F9455A" w:rsidP="00F9455A">
      <w:pPr>
        <w:tabs>
          <w:tab w:val="left" w:pos="3060"/>
          <w:tab w:val="left" w:pos="3240"/>
          <w:tab w:val="left" w:pos="4253"/>
        </w:tabs>
        <w:ind w:left="4395" w:hanging="4395"/>
        <w:jc w:val="both"/>
        <w:rPr>
          <w:color w:val="000000"/>
          <w:lang w:val="en-ID"/>
        </w:rPr>
      </w:pPr>
      <w:r w:rsidRPr="0081332D">
        <w:rPr>
          <w:color w:val="000000"/>
          <w:lang w:val="id-ID"/>
        </w:rPr>
        <w:t xml:space="preserve">3.     Mahasiswa memiliki pemahaman tentang </w:t>
      </w:r>
      <w:r>
        <w:rPr>
          <w:color w:val="000000"/>
          <w:lang w:val="id-ID"/>
        </w:rPr>
        <w:t xml:space="preserve">fungsi komunikasi </w:t>
      </w:r>
      <w:r w:rsidRPr="0081332D">
        <w:t xml:space="preserve"> </w:t>
      </w:r>
      <w:proofErr w:type="spellStart"/>
      <w:r w:rsidR="00995052">
        <w:rPr>
          <w:color w:val="000000"/>
          <w:lang w:val="en-ID"/>
        </w:rPr>
        <w:t>politik</w:t>
      </w:r>
      <w:proofErr w:type="spellEnd"/>
    </w:p>
    <w:p w:rsidR="00F9455A" w:rsidRPr="00995052" w:rsidRDefault="00F9455A" w:rsidP="00F9455A">
      <w:pPr>
        <w:tabs>
          <w:tab w:val="left" w:pos="3060"/>
          <w:tab w:val="left" w:pos="3240"/>
          <w:tab w:val="left" w:pos="4253"/>
        </w:tabs>
        <w:ind w:left="4395" w:hanging="4395"/>
        <w:jc w:val="both"/>
        <w:rPr>
          <w:color w:val="000000"/>
          <w:lang w:val="en-ID"/>
        </w:rPr>
      </w:pPr>
      <w:r w:rsidRPr="0081332D">
        <w:rPr>
          <w:color w:val="000000"/>
          <w:lang w:val="id-ID"/>
        </w:rPr>
        <w:t xml:space="preserve">4.     Mahasiswa memiliki pemahaman tentang </w:t>
      </w:r>
      <w:r>
        <w:rPr>
          <w:color w:val="000000"/>
          <w:lang w:val="id-ID"/>
        </w:rPr>
        <w:t xml:space="preserve">proses komunikasi </w:t>
      </w:r>
      <w:r w:rsidRPr="0081332D">
        <w:t xml:space="preserve"> </w:t>
      </w:r>
      <w:proofErr w:type="spellStart"/>
      <w:r w:rsidR="00995052">
        <w:rPr>
          <w:color w:val="000000"/>
          <w:lang w:val="en-ID"/>
        </w:rPr>
        <w:t>politik</w:t>
      </w:r>
      <w:proofErr w:type="spellEnd"/>
    </w:p>
    <w:p w:rsidR="00F9455A" w:rsidRPr="00995052" w:rsidRDefault="00F9455A" w:rsidP="00F9455A">
      <w:pPr>
        <w:tabs>
          <w:tab w:val="left" w:pos="3060"/>
          <w:tab w:val="left" w:pos="3240"/>
          <w:tab w:val="left" w:pos="4253"/>
        </w:tabs>
        <w:ind w:left="4395" w:hanging="4395"/>
        <w:jc w:val="both"/>
        <w:rPr>
          <w:color w:val="000000"/>
          <w:lang w:val="en-ID"/>
        </w:rPr>
      </w:pPr>
      <w:r w:rsidRPr="0081332D">
        <w:rPr>
          <w:color w:val="000000"/>
          <w:lang w:val="id-ID"/>
        </w:rPr>
        <w:t>5.     Mahasiswa memiliki pemahaman tentang pend</w:t>
      </w:r>
      <w:r>
        <w:rPr>
          <w:color w:val="000000"/>
          <w:lang w:val="id-ID"/>
        </w:rPr>
        <w:t>ekatan komunikasi</w:t>
      </w:r>
      <w:r w:rsidRPr="0081332D">
        <w:t xml:space="preserve"> </w:t>
      </w:r>
      <w:proofErr w:type="spellStart"/>
      <w:r w:rsidR="00995052">
        <w:rPr>
          <w:color w:val="000000"/>
          <w:lang w:val="en-ID"/>
        </w:rPr>
        <w:t>politik</w:t>
      </w:r>
      <w:proofErr w:type="spellEnd"/>
    </w:p>
    <w:p w:rsidR="00F9455A" w:rsidRPr="0081332D" w:rsidRDefault="00F9455A" w:rsidP="00F9455A">
      <w:pPr>
        <w:tabs>
          <w:tab w:val="left" w:pos="3060"/>
          <w:tab w:val="left" w:pos="3240"/>
          <w:tab w:val="left" w:pos="4253"/>
        </w:tabs>
        <w:ind w:left="4395" w:hanging="4395"/>
        <w:jc w:val="both"/>
        <w:rPr>
          <w:color w:val="000000"/>
          <w:lang w:val="id-ID"/>
        </w:rPr>
      </w:pPr>
    </w:p>
    <w:p w:rsidR="00D56200" w:rsidRDefault="00D56200">
      <w:pPr>
        <w:spacing w:line="200" w:lineRule="exact"/>
        <w:sectPr w:rsidR="00D56200">
          <w:pgSz w:w="20160" w:h="12240" w:orient="landscape"/>
          <w:pgMar w:top="1120" w:right="2020" w:bottom="280" w:left="1160" w:header="720" w:footer="720" w:gutter="0"/>
          <w:cols w:space="720"/>
        </w:sectPr>
      </w:pPr>
    </w:p>
    <w:p w:rsidR="00D56200" w:rsidRDefault="00D56200">
      <w:pPr>
        <w:spacing w:before="1" w:line="100" w:lineRule="exact"/>
        <w:rPr>
          <w:sz w:val="10"/>
          <w:szCs w:val="10"/>
        </w:rPr>
      </w:pPr>
    </w:p>
    <w:p w:rsidR="00D56200" w:rsidRDefault="00D56200">
      <w:pPr>
        <w:spacing w:line="200" w:lineRule="exact"/>
      </w:pPr>
    </w:p>
    <w:p w:rsidR="00D56200" w:rsidRDefault="00D56200">
      <w:pPr>
        <w:spacing w:line="200" w:lineRule="exact"/>
      </w:pPr>
    </w:p>
    <w:p w:rsidR="00D56200" w:rsidRDefault="00D56200">
      <w:pPr>
        <w:spacing w:line="240" w:lineRule="exact"/>
        <w:rPr>
          <w:sz w:val="22"/>
          <w:szCs w:val="22"/>
        </w:rPr>
        <w:sectPr w:rsidR="00D56200">
          <w:type w:val="continuous"/>
          <w:pgSz w:w="20160" w:h="12240" w:orient="landscape"/>
          <w:pgMar w:top="1120" w:right="2020" w:bottom="280" w:left="1160" w:header="720" w:footer="720" w:gutter="0"/>
          <w:cols w:num="2" w:space="720" w:equalWidth="0">
            <w:col w:w="7079" w:space="402"/>
            <w:col w:w="9499"/>
          </w:cols>
        </w:sect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3910"/>
        <w:gridCol w:w="3680"/>
        <w:gridCol w:w="2806"/>
        <w:gridCol w:w="2806"/>
        <w:gridCol w:w="2669"/>
      </w:tblGrid>
      <w:tr w:rsidR="00D56200">
        <w:trPr>
          <w:trHeight w:hRule="exact" w:val="42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258"/>
            </w:pPr>
            <w:r>
              <w:rPr>
                <w:b/>
              </w:rPr>
              <w:lastRenderedPageBreak/>
              <w:t>NO</w:t>
            </w:r>
          </w:p>
        </w:tc>
        <w:tc>
          <w:tcPr>
            <w:tcW w:w="3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62"/>
            </w:pP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OKO</w:t>
            </w:r>
            <w:r>
              <w:rPr>
                <w:b/>
              </w:rPr>
              <w:t>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B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ASAN</w:t>
            </w: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729"/>
            </w:pPr>
            <w:r>
              <w:rPr>
                <w:b/>
              </w:rPr>
              <w:t>SUB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OKO</w:t>
            </w:r>
            <w:r>
              <w:rPr>
                <w:b/>
              </w:rPr>
              <w:t>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B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ASAN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917" w:right="919"/>
              <w:jc w:val="center"/>
            </w:pPr>
            <w:r>
              <w:rPr>
                <w:b/>
                <w:spacing w:val="4"/>
                <w:w w:val="99"/>
              </w:rPr>
              <w:t>M</w:t>
            </w:r>
            <w:r>
              <w:rPr>
                <w:b/>
                <w:spacing w:val="-1"/>
                <w:w w:val="99"/>
              </w:rPr>
              <w:t>ET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DE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880"/>
            </w:pP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V</w:t>
            </w:r>
            <w:r>
              <w:rPr>
                <w:b/>
                <w:spacing w:val="3"/>
              </w:rPr>
              <w:t>A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UA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I</w:t>
            </w:r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731"/>
            </w:pPr>
            <w:r>
              <w:rPr>
                <w:b/>
                <w:spacing w:val="-1"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TE</w:t>
            </w:r>
            <w:r>
              <w:rPr>
                <w:b/>
                <w:spacing w:val="2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R</w:t>
            </w:r>
          </w:p>
        </w:tc>
      </w:tr>
      <w:tr w:rsidR="00D56200">
        <w:trPr>
          <w:trHeight w:hRule="exact" w:val="194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t>1</w:t>
            </w:r>
          </w:p>
        </w:tc>
        <w:tc>
          <w:tcPr>
            <w:tcW w:w="3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t>K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asi</w:t>
            </w:r>
            <w:proofErr w:type="spellEnd"/>
            <w:r>
              <w:t xml:space="preserve">      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  <w:r>
              <w:t xml:space="preserve">      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  <w:r>
              <w:t xml:space="preserve">      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1"/>
              </w:rPr>
              <w:t>k</w:t>
            </w:r>
            <w:r>
              <w:t>t</w:t>
            </w:r>
            <w:r>
              <w:rPr>
                <w:spacing w:val="2"/>
              </w:rPr>
              <w:t>i</w:t>
            </w:r>
            <w:r>
              <w:t>f</w:t>
            </w:r>
            <w:proofErr w:type="spellEnd"/>
          </w:p>
          <w:p w:rsidR="00D56200" w:rsidRDefault="00963F06">
            <w:pPr>
              <w:ind w:left="102"/>
            </w:pP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t>K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asi</w:t>
            </w:r>
            <w:proofErr w:type="spellEnd"/>
            <w:r>
              <w:t xml:space="preserve">  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t xml:space="preserve">  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o</w:t>
            </w:r>
            <w:r>
              <w:t>lit</w:t>
            </w:r>
            <w:r>
              <w:rPr>
                <w:spacing w:val="-1"/>
              </w:rPr>
              <w:t>ik</w:t>
            </w:r>
            <w:proofErr w:type="spellEnd"/>
            <w:r>
              <w:t xml:space="preserve">,  </w:t>
            </w:r>
            <w:r>
              <w:rPr>
                <w:spacing w:val="12"/>
              </w:rPr>
              <w:t xml:space="preserve"> </w:t>
            </w:r>
            <w:proofErr w:type="spellStart"/>
            <w:r>
              <w:t>H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bun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1"/>
              </w:rPr>
              <w:t>nn</w:t>
            </w:r>
            <w:r>
              <w:rPr>
                <w:spacing w:val="-1"/>
              </w:rPr>
              <w:t>y</w:t>
            </w:r>
            <w:r>
              <w:t>a</w:t>
            </w:r>
            <w:proofErr w:type="spellEnd"/>
          </w:p>
          <w:p w:rsidR="00D56200" w:rsidRDefault="00963F06">
            <w:pPr>
              <w:ind w:left="102"/>
            </w:pPr>
            <w:proofErr w:type="spellStart"/>
            <w:r>
              <w:rPr>
                <w:spacing w:val="1"/>
              </w:rPr>
              <w:t>d</w:t>
            </w:r>
            <w:r>
              <w:t>al</w:t>
            </w:r>
            <w:r>
              <w:rPr>
                <w:spacing w:val="3"/>
              </w:rPr>
              <w:t>a</w:t>
            </w:r>
            <w:r>
              <w:t>m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te</w:t>
            </w:r>
            <w:r>
              <w:rPr>
                <w:spacing w:val="1"/>
              </w:rPr>
              <w:t>or</w:t>
            </w:r>
            <w: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pr</w:t>
            </w:r>
            <w:r>
              <w:t>a</w:t>
            </w:r>
            <w:r>
              <w:rPr>
                <w:spacing w:val="1"/>
              </w:rPr>
              <w:t>k</w:t>
            </w:r>
            <w:r>
              <w:t>tek</w:t>
            </w:r>
            <w:proofErr w:type="spellEnd"/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4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Segoe MDL2 Assets" w:eastAsia="Segoe MDL2 Assets" w:hAnsi="Segoe MDL2 Assets" w:cs="Segoe MDL2 Assets"/>
                <w:w w:val="45"/>
                <w:position w:val="-1"/>
              </w:rPr>
              <w:t xml:space="preserve">    </w:t>
            </w:r>
            <w:r>
              <w:rPr>
                <w:rFonts w:ascii="Segoe MDL2 Assets" w:eastAsia="Segoe MDL2 Assets" w:hAnsi="Segoe MDL2 Assets" w:cs="Segoe MDL2 Assets"/>
                <w:spacing w:val="1"/>
                <w:w w:val="45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x</w:t>
            </w:r>
            <w:r>
              <w:rPr>
                <w:rFonts w:ascii="Arial" w:eastAsia="Arial" w:hAnsi="Arial" w:cs="Arial"/>
                <w:position w:val="-1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</w:rPr>
              <w:t>t</w:t>
            </w:r>
            <w:r>
              <w:rPr>
                <w:rFonts w:ascii="Arial" w:eastAsia="Arial" w:hAnsi="Arial" w:cs="Arial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3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y</w:t>
            </w:r>
            <w:r>
              <w:rPr>
                <w:rFonts w:ascii="Arial" w:eastAsia="Arial" w:hAnsi="Arial" w:cs="Arial"/>
                <w:spacing w:val="-13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2"/>
                <w:position w:val="-1"/>
              </w:rPr>
              <w:t>C</w:t>
            </w:r>
            <w:r>
              <w:rPr>
                <w:rFonts w:ascii="Arial" w:eastAsia="Arial" w:hAnsi="Arial" w:cs="Arial"/>
                <w:position w:val="-1"/>
              </w:rPr>
              <w:t>era</w:t>
            </w:r>
            <w:r>
              <w:rPr>
                <w:rFonts w:ascii="Arial" w:eastAsia="Arial" w:hAnsi="Arial" w:cs="Arial"/>
                <w:spacing w:val="4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h</w:t>
            </w:r>
            <w:proofErr w:type="spellEnd"/>
            <w:r>
              <w:rPr>
                <w:rFonts w:ascii="Arial" w:eastAsia="Arial" w:hAnsi="Arial" w:cs="Arial"/>
                <w:position w:val="-1"/>
              </w:rPr>
              <w:t>)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2"/>
              </w:rPr>
              <w:t>j</w:t>
            </w:r>
            <w:r>
              <w:rPr>
                <w:spacing w:val="3"/>
              </w:rPr>
              <w:t>a</w:t>
            </w:r>
            <w:r>
              <w:rPr>
                <w:spacing w:val="-5"/>
              </w:rPr>
              <w:t>w</w:t>
            </w:r>
            <w:r>
              <w:t>ab</w:t>
            </w:r>
            <w:proofErr w:type="spellEnd"/>
          </w:p>
          <w:p w:rsidR="00D56200" w:rsidRDefault="00963F06">
            <w:pPr>
              <w:spacing w:before="1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ku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o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198</w:t>
            </w:r>
            <w:r>
              <w:t>9</w:t>
            </w:r>
          </w:p>
          <w:p w:rsidR="00D56200" w:rsidRDefault="00963F06">
            <w:pPr>
              <w:ind w:left="102" w:right="237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proofErr w:type="spellEnd"/>
            <w:r>
              <w:t>,</w:t>
            </w:r>
            <w:r>
              <w:rPr>
                <w:spacing w:val="-2"/>
              </w:rPr>
              <w:t xml:space="preserve"> A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 xml:space="preserve">.           </w:t>
            </w:r>
            <w:r>
              <w:rPr>
                <w:spacing w:val="49"/>
              </w:rPr>
              <w:t xml:space="preserve"> </w:t>
            </w:r>
            <w:r>
              <w:rPr>
                <w:spacing w:val="1"/>
              </w:rPr>
              <w:t>20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3</w:t>
            </w:r>
            <w:r>
              <w:t xml:space="preserve">. </w:t>
            </w:r>
            <w:proofErr w:type="spellStart"/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j</w:t>
            </w:r>
            <w:r>
              <w:rPr>
                <w:spacing w:val="1"/>
              </w:rPr>
              <w:t>o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Mi</w:t>
            </w:r>
            <w:r>
              <w:rPr>
                <w:spacing w:val="1"/>
              </w:rPr>
              <w:t>r</w:t>
            </w:r>
            <w:r>
              <w:t>ia</w:t>
            </w:r>
            <w:r>
              <w:rPr>
                <w:spacing w:val="-4"/>
              </w:rPr>
              <w:t>m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1998</w:t>
            </w:r>
          </w:p>
          <w:p w:rsidR="00D56200" w:rsidRDefault="00963F06">
            <w:pPr>
              <w:ind w:left="102"/>
            </w:pPr>
            <w:proofErr w:type="spellStart"/>
            <w:r>
              <w:t>Va</w:t>
            </w:r>
            <w:r>
              <w:rPr>
                <w:spacing w:val="4"/>
              </w:rPr>
              <w:t>r</w:t>
            </w:r>
            <w:r>
              <w:rPr>
                <w:spacing w:val="-4"/>
              </w:rPr>
              <w:t>m</w:t>
            </w:r>
            <w:r>
              <w:t>a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1"/>
              </w:rPr>
              <w:t>P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20</w:t>
            </w:r>
            <w:r>
              <w:rPr>
                <w:spacing w:val="-1"/>
              </w:rPr>
              <w:t>0</w:t>
            </w:r>
            <w:r>
              <w:t>7</w:t>
            </w:r>
          </w:p>
          <w:p w:rsidR="00D56200" w:rsidRDefault="00963F06">
            <w:pPr>
              <w:ind w:left="102"/>
            </w:pPr>
            <w:proofErr w:type="spellStart"/>
            <w:r>
              <w:t>M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y</w:t>
            </w:r>
            <w:r>
              <w:t>a</w:t>
            </w:r>
            <w:r>
              <w:rPr>
                <w:spacing w:val="-1"/>
              </w:rPr>
              <w:t>n</w:t>
            </w:r>
            <w:r>
              <w:t>a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t>De</w:t>
            </w:r>
            <w:r>
              <w:rPr>
                <w:spacing w:val="2"/>
              </w:rPr>
              <w:t>d</w:t>
            </w:r>
            <w:r>
              <w:rPr>
                <w:spacing w:val="3"/>
              </w:rPr>
              <w:t>d</w:t>
            </w:r>
            <w:r>
              <w:t>y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S</w:t>
            </w:r>
            <w:r>
              <w:rPr>
                <w:spacing w:val="1"/>
              </w:rPr>
              <w:t>o</w:t>
            </w:r>
            <w:r>
              <w:t>la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un</w:t>
            </w:r>
            <w:proofErr w:type="spellEnd"/>
            <w:r>
              <w:t>.</w:t>
            </w:r>
          </w:p>
          <w:p w:rsidR="00D56200" w:rsidRDefault="00963F06">
            <w:pPr>
              <w:spacing w:line="220" w:lineRule="exact"/>
              <w:ind w:left="102"/>
            </w:pPr>
            <w:r>
              <w:rPr>
                <w:spacing w:val="1"/>
              </w:rPr>
              <w:t>2007</w:t>
            </w:r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4"/>
              </w:rPr>
              <w:t>w</w:t>
            </w:r>
            <w:r>
              <w:t>it</w:t>
            </w:r>
            <w:r>
              <w:rPr>
                <w:spacing w:val="1"/>
              </w:rPr>
              <w:t>o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200</w:t>
            </w:r>
            <w:r>
              <w:t>9</w:t>
            </w:r>
          </w:p>
        </w:tc>
      </w:tr>
      <w:tr w:rsidR="00D56200">
        <w:trPr>
          <w:trHeight w:hRule="exact" w:val="931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t>2</w:t>
            </w:r>
          </w:p>
        </w:tc>
        <w:tc>
          <w:tcPr>
            <w:tcW w:w="3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1"/>
              </w:rPr>
              <w:t>ng</w:t>
            </w:r>
            <w:r>
              <w:t>e</w:t>
            </w:r>
            <w:r>
              <w:rPr>
                <w:spacing w:val="1"/>
              </w:rPr>
              <w:t>r</w:t>
            </w:r>
            <w:r>
              <w:t>tia</w:t>
            </w:r>
            <w:r>
              <w:rPr>
                <w:spacing w:val="-1"/>
              </w:rPr>
              <w:t>n</w:t>
            </w:r>
            <w:proofErr w:type="spellEnd"/>
            <w:r>
              <w:t xml:space="preserve">,      </w:t>
            </w:r>
            <w:r>
              <w:rPr>
                <w:spacing w:val="35"/>
              </w:rPr>
              <w:t xml:space="preserve"> </w:t>
            </w:r>
            <w:r>
              <w:t>M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d</w:t>
            </w:r>
            <w:r>
              <w:t xml:space="preserve">el      </w:t>
            </w:r>
            <w:r>
              <w:rPr>
                <w:spacing w:val="39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t xml:space="preserve">      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1"/>
              </w:rPr>
              <w:t>k</w:t>
            </w:r>
            <w:r>
              <w:t>t</w:t>
            </w:r>
            <w:r>
              <w:rPr>
                <w:spacing w:val="2"/>
              </w:rPr>
              <w:t>i</w:t>
            </w:r>
            <w:r>
              <w:t>f</w:t>
            </w:r>
            <w:proofErr w:type="spellEnd"/>
          </w:p>
          <w:p w:rsidR="00D56200" w:rsidRDefault="00963F06">
            <w:pPr>
              <w:ind w:left="102"/>
            </w:pPr>
            <w:proofErr w:type="spellStart"/>
            <w:r>
              <w:t>K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asi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1"/>
              </w:rPr>
              <w:t>ng</w:t>
            </w:r>
            <w:r>
              <w:t>e</w:t>
            </w:r>
            <w:r>
              <w:rPr>
                <w:spacing w:val="1"/>
              </w:rPr>
              <w:t>r</w:t>
            </w:r>
            <w:r>
              <w:t>tia</w:t>
            </w:r>
            <w:r>
              <w:rPr>
                <w:spacing w:val="-1"/>
              </w:rPr>
              <w:t>n</w:t>
            </w:r>
            <w:proofErr w:type="spellEnd"/>
            <w:r>
              <w:t xml:space="preserve">, </w:t>
            </w:r>
            <w:r>
              <w:rPr>
                <w:spacing w:val="45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od</w:t>
            </w:r>
            <w:r>
              <w:t xml:space="preserve">el    </w:t>
            </w:r>
            <w:r>
              <w:rPr>
                <w:spacing w:val="49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un</w:t>
            </w:r>
            <w:r>
              <w:t>i</w:t>
            </w:r>
            <w:r>
              <w:rPr>
                <w:spacing w:val="-1"/>
              </w:rPr>
              <w:t>k</w:t>
            </w:r>
            <w:r>
              <w:t>asi</w:t>
            </w:r>
            <w:proofErr w:type="spellEnd"/>
            <w:r>
              <w:t xml:space="preserve"> </w:t>
            </w:r>
            <w:r>
              <w:rPr>
                <w:spacing w:val="41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</w:p>
          <w:p w:rsidR="00D56200" w:rsidRDefault="00963F06">
            <w:pPr>
              <w:ind w:left="102"/>
            </w:pPr>
            <w:proofErr w:type="spellStart"/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t>ta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1"/>
              </w:rPr>
              <w:t>k</w:t>
            </w:r>
            <w:r>
              <w:t>tif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asi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4"/>
              </w:rPr>
              <w:t>p</w:t>
            </w:r>
            <w:r>
              <w:rPr>
                <w:spacing w:val="1"/>
              </w:rPr>
              <w:t>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ese</w:t>
            </w:r>
            <w:r>
              <w:rPr>
                <w:spacing w:val="-1"/>
              </w:rPr>
              <w:t>n</w:t>
            </w:r>
            <w:r>
              <w:t>tasi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t>n</w:t>
            </w:r>
            <w:proofErr w:type="spellEnd"/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2"/>
              </w:rPr>
              <w:t>j</w:t>
            </w:r>
            <w:r>
              <w:rPr>
                <w:spacing w:val="3"/>
              </w:rPr>
              <w:t>a</w:t>
            </w:r>
            <w:r>
              <w:rPr>
                <w:spacing w:val="-5"/>
              </w:rPr>
              <w:t>w</w:t>
            </w:r>
            <w:r>
              <w:t>ab</w:t>
            </w:r>
            <w:proofErr w:type="spellEnd"/>
          </w:p>
          <w:p w:rsidR="00D56200" w:rsidRDefault="00963F06">
            <w:pPr>
              <w:spacing w:before="1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ku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t>M</w:t>
            </w:r>
            <w:r>
              <w:rPr>
                <w:spacing w:val="1"/>
              </w:rPr>
              <w:t>c</w:t>
            </w:r>
            <w:r>
              <w:t>Nai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ia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20</w:t>
            </w:r>
            <w:r>
              <w:rPr>
                <w:spacing w:val="-1"/>
              </w:rPr>
              <w:t>0</w:t>
            </w:r>
            <w:r>
              <w:t>3</w:t>
            </w:r>
          </w:p>
          <w:p w:rsidR="00D56200" w:rsidRDefault="00963F06">
            <w:pPr>
              <w:ind w:left="102"/>
            </w:pPr>
            <w:proofErr w:type="spellStart"/>
            <w: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o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198</w:t>
            </w:r>
            <w:r>
              <w:t>9</w:t>
            </w:r>
          </w:p>
          <w:p w:rsidR="00D56200" w:rsidRDefault="00963F06">
            <w:pPr>
              <w:ind w:left="102" w:right="68"/>
            </w:pPr>
            <w:proofErr w:type="spellStart"/>
            <w:r>
              <w:t>Nas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proofErr w:type="spellEnd"/>
            <w:r>
              <w:t xml:space="preserve">,  </w:t>
            </w:r>
            <w:proofErr w:type="spellStart"/>
            <w:r>
              <w:t>Z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proofErr w:type="spellEnd"/>
            <w:r>
              <w:t>,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</w:rPr>
              <w:t>199</w:t>
            </w:r>
            <w:r>
              <w:rPr>
                <w:spacing w:val="4"/>
              </w:rPr>
              <w:t>0</w:t>
            </w:r>
            <w:r>
              <w:t xml:space="preserve">,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3"/>
              </w:rPr>
              <w:t>a</w:t>
            </w:r>
            <w:r>
              <w:rPr>
                <w:spacing w:val="-5"/>
              </w:rPr>
              <w:t>w</w:t>
            </w:r>
            <w:r>
              <w:t>it</w:t>
            </w:r>
            <w:r>
              <w:rPr>
                <w:spacing w:val="1"/>
              </w:rPr>
              <w:t>o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200</w:t>
            </w:r>
            <w:r>
              <w:t>9</w:t>
            </w:r>
          </w:p>
        </w:tc>
      </w:tr>
      <w:tr w:rsidR="00D56200">
        <w:trPr>
          <w:trHeight w:hRule="exact" w:val="1159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t>3</w:t>
            </w:r>
          </w:p>
        </w:tc>
        <w:tc>
          <w:tcPr>
            <w:tcW w:w="3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an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t>ta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t>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 w:right="74"/>
              <w:jc w:val="both"/>
            </w:pPr>
            <w:proofErr w:type="spellStart"/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an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ir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3"/>
              </w:rPr>
              <w:t>k</w:t>
            </w:r>
            <w:r>
              <w:t>asi</w:t>
            </w:r>
            <w:proofErr w:type="spellEnd"/>
          </w:p>
          <w:p w:rsidR="00D56200" w:rsidRDefault="00963F06">
            <w:pPr>
              <w:spacing w:before="1"/>
              <w:ind w:left="102" w:right="72"/>
              <w:jc w:val="both"/>
            </w:pP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  <w:r>
              <w:t xml:space="preserve"> 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(</w:t>
            </w:r>
            <w:proofErr w:type="spellStart"/>
            <w:r>
              <w:rPr>
                <w:spacing w:val="-4"/>
              </w:rPr>
              <w:t>m</w:t>
            </w:r>
            <w:r>
              <w:t>eli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u</w:t>
            </w:r>
            <w:r>
              <w:t>ti</w:t>
            </w:r>
            <w:proofErr w:type="spellEnd"/>
            <w:r>
              <w:t xml:space="preserve">,  </w:t>
            </w:r>
            <w:proofErr w:type="spellStart"/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1"/>
              </w:rPr>
              <w:t>r</w:t>
            </w:r>
            <w:r>
              <w:t>ah</w:t>
            </w:r>
            <w:proofErr w:type="spellEnd"/>
            <w:r>
              <w:t xml:space="preserve"> 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s</w:t>
            </w:r>
            <w:r>
              <w:t>et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mu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k</w:t>
            </w:r>
            <w:r>
              <w:t>asi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d</w:t>
            </w:r>
            <w:r>
              <w:t xml:space="preserve">i </w:t>
            </w:r>
            <w:proofErr w:type="spellStart"/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p</w:t>
            </w:r>
            <w:r>
              <w:t>a</w:t>
            </w:r>
            <w:proofErr w:type="spellEnd"/>
            <w:r>
              <w:rPr>
                <w:spacing w:val="-6"/>
              </w:rPr>
              <w:t xml:space="preserve"> </w:t>
            </w:r>
            <w:r>
              <w:t>Ne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1"/>
              </w:rPr>
              <w:t>r</w:t>
            </w:r>
            <w:r>
              <w:t>a)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ese</w:t>
            </w:r>
            <w:r>
              <w:rPr>
                <w:spacing w:val="-1"/>
              </w:rPr>
              <w:t>n</w:t>
            </w:r>
            <w:r>
              <w:t>tasi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t>n</w:t>
            </w:r>
            <w:proofErr w:type="spellEnd"/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2"/>
              </w:rPr>
              <w:t>j</w:t>
            </w:r>
            <w:r>
              <w:rPr>
                <w:spacing w:val="3"/>
              </w:rPr>
              <w:t>a</w:t>
            </w:r>
            <w:r>
              <w:rPr>
                <w:spacing w:val="-5"/>
              </w:rPr>
              <w:t>w</w:t>
            </w:r>
            <w:r>
              <w:t>ab</w:t>
            </w:r>
            <w:proofErr w:type="spellEnd"/>
          </w:p>
          <w:p w:rsidR="00D56200" w:rsidRDefault="00963F06">
            <w:pPr>
              <w:spacing w:line="240" w:lineRule="exact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  <w:position w:val="-1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Di</w:t>
            </w:r>
            <w:r>
              <w:rPr>
                <w:spacing w:val="-1"/>
                <w:position w:val="-1"/>
              </w:rPr>
              <w:t>s</w:t>
            </w:r>
            <w:r>
              <w:rPr>
                <w:spacing w:val="1"/>
                <w:position w:val="-1"/>
              </w:rPr>
              <w:t>ku</w:t>
            </w:r>
            <w:r>
              <w:rPr>
                <w:spacing w:val="-1"/>
                <w:position w:val="-1"/>
              </w:rPr>
              <w:t>s</w:t>
            </w:r>
            <w:r>
              <w:rPr>
                <w:position w:val="-1"/>
              </w:rPr>
              <w:t>i</w:t>
            </w:r>
            <w:proofErr w:type="spellEnd"/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o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198</w:t>
            </w:r>
            <w:r>
              <w:t>9</w:t>
            </w:r>
          </w:p>
          <w:p w:rsidR="00D56200" w:rsidRDefault="00963F06">
            <w:pPr>
              <w:ind w:left="102" w:right="337"/>
            </w:pPr>
            <w:proofErr w:type="spellStart"/>
            <w:r>
              <w:t>Da</w:t>
            </w:r>
            <w:r>
              <w:rPr>
                <w:spacing w:val="-1"/>
              </w:rPr>
              <w:t>h</w:t>
            </w:r>
            <w:r>
              <w:t>l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M.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4"/>
              </w:rPr>
              <w:t>l</w:t>
            </w:r>
            <w:r>
              <w:rPr>
                <w:spacing w:val="-2"/>
              </w:rPr>
              <w:t>w</w:t>
            </w:r>
            <w:r>
              <w:t>i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1989</w:t>
            </w:r>
            <w:r>
              <w:t xml:space="preserve">. </w:t>
            </w:r>
            <w:proofErr w:type="spellStart"/>
            <w:r>
              <w:t>Ga</w:t>
            </w:r>
            <w:r>
              <w:rPr>
                <w:spacing w:val="1"/>
              </w:rPr>
              <w:t>z</w:t>
            </w:r>
            <w:r>
              <w:t>ali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“</w:t>
            </w:r>
            <w:r>
              <w:rPr>
                <w:spacing w:val="1"/>
              </w:rPr>
              <w:t>2004</w:t>
            </w:r>
            <w:r>
              <w:t xml:space="preserve">. </w:t>
            </w:r>
            <w:proofErr w:type="spellStart"/>
            <w:r>
              <w:rPr>
                <w:spacing w:val="1"/>
              </w:rPr>
              <w:t>R</w:t>
            </w:r>
            <w:r>
              <w:rPr>
                <w:spacing w:val="-1"/>
              </w:rPr>
              <w:t>y</w:t>
            </w:r>
            <w:r>
              <w:rPr>
                <w:spacing w:val="-2"/>
              </w:rPr>
              <w:t>f</w:t>
            </w:r>
            <w:r>
              <w:t>e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v</w:t>
            </w:r>
            <w:r>
              <w:t>id</w:t>
            </w:r>
            <w:r>
              <w:rPr>
                <w:spacing w:val="-4"/>
              </w:rPr>
              <w:t xml:space="preserve"> </w:t>
            </w:r>
            <w:r>
              <w:t>Mic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e</w:t>
            </w:r>
            <w:r>
              <w:t>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200</w:t>
            </w:r>
            <w:r>
              <w:rPr>
                <w:spacing w:val="4"/>
              </w:rPr>
              <w:t>1</w:t>
            </w:r>
            <w:r>
              <w:t xml:space="preserve">,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3"/>
              </w:rPr>
              <w:t>a</w:t>
            </w:r>
            <w:r>
              <w:rPr>
                <w:spacing w:val="-5"/>
              </w:rPr>
              <w:t>w</w:t>
            </w:r>
            <w:r>
              <w:t>it</w:t>
            </w:r>
            <w:r>
              <w:rPr>
                <w:spacing w:val="1"/>
              </w:rPr>
              <w:t>o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200</w:t>
            </w:r>
            <w:r>
              <w:t>9</w:t>
            </w:r>
          </w:p>
        </w:tc>
      </w:tr>
      <w:tr w:rsidR="00D56200">
        <w:trPr>
          <w:trHeight w:hRule="exact" w:val="139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lastRenderedPageBreak/>
              <w:t>4</w:t>
            </w:r>
          </w:p>
        </w:tc>
        <w:tc>
          <w:tcPr>
            <w:tcW w:w="3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t>Si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e</w:t>
            </w:r>
            <w:r>
              <w:t>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 w:right="76"/>
              <w:jc w:val="both"/>
            </w:pPr>
            <w:proofErr w:type="spellStart"/>
            <w:r>
              <w:t>Ke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  <w:r>
              <w:t xml:space="preserve">     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e</w:t>
            </w:r>
            <w:r>
              <w:t>m</w:t>
            </w:r>
            <w:proofErr w:type="spellEnd"/>
            <w:r>
              <w:t xml:space="preserve">   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3"/>
              </w:rPr>
              <w:t>p</w:t>
            </w:r>
            <w:r>
              <w:rPr>
                <w:spacing w:val="1"/>
              </w:rPr>
              <w:t>o</w:t>
            </w:r>
            <w:r>
              <w:t>lit</w:t>
            </w:r>
            <w:r>
              <w:rPr>
                <w:spacing w:val="-1"/>
              </w:rPr>
              <w:t>ik</w:t>
            </w:r>
            <w:proofErr w:type="spellEnd"/>
            <w:r>
              <w:t xml:space="preserve">,     </w:t>
            </w:r>
            <w:r>
              <w:rPr>
                <w:spacing w:val="21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</w:p>
          <w:p w:rsidR="00D56200" w:rsidRDefault="00963F06">
            <w:pPr>
              <w:spacing w:before="1"/>
              <w:ind w:left="102" w:right="70"/>
              <w:jc w:val="both"/>
            </w:pPr>
            <w:proofErr w:type="spellStart"/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a</w:t>
            </w:r>
            <w:proofErr w:type="spellEnd"/>
            <w:r>
              <w:t xml:space="preserve"> 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1"/>
              </w:rPr>
              <w:t>ru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y</w:t>
            </w:r>
            <w:r>
              <w:t>a</w:t>
            </w:r>
            <w:proofErr w:type="spellEnd"/>
            <w:r>
              <w:t xml:space="preserve">  </w:t>
            </w:r>
            <w:proofErr w:type="spellStart"/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rPr>
                <w:spacing w:val="3"/>
              </w:rPr>
              <w:t>a</w:t>
            </w:r>
            <w:r>
              <w:t>l</w:t>
            </w:r>
            <w:proofErr w:type="spellEnd"/>
            <w:r>
              <w:t xml:space="preserve"> 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t>alik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>
              <w:rPr>
                <w:spacing w:val="-1"/>
              </w:rPr>
              <w:t>n</w:t>
            </w:r>
            <w:r>
              <w:t>ta</w:t>
            </w:r>
            <w:r>
              <w:rPr>
                <w:spacing w:val="1"/>
              </w:rPr>
              <w:t>r</w:t>
            </w:r>
            <w:r>
              <w:t>a</w:t>
            </w:r>
            <w:proofErr w:type="spellEnd"/>
            <w:r>
              <w:t xml:space="preserve"> 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s</w:t>
            </w:r>
            <w:r>
              <w:t>t</w:t>
            </w:r>
            <w:r>
              <w:rPr>
                <w:spacing w:val="2"/>
              </w:rPr>
              <w:t>e</w:t>
            </w:r>
            <w:r>
              <w:t>m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t xml:space="preserve">  </w:t>
            </w:r>
            <w:proofErr w:type="spellStart"/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an</w:t>
            </w:r>
            <w:proofErr w:type="spellEnd"/>
            <w:r>
              <w:t xml:space="preserve"> 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mun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  <w: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pr</w:t>
            </w:r>
            <w:r>
              <w:t>astr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t</w:t>
            </w:r>
            <w:r>
              <w:t>u</w:t>
            </w:r>
            <w:proofErr w:type="spellEnd"/>
            <w:r>
              <w:t xml:space="preserve"> 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t xml:space="preserve"> </w:t>
            </w:r>
            <w:r>
              <w:rPr>
                <w:spacing w:val="11"/>
              </w:rPr>
              <w:t xml:space="preserve"> </w:t>
            </w:r>
            <w:proofErr w:type="spellStart"/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t>astr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t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t>ta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t>et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an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k</w:t>
            </w:r>
            <w:r>
              <w:t>et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do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t>a)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ese</w:t>
            </w:r>
            <w:r>
              <w:rPr>
                <w:spacing w:val="-1"/>
              </w:rPr>
              <w:t>n</w:t>
            </w:r>
            <w:r>
              <w:t>tasi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proofErr w:type="spellEnd"/>
            <w:r>
              <w:t>,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r>
              <w:rPr>
                <w:spacing w:val="4"/>
              </w:rPr>
              <w:t>T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2"/>
              </w:rPr>
              <w:t>j</w:t>
            </w:r>
            <w:r>
              <w:rPr>
                <w:spacing w:val="3"/>
              </w:rPr>
              <w:t>a</w:t>
            </w:r>
            <w:r>
              <w:rPr>
                <w:spacing w:val="-5"/>
              </w:rPr>
              <w:t>w</w:t>
            </w:r>
            <w:r>
              <w:t>ab</w:t>
            </w:r>
            <w:proofErr w:type="spellEnd"/>
          </w:p>
          <w:p w:rsidR="00D56200" w:rsidRDefault="00963F06">
            <w:pPr>
              <w:spacing w:before="2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ku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l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199</w:t>
            </w:r>
            <w:r>
              <w:t>3</w:t>
            </w:r>
          </w:p>
          <w:p w:rsidR="00D56200" w:rsidRDefault="00963F06">
            <w:pPr>
              <w:spacing w:before="1"/>
              <w:ind w:left="102"/>
            </w:pPr>
            <w:proofErr w:type="spellStart"/>
            <w:r>
              <w:t>Nas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199</w:t>
            </w:r>
            <w:r>
              <w:t>0</w:t>
            </w:r>
          </w:p>
          <w:p w:rsidR="00D56200" w:rsidRDefault="00963F06">
            <w:pPr>
              <w:ind w:left="102"/>
            </w:pPr>
            <w:r>
              <w:rPr>
                <w:spacing w:val="-2"/>
              </w:rPr>
              <w:t>A</w:t>
            </w:r>
            <w:r>
              <w:t>li,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N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v</w:t>
            </w:r>
            <w:r>
              <w:t>al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199</w:t>
            </w:r>
            <w:r>
              <w:t>9</w:t>
            </w:r>
          </w:p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t>Ha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t>n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rPr>
                <w:spacing w:val="-1"/>
              </w:rPr>
              <w:t>R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2"/>
              </w:rPr>
              <w:t>j</w:t>
            </w:r>
            <w:r>
              <w:t>at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n</w:t>
            </w:r>
            <w:r>
              <w:t>o</w:t>
            </w:r>
            <w:proofErr w:type="spellEnd"/>
          </w:p>
          <w:p w:rsidR="00D56200" w:rsidRDefault="00963F06">
            <w:pPr>
              <w:ind w:left="102"/>
            </w:pPr>
            <w:r>
              <w:rPr>
                <w:spacing w:val="-2"/>
              </w:rPr>
              <w:t>A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200</w:t>
            </w:r>
            <w:r>
              <w:t>6</w:t>
            </w:r>
          </w:p>
        </w:tc>
      </w:tr>
    </w:tbl>
    <w:p w:rsidR="00D56200" w:rsidRDefault="00D56200">
      <w:pPr>
        <w:sectPr w:rsidR="00D56200">
          <w:type w:val="continuous"/>
          <w:pgSz w:w="20160" w:h="12240" w:orient="landscape"/>
          <w:pgMar w:top="1120" w:right="2020" w:bottom="280" w:left="1160" w:header="720" w:footer="720" w:gutter="0"/>
          <w:cols w:space="720"/>
        </w:sectPr>
      </w:pPr>
    </w:p>
    <w:p w:rsidR="00D56200" w:rsidRDefault="00D56200">
      <w:pPr>
        <w:spacing w:before="5" w:line="100" w:lineRule="exact"/>
        <w:rPr>
          <w:sz w:val="11"/>
          <w:szCs w:val="11"/>
        </w:rPr>
      </w:pPr>
    </w:p>
    <w:p w:rsidR="00D56200" w:rsidRDefault="00D56200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3910"/>
        <w:gridCol w:w="3680"/>
        <w:gridCol w:w="2806"/>
        <w:gridCol w:w="2806"/>
        <w:gridCol w:w="2669"/>
      </w:tblGrid>
      <w:tr w:rsidR="00D56200">
        <w:trPr>
          <w:trHeight w:hRule="exact" w:val="139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t>5</w:t>
            </w:r>
          </w:p>
        </w:tc>
        <w:tc>
          <w:tcPr>
            <w:tcW w:w="3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t>K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at</w:t>
            </w:r>
            <w:r>
              <w:rPr>
                <w:spacing w:val="1"/>
              </w:rPr>
              <w:t>o</w:t>
            </w:r>
            <w:r>
              <w:t>r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 w:right="76"/>
              <w:jc w:val="both"/>
            </w:pPr>
            <w:proofErr w:type="spellStart"/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t>s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2"/>
              </w:rPr>
              <w:t>j</w:t>
            </w:r>
            <w:r>
              <w:t>e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3"/>
              </w:rPr>
              <w:t>s</w:t>
            </w:r>
            <w:r>
              <w:rPr>
                <w:spacing w:val="-2"/>
              </w:rPr>
              <w:t>-</w:t>
            </w:r>
            <w:r>
              <w:rPr>
                <w:spacing w:val="2"/>
              </w:rPr>
              <w:t>j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t>s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un</w:t>
            </w:r>
            <w:r>
              <w:t>i</w:t>
            </w:r>
            <w:r>
              <w:rPr>
                <w:spacing w:val="-1"/>
              </w:rPr>
              <w:t>k</w:t>
            </w:r>
            <w:r>
              <w:t>at</w:t>
            </w:r>
            <w:r>
              <w:rPr>
                <w:spacing w:val="1"/>
              </w:rPr>
              <w:t>o</w:t>
            </w:r>
            <w:r>
              <w:t>r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</w:p>
          <w:p w:rsidR="00D56200" w:rsidRDefault="00963F06">
            <w:pPr>
              <w:ind w:left="102" w:right="68"/>
              <w:jc w:val="both"/>
            </w:pPr>
            <w:proofErr w:type="spellStart"/>
            <w:proofErr w:type="gramStart"/>
            <w:r>
              <w:rPr>
                <w:spacing w:val="1"/>
              </w:rPr>
              <w:t>d</w:t>
            </w:r>
            <w:r>
              <w:t>al</w:t>
            </w:r>
            <w:r>
              <w:rPr>
                <w:spacing w:val="3"/>
              </w:rPr>
              <w:t>a</w:t>
            </w:r>
            <w:r>
              <w:t>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a</w:t>
            </w:r>
            <w:r>
              <w:t>h</w:t>
            </w:r>
            <w:proofErr w:type="spellEnd"/>
            <w:r>
              <w:rPr>
                <w:spacing w:val="2"/>
              </w:rPr>
              <w:t xml:space="preserve"> s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pr</w:t>
            </w:r>
            <w:r>
              <w:t>a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t>astr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4"/>
              </w:rPr>
              <w:t>r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t>asan</w:t>
            </w:r>
            <w:proofErr w:type="spellEnd"/>
            <w:r>
              <w:t xml:space="preserve"> 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2"/>
              </w:rPr>
              <w:t>l</w:t>
            </w:r>
            <w:r>
              <w:t>i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t>ti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k</w:t>
            </w:r>
            <w:r>
              <w:t>te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i</w:t>
            </w:r>
            <w:r>
              <w:t>k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k</w:t>
            </w:r>
            <w:r>
              <w:t>at</w:t>
            </w:r>
            <w:r>
              <w:rPr>
                <w:spacing w:val="1"/>
              </w:rPr>
              <w:t>o</w:t>
            </w:r>
            <w:r>
              <w:t>r</w:t>
            </w:r>
            <w:proofErr w:type="spellEnd"/>
            <w:r>
              <w:t xml:space="preserve"> 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ik</w:t>
            </w:r>
            <w:proofErr w:type="spellEnd"/>
            <w:r>
              <w:t xml:space="preserve">, 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t>ta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sk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  <w:r>
              <w:t xml:space="preserve">   </w:t>
            </w:r>
            <w:proofErr w:type="spellStart"/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k</w:t>
            </w:r>
            <w:r>
              <w:t>te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t</w:t>
            </w:r>
            <w:r>
              <w:t>ik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k</w:t>
            </w:r>
            <w:r>
              <w:t>at</w:t>
            </w:r>
            <w:r>
              <w:rPr>
                <w:spacing w:val="1"/>
              </w:rPr>
              <w:t>o</w:t>
            </w:r>
            <w:r>
              <w:t>r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do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ia.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ese</w:t>
            </w:r>
            <w:r>
              <w:rPr>
                <w:spacing w:val="-1"/>
              </w:rPr>
              <w:t>n</w:t>
            </w:r>
            <w:r>
              <w:t>tasi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t>n</w:t>
            </w:r>
            <w:proofErr w:type="spellEnd"/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2"/>
              </w:rPr>
              <w:t>j</w:t>
            </w:r>
            <w:r>
              <w:rPr>
                <w:spacing w:val="3"/>
              </w:rPr>
              <w:t>a</w:t>
            </w:r>
            <w:r>
              <w:rPr>
                <w:spacing w:val="-5"/>
              </w:rPr>
              <w:t>w</w:t>
            </w:r>
            <w:r>
              <w:t>ab</w:t>
            </w:r>
            <w:proofErr w:type="spellEnd"/>
          </w:p>
          <w:p w:rsidR="00D56200" w:rsidRDefault="00963F06">
            <w:pPr>
              <w:spacing w:before="1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ku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o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198</w:t>
            </w:r>
            <w:r>
              <w:t>9</w:t>
            </w:r>
          </w:p>
          <w:p w:rsidR="00D56200" w:rsidRDefault="00963F06">
            <w:pPr>
              <w:ind w:left="102"/>
            </w:pPr>
            <w:proofErr w:type="spellStart"/>
            <w:r>
              <w:t>Ha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t>n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rPr>
                <w:spacing w:val="-1"/>
              </w:rPr>
              <w:t>R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2"/>
              </w:rPr>
              <w:t>j</w:t>
            </w:r>
            <w:r>
              <w:t>at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n</w:t>
            </w:r>
            <w:r>
              <w:t>o</w:t>
            </w:r>
            <w:proofErr w:type="spellEnd"/>
          </w:p>
          <w:p w:rsidR="00D56200" w:rsidRDefault="00963F06">
            <w:pPr>
              <w:ind w:left="102"/>
            </w:pPr>
            <w:r>
              <w:rPr>
                <w:spacing w:val="-2"/>
              </w:rPr>
              <w:t>A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200</w:t>
            </w:r>
            <w:r>
              <w:t>6</w:t>
            </w:r>
          </w:p>
          <w:p w:rsidR="00D56200" w:rsidRDefault="00963F06">
            <w:pPr>
              <w:ind w:left="102"/>
            </w:pPr>
            <w:proofErr w:type="spellStart"/>
            <w:r>
              <w:t>Nas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199</w:t>
            </w:r>
            <w:r>
              <w:t>0</w:t>
            </w:r>
          </w:p>
        </w:tc>
      </w:tr>
      <w:tr w:rsidR="00D56200">
        <w:trPr>
          <w:trHeight w:hRule="exact" w:val="1657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t>6</w:t>
            </w:r>
          </w:p>
        </w:tc>
        <w:tc>
          <w:tcPr>
            <w:tcW w:w="3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b</w:t>
            </w:r>
            <w:r>
              <w:t>ica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a</w:t>
            </w:r>
            <w:r>
              <w:t>n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 w:right="78"/>
              <w:jc w:val="both"/>
            </w:pPr>
            <w:proofErr w:type="spellStart"/>
            <w:r>
              <w:rPr>
                <w:spacing w:val="3"/>
              </w:rPr>
              <w:t>T</w:t>
            </w:r>
            <w:r>
              <w:t>i</w:t>
            </w:r>
            <w:r>
              <w:rPr>
                <w:spacing w:val="-1"/>
              </w:rPr>
              <w:t>g</w:t>
            </w:r>
            <w:r>
              <w:t>a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rPr>
                <w:spacing w:val="2"/>
              </w:rPr>
              <w:t>j</w:t>
            </w:r>
            <w:r>
              <w:t>e</w:t>
            </w:r>
            <w:r>
              <w:rPr>
                <w:spacing w:val="-1"/>
              </w:rPr>
              <w:t>n</w:t>
            </w:r>
            <w:r>
              <w:t>is</w:t>
            </w:r>
            <w:proofErr w:type="spellEnd"/>
            <w:r>
              <w:rPr>
                <w:spacing w:val="36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b</w:t>
            </w:r>
            <w:r>
              <w:t>ica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p</w:t>
            </w:r>
            <w:r>
              <w:rPr>
                <w:spacing w:val="1"/>
              </w:rPr>
              <w:t>un</w:t>
            </w:r>
            <w:r>
              <w:rPr>
                <w:spacing w:val="-4"/>
              </w:rPr>
              <w:t>y</w:t>
            </w:r>
            <w:r>
              <w:t>ai</w:t>
            </w:r>
            <w:proofErr w:type="spellEnd"/>
          </w:p>
          <w:p w:rsidR="00D56200" w:rsidRDefault="00963F06">
            <w:pPr>
              <w:ind w:left="102" w:right="70"/>
              <w:jc w:val="both"/>
            </w:pPr>
            <w:proofErr w:type="spellStart"/>
            <w:proofErr w:type="gramStart"/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ik</w:t>
            </w:r>
            <w:proofErr w:type="spellEnd"/>
            <w:r>
              <w:t>.</w:t>
            </w:r>
            <w:r>
              <w:rPr>
                <w:spacing w:val="5"/>
              </w:rPr>
              <w:t xml:space="preserve"> </w:t>
            </w:r>
            <w:proofErr w:type="spellStart"/>
            <w:r>
              <w:t>Yai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u</w:t>
            </w:r>
            <w:proofErr w:type="spellEnd"/>
            <w:r>
              <w:t>: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b</w:t>
            </w:r>
            <w:r>
              <w:t>ica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u</w:t>
            </w:r>
            <w:r>
              <w:t>asa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proofErr w:type="spellEnd"/>
            <w:r>
              <w:t>;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ica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ng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uh</w:t>
            </w:r>
            <w:proofErr w:type="spellEnd"/>
            <w:r>
              <w:t>,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b</w:t>
            </w:r>
            <w:r>
              <w:t>ica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1"/>
              </w:rPr>
              <w:t>or</w:t>
            </w:r>
            <w:r>
              <w:t>ita</w:t>
            </w:r>
            <w:r>
              <w:rPr>
                <w:spacing w:val="-1"/>
              </w:rPr>
              <w:t>s</w:t>
            </w:r>
            <w:proofErr w:type="spellEnd"/>
            <w:r>
              <w:t>.</w:t>
            </w:r>
            <w:r>
              <w:rPr>
                <w:spacing w:val="9"/>
              </w:rPr>
              <w:t xml:space="preserve"> </w:t>
            </w:r>
            <w:proofErr w:type="spellStart"/>
            <w:r>
              <w:t>K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mu</w:t>
            </w:r>
            <w:r>
              <w:rPr>
                <w:spacing w:val="1"/>
              </w:rPr>
              <w:t>d</w:t>
            </w:r>
            <w:r>
              <w:t>ian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ila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j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mb</w:t>
            </w:r>
            <w:r>
              <w:t>a</w:t>
            </w:r>
            <w:r>
              <w:rPr>
                <w:spacing w:val="-1"/>
              </w:rPr>
              <w:t>h</w:t>
            </w:r>
            <w:r>
              <w:t>as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-2"/>
              </w:rPr>
              <w:t>f</w:t>
            </w:r>
            <w:r>
              <w:t>at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b</w:t>
            </w:r>
            <w:r>
              <w:t>ica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ese</w:t>
            </w:r>
            <w:r>
              <w:rPr>
                <w:spacing w:val="-1"/>
              </w:rPr>
              <w:t>n</w:t>
            </w:r>
            <w:r>
              <w:t>tasi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t>n</w:t>
            </w:r>
            <w:proofErr w:type="spellEnd"/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2"/>
              </w:rPr>
              <w:t>j</w:t>
            </w:r>
            <w:r>
              <w:rPr>
                <w:spacing w:val="3"/>
              </w:rPr>
              <w:t>a</w:t>
            </w:r>
            <w:r>
              <w:rPr>
                <w:spacing w:val="-5"/>
              </w:rPr>
              <w:t>w</w:t>
            </w:r>
            <w:r>
              <w:t>ab</w:t>
            </w:r>
            <w:proofErr w:type="spellEnd"/>
          </w:p>
          <w:p w:rsidR="00D56200" w:rsidRDefault="00963F06">
            <w:pPr>
              <w:spacing w:before="1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ku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o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198</w:t>
            </w:r>
            <w:r>
              <w:t>9</w:t>
            </w:r>
          </w:p>
        </w:tc>
      </w:tr>
      <w:tr w:rsidR="00D56200">
        <w:trPr>
          <w:trHeight w:hRule="exact" w:val="936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t>7</w:t>
            </w:r>
          </w:p>
        </w:tc>
        <w:tc>
          <w:tcPr>
            <w:tcW w:w="3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su</w:t>
            </w:r>
            <w:r>
              <w:t>asi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-1"/>
              </w:rPr>
              <w:t>R</w:t>
            </w:r>
            <w:r>
              <w:t>et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k</w:t>
            </w:r>
            <w:r>
              <w:t>a</w:t>
            </w:r>
            <w:proofErr w:type="spellEnd"/>
            <w:r>
              <w:t xml:space="preserve">,       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k</w:t>
            </w:r>
            <w:r>
              <w:t>l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n</w:t>
            </w:r>
            <w:proofErr w:type="spellEnd"/>
            <w:r>
              <w:t xml:space="preserve">,               </w:t>
            </w:r>
            <w:r>
              <w:rPr>
                <w:spacing w:val="33"/>
              </w:rPr>
              <w:t xml:space="preserve"> </w:t>
            </w:r>
            <w:proofErr w:type="spellStart"/>
            <w:r>
              <w:t>a</w:t>
            </w:r>
            <w:r>
              <w:rPr>
                <w:spacing w:val="-1"/>
              </w:rPr>
              <w:t>g</w:t>
            </w:r>
            <w:r>
              <w:t>ita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  <w:r>
              <w:t>,</w:t>
            </w:r>
          </w:p>
          <w:p w:rsidR="00D56200" w:rsidRDefault="00963F06">
            <w:pPr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2"/>
              </w:rPr>
              <w:t>,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y</w:t>
            </w:r>
            <w:r>
              <w:t>e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ese</w:t>
            </w:r>
            <w:r>
              <w:rPr>
                <w:spacing w:val="-1"/>
              </w:rPr>
              <w:t>n</w:t>
            </w:r>
            <w:r>
              <w:t>tasi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t>n</w:t>
            </w:r>
            <w:proofErr w:type="spellEnd"/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5"/>
              </w:rPr>
              <w:t>e</w:t>
            </w:r>
            <w:r>
              <w:rPr>
                <w:spacing w:val="-2"/>
              </w:rPr>
              <w:t>w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T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2"/>
              </w:rPr>
              <w:t>j</w:t>
            </w:r>
            <w:r>
              <w:rPr>
                <w:spacing w:val="3"/>
              </w:rPr>
              <w:t>a</w:t>
            </w:r>
            <w:r>
              <w:rPr>
                <w:spacing w:val="-5"/>
              </w:rPr>
              <w:t>w</w:t>
            </w:r>
            <w:r>
              <w:t>ab</w:t>
            </w:r>
            <w:proofErr w:type="spellEnd"/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o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198</w:t>
            </w:r>
            <w:r>
              <w:t>9</w:t>
            </w:r>
          </w:p>
          <w:p w:rsidR="00D56200" w:rsidRDefault="00963F06">
            <w:pPr>
              <w:ind w:left="102"/>
            </w:pPr>
            <w:proofErr w:type="spellStart"/>
            <w:r>
              <w:t>Ha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t>n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rPr>
                <w:spacing w:val="-1"/>
              </w:rPr>
              <w:t>R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2"/>
              </w:rPr>
              <w:t>j</w:t>
            </w:r>
            <w:r>
              <w:t>at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n</w:t>
            </w:r>
            <w:r>
              <w:t>o</w:t>
            </w:r>
            <w:proofErr w:type="spellEnd"/>
          </w:p>
          <w:p w:rsidR="00D56200" w:rsidRDefault="00963F06">
            <w:pPr>
              <w:ind w:left="102"/>
            </w:pPr>
            <w:r>
              <w:rPr>
                <w:spacing w:val="-2"/>
              </w:rPr>
              <w:t>A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200</w:t>
            </w:r>
            <w:r>
              <w:t>6</w:t>
            </w:r>
          </w:p>
          <w:p w:rsidR="00D56200" w:rsidRDefault="00963F06">
            <w:pPr>
              <w:ind w:left="102"/>
            </w:pPr>
            <w:r>
              <w:t>Ve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us</w:t>
            </w:r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ta</w:t>
            </w:r>
            <w:r>
              <w:rPr>
                <w:spacing w:val="1"/>
              </w:rPr>
              <w:t>r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200</w:t>
            </w:r>
            <w:r>
              <w:t>7</w:t>
            </w:r>
          </w:p>
        </w:tc>
      </w:tr>
      <w:tr w:rsidR="00D56200">
        <w:trPr>
          <w:trHeight w:hRule="exact" w:val="343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56200" w:rsidRDefault="00963F06">
            <w:pPr>
              <w:spacing w:line="200" w:lineRule="exact"/>
              <w:ind w:left="102"/>
            </w:pPr>
            <w:r>
              <w:t>8</w:t>
            </w:r>
          </w:p>
        </w:tc>
        <w:tc>
          <w:tcPr>
            <w:tcW w:w="15871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D56200" w:rsidRDefault="00963F06">
            <w:pPr>
              <w:spacing w:line="220" w:lineRule="exact"/>
              <w:ind w:left="6598" w:right="6604"/>
              <w:jc w:val="center"/>
            </w:pPr>
            <w:r>
              <w:rPr>
                <w:b/>
                <w:i/>
              </w:rPr>
              <w:t>U</w:t>
            </w:r>
            <w:r>
              <w:rPr>
                <w:b/>
                <w:i/>
                <w:spacing w:val="1"/>
              </w:rPr>
              <w:t>J</w:t>
            </w:r>
            <w:r>
              <w:rPr>
                <w:b/>
                <w:i/>
                <w:spacing w:val="-1"/>
              </w:rPr>
              <w:t>IA</w:t>
            </w:r>
            <w:r>
              <w:rPr>
                <w:b/>
                <w:i/>
              </w:rPr>
              <w:t>N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</w:t>
            </w:r>
            <w:r>
              <w:rPr>
                <w:b/>
                <w:i/>
                <w:spacing w:val="1"/>
              </w:rPr>
              <w:t>E</w:t>
            </w:r>
            <w:r>
              <w:rPr>
                <w:b/>
                <w:i/>
              </w:rPr>
              <w:t>NGAH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2"/>
                <w:w w:val="99"/>
              </w:rPr>
              <w:t>S</w:t>
            </w:r>
            <w:r>
              <w:rPr>
                <w:b/>
                <w:i/>
                <w:spacing w:val="-1"/>
                <w:w w:val="99"/>
              </w:rPr>
              <w:t>E</w:t>
            </w:r>
            <w:r>
              <w:rPr>
                <w:b/>
                <w:i/>
                <w:spacing w:val="3"/>
                <w:w w:val="99"/>
              </w:rPr>
              <w:t>M</w:t>
            </w:r>
            <w:r>
              <w:rPr>
                <w:b/>
                <w:i/>
                <w:spacing w:val="-1"/>
                <w:w w:val="99"/>
              </w:rPr>
              <w:t>E</w:t>
            </w:r>
            <w:r>
              <w:rPr>
                <w:b/>
                <w:i/>
                <w:w w:val="99"/>
              </w:rPr>
              <w:t>ST</w:t>
            </w:r>
            <w:r>
              <w:rPr>
                <w:b/>
                <w:i/>
                <w:spacing w:val="2"/>
                <w:w w:val="99"/>
              </w:rPr>
              <w:t>E</w:t>
            </w:r>
            <w:r>
              <w:rPr>
                <w:b/>
                <w:i/>
                <w:w w:val="99"/>
              </w:rPr>
              <w:t>R</w:t>
            </w:r>
          </w:p>
        </w:tc>
      </w:tr>
      <w:tr w:rsidR="00D56200">
        <w:trPr>
          <w:trHeight w:hRule="exact" w:val="1625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t>9</w:t>
            </w:r>
          </w:p>
        </w:tc>
        <w:tc>
          <w:tcPr>
            <w:tcW w:w="3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t>M</w:t>
            </w:r>
            <w:r>
              <w:rPr>
                <w:spacing w:val="1"/>
              </w:rPr>
              <w:t>ed</w:t>
            </w:r>
            <w:r>
              <w:t>ia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mun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ind w:left="102" w:right="72"/>
              <w:jc w:val="both"/>
            </w:pPr>
            <w:proofErr w:type="spellStart"/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t>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-</w:t>
            </w:r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mun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ik</w:t>
            </w:r>
            <w:proofErr w:type="spellEnd"/>
            <w:r>
              <w:t xml:space="preserve">: </w:t>
            </w:r>
            <w:proofErr w:type="spellStart"/>
            <w:r>
              <w:t>St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k</w:t>
            </w:r>
            <w:r>
              <w:t>t</w:t>
            </w:r>
            <w:r>
              <w:rPr>
                <w:spacing w:val="-1"/>
              </w:rPr>
              <w:t>u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rPr>
                <w:spacing w:val="3"/>
              </w:rPr>
              <w:t>T</w:t>
            </w:r>
            <w:r>
              <w:t>atap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4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k</w:t>
            </w:r>
            <w:r>
              <w:t>a</w:t>
            </w:r>
            <w:proofErr w:type="spellEnd"/>
            <w:r>
              <w:rPr>
                <w:spacing w:val="2"/>
              </w:rPr>
              <w:t xml:space="preserve"> i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t xml:space="preserve">l; </w:t>
            </w:r>
            <w:proofErr w:type="spellStart"/>
            <w:r>
              <w:t>St</w:t>
            </w:r>
            <w:r>
              <w:rPr>
                <w:spacing w:val="1"/>
              </w:rPr>
              <w:t>ru</w:t>
            </w:r>
            <w:r>
              <w:rPr>
                <w:spacing w:val="-1"/>
              </w:rPr>
              <w:t>k</w:t>
            </w:r>
            <w:r>
              <w:t>t</w:t>
            </w:r>
            <w:r>
              <w:rPr>
                <w:spacing w:val="-1"/>
              </w:rPr>
              <w:t>u</w:t>
            </w:r>
            <w:r>
              <w:t>r</w:t>
            </w:r>
            <w:proofErr w:type="spellEnd"/>
            <w:r>
              <w:t xml:space="preserve">    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2"/>
              </w:rPr>
              <w:t>a</w:t>
            </w:r>
            <w:r>
              <w:t>l</w:t>
            </w:r>
            <w:proofErr w:type="spellEnd"/>
            <w:r>
              <w:t xml:space="preserve">    </w:t>
            </w:r>
            <w:r>
              <w:rPr>
                <w:spacing w:val="11"/>
              </w:rPr>
              <w:t xml:space="preserve"> </w:t>
            </w:r>
            <w:proofErr w:type="spellStart"/>
            <w:r>
              <w:t>tra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a</w:t>
            </w:r>
            <w:r>
              <w:t>l</w:t>
            </w:r>
            <w:proofErr w:type="spellEnd"/>
            <w:r>
              <w:t xml:space="preserve">;    </w:t>
            </w:r>
            <w:r>
              <w:rPr>
                <w:spacing w:val="7"/>
              </w:rPr>
              <w:t xml:space="preserve"> </w:t>
            </w:r>
            <w:proofErr w:type="spellStart"/>
            <w:r>
              <w:t>Str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k</w:t>
            </w:r>
            <w:r>
              <w:t>t</w:t>
            </w:r>
            <w:r>
              <w:rPr>
                <w:spacing w:val="-1"/>
              </w:rPr>
              <w:t>u</w:t>
            </w:r>
            <w:r>
              <w:t>r</w:t>
            </w:r>
            <w:proofErr w:type="spellEnd"/>
          </w:p>
          <w:p w:rsidR="00D56200" w:rsidRDefault="00963F06">
            <w:pPr>
              <w:ind w:left="102" w:right="71"/>
              <w:jc w:val="both"/>
            </w:pPr>
            <w:proofErr w:type="spellStart"/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k</w:t>
            </w:r>
            <w:r>
              <w:t>an</w:t>
            </w:r>
            <w:proofErr w:type="spellEnd"/>
            <w:r>
              <w:t xml:space="preserve"> </w:t>
            </w:r>
            <w:r>
              <w:rPr>
                <w:spacing w:val="2"/>
              </w:rPr>
              <w:t>(</w:t>
            </w:r>
            <w:r>
              <w:rPr>
                <w:i/>
              </w:rPr>
              <w:t>i</w:t>
            </w:r>
            <w:r>
              <w:rPr>
                <w:i/>
                <w:spacing w:val="1"/>
              </w:rPr>
              <w:t>npu</w:t>
            </w:r>
            <w:r>
              <w:rPr>
                <w:i/>
              </w:rPr>
              <w:t>t</w:t>
            </w:r>
            <w:r>
              <w:t>)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ik</w:t>
            </w:r>
            <w:proofErr w:type="spellEnd"/>
            <w:r>
              <w:t>;</w:t>
            </w:r>
            <w:r>
              <w:rPr>
                <w:spacing w:val="2"/>
              </w:rPr>
              <w:t xml:space="preserve"> </w:t>
            </w:r>
            <w:proofErr w:type="spellStart"/>
            <w:r>
              <w:t>Str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k</w:t>
            </w:r>
            <w:r>
              <w:t>t</w:t>
            </w:r>
            <w:r>
              <w:rPr>
                <w:spacing w:val="-1"/>
              </w:rPr>
              <w:t>u</w:t>
            </w:r>
            <w:r>
              <w:t>r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u</w:t>
            </w:r>
            <w:r>
              <w:t>a</w:t>
            </w:r>
            <w:r>
              <w:rPr>
                <w:spacing w:val="1"/>
              </w:rPr>
              <w:t>r</w:t>
            </w:r>
            <w:r>
              <w:t>an</w:t>
            </w:r>
            <w:proofErr w:type="spellEnd"/>
            <w:r>
              <w:t xml:space="preserve"> </w:t>
            </w:r>
            <w:r>
              <w:rPr>
                <w:spacing w:val="1"/>
              </w:rPr>
              <w:t>(</w:t>
            </w:r>
            <w:r>
              <w:rPr>
                <w:i/>
                <w:spacing w:val="1"/>
              </w:rPr>
              <w:t>ou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pu</w:t>
            </w:r>
            <w:r>
              <w:rPr>
                <w:i/>
                <w:spacing w:val="-2"/>
              </w:rPr>
              <w:t>t</w:t>
            </w:r>
            <w:r>
              <w:t xml:space="preserve">)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ik</w:t>
            </w:r>
            <w:proofErr w:type="spellEnd"/>
            <w:r>
              <w:t>; M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d</w:t>
            </w:r>
            <w:r>
              <w:t>ia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ss</w:t>
            </w:r>
            <w:r>
              <w:t>a</w:t>
            </w:r>
            <w:proofErr w:type="spellEnd"/>
            <w:r>
              <w:t xml:space="preserve"> </w:t>
            </w:r>
            <w:r>
              <w:rPr>
                <w:spacing w:val="1"/>
              </w:rPr>
              <w:t>(</w:t>
            </w:r>
            <w:r>
              <w:t>i</w:t>
            </w:r>
            <w:r>
              <w:rPr>
                <w:spacing w:val="-1"/>
              </w:rPr>
              <w:t>n</w:t>
            </w:r>
            <w:r>
              <w:t>te</w:t>
            </w:r>
            <w:r>
              <w:rPr>
                <w:spacing w:val="1"/>
              </w:rPr>
              <w:t>rp</w:t>
            </w:r>
            <w:r>
              <w:t>e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 xml:space="preserve">al, </w:t>
            </w:r>
            <w:proofErr w:type="spellStart"/>
            <w:r>
              <w:rPr>
                <w:spacing w:val="1"/>
              </w:rPr>
              <w:t>or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asi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s</w:t>
            </w:r>
            <w:r>
              <w:t>al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s</w:t>
            </w:r>
            <w:r>
              <w:t>a</w:t>
            </w:r>
            <w:proofErr w:type="spellEnd"/>
            <w:r>
              <w:t>)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ese</w:t>
            </w:r>
            <w:r>
              <w:rPr>
                <w:spacing w:val="-1"/>
              </w:rPr>
              <w:t>n</w:t>
            </w:r>
            <w:r>
              <w:t>tasi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t>n</w:t>
            </w:r>
            <w:proofErr w:type="spellEnd"/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D56200">
            <w:pPr>
              <w:spacing w:before="9" w:line="220" w:lineRule="exact"/>
              <w:rPr>
                <w:sz w:val="22"/>
                <w:szCs w:val="22"/>
              </w:rPr>
            </w:pPr>
          </w:p>
          <w:p w:rsidR="00D56200" w:rsidRDefault="00963F06">
            <w:pPr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2"/>
              </w:rPr>
              <w:t>j</w:t>
            </w:r>
            <w:r>
              <w:rPr>
                <w:spacing w:val="3"/>
              </w:rPr>
              <w:t>a</w:t>
            </w:r>
            <w:r>
              <w:rPr>
                <w:spacing w:val="-5"/>
              </w:rPr>
              <w:t>w</w:t>
            </w:r>
            <w:r>
              <w:t>ab</w:t>
            </w:r>
            <w:proofErr w:type="spellEnd"/>
          </w:p>
          <w:p w:rsidR="00D56200" w:rsidRDefault="00963F06">
            <w:pPr>
              <w:spacing w:before="1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ku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o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198</w:t>
            </w:r>
            <w:r>
              <w:t>9</w:t>
            </w:r>
          </w:p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t>Nas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(1990</w:t>
            </w:r>
            <w:r>
              <w:t>)</w:t>
            </w:r>
          </w:p>
          <w:p w:rsidR="00D56200" w:rsidRDefault="00963F06">
            <w:pPr>
              <w:ind w:left="102"/>
            </w:pPr>
            <w:proofErr w:type="spellStart"/>
            <w:r>
              <w:t>Ha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t>n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rPr>
                <w:spacing w:val="-1"/>
              </w:rPr>
              <w:t>R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2"/>
              </w:rPr>
              <w:t>j</w:t>
            </w:r>
            <w:r>
              <w:t>at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n</w:t>
            </w:r>
            <w:r>
              <w:t>o</w:t>
            </w:r>
            <w:proofErr w:type="spellEnd"/>
          </w:p>
          <w:p w:rsidR="00D56200" w:rsidRDefault="00963F06">
            <w:pPr>
              <w:ind w:left="102"/>
            </w:pPr>
            <w:r>
              <w:rPr>
                <w:spacing w:val="-2"/>
              </w:rPr>
              <w:t>A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2006</w:t>
            </w:r>
          </w:p>
          <w:p w:rsidR="00D56200" w:rsidRDefault="00963F06">
            <w:pPr>
              <w:spacing w:before="1"/>
              <w:ind w:left="102" w:right="1227"/>
            </w:pPr>
            <w:proofErr w:type="spellStart"/>
            <w:r>
              <w:t>M</w:t>
            </w:r>
            <w:r>
              <w:rPr>
                <w:spacing w:val="1"/>
              </w:rPr>
              <w:t>c</w:t>
            </w:r>
            <w:r>
              <w:t>Q</w:t>
            </w:r>
            <w:r>
              <w:rPr>
                <w:spacing w:val="-1"/>
              </w:rPr>
              <w:t>u</w:t>
            </w:r>
            <w:r>
              <w:t>ail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(1987</w:t>
            </w:r>
            <w:r>
              <w:t xml:space="preserve">)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3"/>
              </w:rPr>
              <w:t>a</w:t>
            </w:r>
            <w:r>
              <w:rPr>
                <w:spacing w:val="-5"/>
              </w:rPr>
              <w:t>w</w:t>
            </w:r>
            <w:r>
              <w:t>it</w:t>
            </w:r>
            <w:r>
              <w:rPr>
                <w:spacing w:val="1"/>
              </w:rPr>
              <w:t>o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200</w:t>
            </w:r>
            <w:r>
              <w:t>9</w:t>
            </w:r>
          </w:p>
        </w:tc>
      </w:tr>
      <w:tr w:rsidR="00D56200">
        <w:trPr>
          <w:trHeight w:hRule="exact" w:val="116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spacing w:val="1"/>
              </w:rPr>
              <w:t>10</w:t>
            </w:r>
          </w:p>
        </w:tc>
        <w:tc>
          <w:tcPr>
            <w:tcW w:w="3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t>O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b</w:t>
            </w:r>
            <w:r>
              <w:t>lic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mu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 w:right="74"/>
              <w:jc w:val="both"/>
            </w:pPr>
            <w:proofErr w:type="spellStart"/>
            <w:r>
              <w:t>M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t>s</w:t>
            </w:r>
            <w:proofErr w:type="spellEnd"/>
            <w:r>
              <w:t xml:space="preserve">  </w:t>
            </w:r>
            <w:r>
              <w:rPr>
                <w:spacing w:val="20"/>
              </w:rPr>
              <w:t xml:space="preserve"> </w:t>
            </w:r>
            <w:proofErr w:type="spellStart"/>
            <w:r>
              <w:t>te</w:t>
            </w:r>
            <w:r>
              <w:rPr>
                <w:spacing w:val="1"/>
              </w:rPr>
              <w:t>or</w:t>
            </w:r>
            <w:r>
              <w:t>i</w:t>
            </w:r>
            <w:proofErr w:type="spellEnd"/>
            <w:r>
              <w:t xml:space="preserve">  </w:t>
            </w:r>
            <w:r>
              <w:rPr>
                <w:spacing w:val="26"/>
              </w:rPr>
              <w:t xml:space="preserve"> </w:t>
            </w:r>
            <w:proofErr w:type="spellStart"/>
            <w:r>
              <w:rPr>
                <w:spacing w:val="1"/>
              </w:rPr>
              <w:t>op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i</w:t>
            </w:r>
            <w:proofErr w:type="spellEnd"/>
            <w:r>
              <w:t xml:space="preserve">  </w:t>
            </w:r>
            <w:r>
              <w:rPr>
                <w:spacing w:val="26"/>
              </w:rPr>
              <w:t xml:space="preserve"> </w:t>
            </w:r>
            <w:r>
              <w:rPr>
                <w:spacing w:val="1"/>
              </w:rPr>
              <w:t>pub</w:t>
            </w:r>
            <w:r>
              <w:t xml:space="preserve">lic,  </w:t>
            </w:r>
            <w:r>
              <w:rPr>
                <w:spacing w:val="24"/>
              </w:rPr>
              <w:t xml:space="preserve"> </w:t>
            </w:r>
            <w:proofErr w:type="spellStart"/>
            <w:r>
              <w:t>i</w:t>
            </w:r>
            <w:r>
              <w:rPr>
                <w:spacing w:val="1"/>
              </w:rPr>
              <w:t>s</w:t>
            </w:r>
            <w:r>
              <w:rPr>
                <w:spacing w:val="2"/>
              </w:rPr>
              <w:t>u</w:t>
            </w:r>
            <w:r>
              <w:rPr>
                <w:spacing w:val="-2"/>
              </w:rPr>
              <w:t>-</w:t>
            </w:r>
            <w:r>
              <w:rPr>
                <w:spacing w:val="2"/>
              </w:rPr>
              <w:t>is</w:t>
            </w:r>
            <w:r>
              <w:t>u</w:t>
            </w:r>
            <w:proofErr w:type="spellEnd"/>
          </w:p>
          <w:p w:rsidR="00D56200" w:rsidRDefault="00963F06">
            <w:pPr>
              <w:spacing w:line="220" w:lineRule="exact"/>
              <w:ind w:left="102" w:right="70"/>
              <w:jc w:val="both"/>
            </w:pPr>
            <w:proofErr w:type="spellStart"/>
            <w:proofErr w:type="gram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  <w:proofErr w:type="gramEnd"/>
            <w:r>
              <w:rPr>
                <w:spacing w:val="47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t xml:space="preserve">  </w:t>
            </w:r>
            <w:proofErr w:type="spellStart"/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1"/>
              </w:rPr>
              <w:t>bu</w:t>
            </w:r>
            <w:r>
              <w:t>t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y</w:t>
            </w:r>
            <w:r>
              <w:t>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k</w:t>
            </w:r>
            <w:r>
              <w:t>at</w:t>
            </w:r>
            <w:proofErr w:type="spellEnd"/>
            <w:r>
              <w:rPr>
                <w:spacing w:val="45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al</w:t>
            </w:r>
            <w:r>
              <w:rPr>
                <w:spacing w:val="3"/>
              </w:rPr>
              <w:t>a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t>.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3"/>
              </w:rPr>
              <w:t>M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kh</w:t>
            </w:r>
            <w:r>
              <w:t>al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rPr>
                <w:spacing w:val="3"/>
              </w:rPr>
              <w:t>a</w:t>
            </w:r>
            <w:r>
              <w:t>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a</w:t>
            </w:r>
            <w:r>
              <w:t xml:space="preserve">l </w:t>
            </w:r>
            <w:proofErr w:type="spellStart"/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d</w:t>
            </w:r>
            <w:r>
              <w:t>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su</w:t>
            </w:r>
            <w:r>
              <w:t>atu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1"/>
              </w:rPr>
              <w:t>r</w:t>
            </w:r>
            <w:r>
              <w:t>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r</w:t>
            </w:r>
            <w:r>
              <w:t>ati</w:t>
            </w:r>
            <w:r>
              <w:rPr>
                <w:spacing w:val="-1"/>
              </w:rPr>
              <w:t>s</w:t>
            </w:r>
            <w:proofErr w:type="spellEnd"/>
            <w:r>
              <w:t>.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1"/>
              </w:rPr>
              <w:t>n</w:t>
            </w:r>
            <w:r>
              <w:t>tasi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t>n</w:t>
            </w:r>
            <w:proofErr w:type="spellEnd"/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2"/>
              </w:rPr>
              <w:t>j</w:t>
            </w:r>
            <w:r>
              <w:rPr>
                <w:spacing w:val="3"/>
              </w:rPr>
              <w:t>a</w:t>
            </w:r>
            <w:r>
              <w:rPr>
                <w:spacing w:val="-5"/>
              </w:rPr>
              <w:t>w</w:t>
            </w:r>
            <w:r>
              <w:t>ab</w:t>
            </w:r>
            <w:proofErr w:type="spellEnd"/>
          </w:p>
          <w:p w:rsidR="00D56200" w:rsidRDefault="00963F06">
            <w:pPr>
              <w:spacing w:line="240" w:lineRule="exact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  <w:position w:val="-1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Di</w:t>
            </w:r>
            <w:r>
              <w:rPr>
                <w:spacing w:val="-1"/>
                <w:position w:val="-1"/>
              </w:rPr>
              <w:t>s</w:t>
            </w:r>
            <w:r>
              <w:rPr>
                <w:spacing w:val="1"/>
                <w:position w:val="-1"/>
              </w:rPr>
              <w:t>ku</w:t>
            </w:r>
            <w:r>
              <w:rPr>
                <w:spacing w:val="-1"/>
                <w:position w:val="-1"/>
              </w:rPr>
              <w:t>s</w:t>
            </w:r>
            <w:r>
              <w:rPr>
                <w:position w:val="-1"/>
              </w:rPr>
              <w:t>i</w:t>
            </w:r>
            <w:proofErr w:type="spellEnd"/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o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198</w:t>
            </w:r>
            <w:r>
              <w:t>9</w:t>
            </w:r>
          </w:p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t>Ha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t>n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rPr>
                <w:spacing w:val="-1"/>
              </w:rPr>
              <w:t>R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2"/>
              </w:rPr>
              <w:t>j</w:t>
            </w:r>
            <w:r>
              <w:t>at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n</w:t>
            </w:r>
            <w:r>
              <w:t>o</w:t>
            </w:r>
            <w:proofErr w:type="spellEnd"/>
          </w:p>
          <w:p w:rsidR="00D56200" w:rsidRDefault="00963F06">
            <w:pPr>
              <w:ind w:left="102"/>
            </w:pPr>
            <w:r>
              <w:rPr>
                <w:spacing w:val="-2"/>
              </w:rPr>
              <w:t>A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200</w:t>
            </w:r>
            <w:r>
              <w:t>6</w:t>
            </w:r>
          </w:p>
        </w:tc>
      </w:tr>
      <w:tr w:rsidR="00D56200">
        <w:trPr>
          <w:trHeight w:hRule="exact" w:val="139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spacing w:val="1"/>
              </w:rPr>
              <w:t>11</w:t>
            </w:r>
          </w:p>
        </w:tc>
        <w:tc>
          <w:tcPr>
            <w:tcW w:w="3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t>E</w:t>
            </w:r>
            <w:r>
              <w:rPr>
                <w:spacing w:val="-2"/>
              </w:rPr>
              <w:t>f</w:t>
            </w:r>
            <w:r>
              <w:t>ek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 w:right="78"/>
              <w:jc w:val="both"/>
            </w:pPr>
            <w:proofErr w:type="spellStart"/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t>s</w:t>
            </w:r>
            <w:proofErr w:type="spellEnd"/>
            <w:r>
              <w:t xml:space="preserve"> 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j</w:t>
            </w:r>
            <w:r>
              <w:rPr>
                <w:spacing w:val="-1"/>
              </w:rPr>
              <w:t>u</w:t>
            </w:r>
            <w:r>
              <w:t>an</w:t>
            </w:r>
            <w:proofErr w:type="spellEnd"/>
            <w:r>
              <w:t xml:space="preserve"> </w:t>
            </w:r>
            <w:r>
              <w:rPr>
                <w:spacing w:val="14"/>
              </w:rPr>
              <w:t xml:space="preserve"> </w:t>
            </w:r>
            <w:proofErr w:type="spellStart"/>
            <w:r>
              <w:t>at</w:t>
            </w:r>
            <w:r>
              <w:rPr>
                <w:spacing w:val="3"/>
              </w:rPr>
              <w:t>a</w:t>
            </w:r>
            <w:r>
              <w:t>u</w:t>
            </w:r>
            <w:proofErr w:type="spellEnd"/>
            <w:r>
              <w:t xml:space="preserve"> 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3"/>
              </w:rPr>
              <w:t>e</w:t>
            </w:r>
            <w:r>
              <w:rPr>
                <w:spacing w:val="-2"/>
              </w:rPr>
              <w:t>f</w:t>
            </w:r>
            <w:r>
              <w:rPr>
                <w:spacing w:val="3"/>
              </w:rPr>
              <w:t>e</w:t>
            </w:r>
            <w:r>
              <w:t>k</w:t>
            </w:r>
            <w:proofErr w:type="spellEnd"/>
            <w:r>
              <w:t xml:space="preserve"> 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asi</w:t>
            </w:r>
            <w:proofErr w:type="spellEnd"/>
          </w:p>
          <w:p w:rsidR="00D56200" w:rsidRDefault="00963F06">
            <w:pPr>
              <w:ind w:left="102" w:right="71"/>
              <w:jc w:val="both"/>
            </w:pPr>
            <w:proofErr w:type="spellStart"/>
            <w:proofErr w:type="gram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ik</w:t>
            </w:r>
            <w:proofErr w:type="spellEnd"/>
            <w:proofErr w:type="gramEnd"/>
            <w:r>
              <w:t>:</w:t>
            </w:r>
            <w:r>
              <w:rPr>
                <w:spacing w:val="4"/>
              </w:rPr>
              <w:t xml:space="preserve"> </w:t>
            </w:r>
            <w:proofErr w:type="spellStart"/>
            <w:r>
              <w:t>cit</w:t>
            </w:r>
            <w:r>
              <w:rPr>
                <w:spacing w:val="1"/>
              </w:rPr>
              <w:t>r</w:t>
            </w:r>
            <w:r>
              <w:t>a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ik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r>
              <w:t>,</w:t>
            </w:r>
            <w:proofErr w:type="spellStart"/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ia</w:t>
            </w:r>
            <w:r>
              <w:rPr>
                <w:spacing w:val="2"/>
              </w:rPr>
              <w:t>l</w:t>
            </w:r>
            <w:r>
              <w:t>i</w:t>
            </w:r>
            <w:r>
              <w:rPr>
                <w:spacing w:val="-1"/>
              </w:rPr>
              <w:t>s</w:t>
            </w:r>
            <w:r>
              <w:t>asi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ik</w:t>
            </w:r>
            <w:proofErr w:type="spellEnd"/>
            <w:r>
              <w:t xml:space="preserve">, </w:t>
            </w:r>
            <w:proofErr w:type="spellStart"/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p</w:t>
            </w:r>
            <w:r>
              <w:t>asi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  <w:r>
              <w:t>,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k</w:t>
            </w:r>
            <w: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ik</w:t>
            </w:r>
            <w:r>
              <w:t>,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it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</w:t>
            </w:r>
            <w:r>
              <w:rPr>
                <w:spacing w:val="2"/>
              </w:rPr>
              <w:t>t</w:t>
            </w:r>
            <w:r>
              <w:t>ik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1"/>
              </w:rPr>
              <w:t>ru</w:t>
            </w:r>
            <w:r>
              <w:rPr>
                <w:spacing w:val="-1"/>
              </w:rPr>
              <w:t>h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2"/>
              </w:rPr>
              <w:t>a</w:t>
            </w:r>
            <w:r>
              <w:t>n</w:t>
            </w:r>
            <w:proofErr w:type="spellEnd"/>
            <w:r>
              <w:t xml:space="preserve">  </w:t>
            </w:r>
            <w:proofErr w:type="spellStart"/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a</w:t>
            </w:r>
            <w:r>
              <w:rPr>
                <w:spacing w:val="1"/>
              </w:rPr>
              <w:t>r</w:t>
            </w:r>
            <w:r>
              <w:t>a</w:t>
            </w:r>
            <w:proofErr w:type="spellEnd"/>
            <w:r>
              <w:t xml:space="preserve">; 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t>ta</w:t>
            </w:r>
            <w:proofErr w:type="spellEnd"/>
            <w:r>
              <w:t xml:space="preserve"> 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1"/>
              </w:rPr>
              <w:t>ng</w:t>
            </w:r>
            <w:r>
              <w:t>a</w:t>
            </w:r>
            <w:r>
              <w:rPr>
                <w:spacing w:val="1"/>
              </w:rPr>
              <w:t>ru</w:t>
            </w:r>
            <w:r>
              <w:t>h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d</w:t>
            </w:r>
            <w:r>
              <w:t>ap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3"/>
              </w:rPr>
              <w:t>m</w:t>
            </w:r>
            <w:r>
              <w:rPr>
                <w:spacing w:val="3"/>
              </w:rPr>
              <w:t>b</w:t>
            </w:r>
            <w:r>
              <w:rPr>
                <w:spacing w:val="-1"/>
              </w:rPr>
              <w:t>u</w:t>
            </w:r>
            <w:r>
              <w:t>atan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1"/>
              </w:rPr>
              <w:t>b</w:t>
            </w:r>
            <w:r>
              <w:t>i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1"/>
              </w:rPr>
              <w:t>n</w:t>
            </w:r>
            <w:proofErr w:type="spellEnd"/>
            <w:r>
              <w:t>.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ese</w:t>
            </w:r>
            <w:r>
              <w:rPr>
                <w:spacing w:val="-1"/>
              </w:rPr>
              <w:t>n</w:t>
            </w:r>
            <w:r>
              <w:t>tasi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t>n</w:t>
            </w:r>
            <w:proofErr w:type="spellEnd"/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2"/>
              </w:rPr>
              <w:t>j</w:t>
            </w:r>
            <w:r>
              <w:rPr>
                <w:spacing w:val="3"/>
              </w:rPr>
              <w:t>a</w:t>
            </w:r>
            <w:r>
              <w:rPr>
                <w:spacing w:val="-5"/>
              </w:rPr>
              <w:t>w</w:t>
            </w:r>
            <w:r>
              <w:t>ab</w:t>
            </w:r>
            <w:proofErr w:type="spellEnd"/>
          </w:p>
          <w:p w:rsidR="00D56200" w:rsidRDefault="00963F06">
            <w:pPr>
              <w:spacing w:before="1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ku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t>M</w:t>
            </w:r>
            <w:r>
              <w:rPr>
                <w:spacing w:val="1"/>
              </w:rPr>
              <w:t>c</w:t>
            </w:r>
            <w:r>
              <w:t>Nair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(20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3</w:t>
            </w:r>
            <w:r>
              <w:t>)</w:t>
            </w:r>
          </w:p>
          <w:p w:rsidR="00D56200" w:rsidRDefault="00963F06">
            <w:pPr>
              <w:ind w:left="102"/>
            </w:pPr>
            <w:proofErr w:type="spellStart"/>
            <w: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o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198</w:t>
            </w:r>
            <w:r>
              <w:t>9</w:t>
            </w:r>
          </w:p>
          <w:p w:rsidR="00D56200" w:rsidRDefault="00963F06">
            <w:pPr>
              <w:ind w:left="102"/>
            </w:pPr>
            <w:proofErr w:type="spellStart"/>
            <w:r>
              <w:t>Ha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t>n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rPr>
                <w:spacing w:val="-1"/>
              </w:rPr>
              <w:t>R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2"/>
              </w:rPr>
              <w:t>j</w:t>
            </w:r>
            <w:r>
              <w:t>at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n</w:t>
            </w:r>
            <w:r>
              <w:t>o</w:t>
            </w:r>
            <w:proofErr w:type="spellEnd"/>
          </w:p>
          <w:p w:rsidR="00D56200" w:rsidRDefault="00963F06">
            <w:pPr>
              <w:spacing w:line="220" w:lineRule="exact"/>
              <w:ind w:left="102"/>
            </w:pPr>
            <w:r>
              <w:rPr>
                <w:spacing w:val="-2"/>
              </w:rPr>
              <w:t>A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200</w:t>
            </w:r>
            <w:r>
              <w:t>6</w:t>
            </w:r>
          </w:p>
          <w:p w:rsidR="00D56200" w:rsidRDefault="00963F06">
            <w:pPr>
              <w:spacing w:before="1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4"/>
              </w:rPr>
              <w:t>w</w:t>
            </w:r>
            <w:r>
              <w:rPr>
                <w:spacing w:val="2"/>
              </w:rPr>
              <w:t>i</w:t>
            </w:r>
            <w:r>
              <w:t>t</w:t>
            </w:r>
            <w:r>
              <w:rPr>
                <w:spacing w:val="1"/>
              </w:rPr>
              <w:t>o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200</w:t>
            </w:r>
            <w:r>
              <w:t>9</w:t>
            </w:r>
          </w:p>
        </w:tc>
      </w:tr>
      <w:tr w:rsidR="00D56200">
        <w:trPr>
          <w:trHeight w:hRule="exact" w:val="701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spacing w:val="1"/>
              </w:rPr>
              <w:t>12</w:t>
            </w:r>
          </w:p>
        </w:tc>
        <w:tc>
          <w:tcPr>
            <w:tcW w:w="3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t>s</w:t>
            </w:r>
            <w:proofErr w:type="spellEnd"/>
            <w:r>
              <w:t xml:space="preserve">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as</w:t>
            </w:r>
            <w:r>
              <w:rPr>
                <w:spacing w:val="1"/>
              </w:rPr>
              <w:t>p</w:t>
            </w:r>
            <w:r>
              <w:t>ek</w:t>
            </w:r>
            <w:proofErr w:type="spellEnd"/>
            <w:r>
              <w:t xml:space="preserve">  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2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t>a</w:t>
            </w:r>
            <w:proofErr w:type="spellEnd"/>
            <w:r>
              <w:t xml:space="preserve">  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  <w:r>
              <w:t xml:space="preserve">  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g</w:t>
            </w:r>
          </w:p>
          <w:p w:rsidR="00D56200" w:rsidRDefault="00963F06">
            <w:pPr>
              <w:ind w:left="102"/>
            </w:pPr>
            <w:proofErr w:type="spellStart"/>
            <w:r>
              <w:rPr>
                <w:spacing w:val="1"/>
              </w:rPr>
              <w:t>r</w:t>
            </w:r>
            <w:r>
              <w:t>ele</w:t>
            </w:r>
            <w:r>
              <w:rPr>
                <w:spacing w:val="-1"/>
              </w:rPr>
              <w:t>v</w:t>
            </w:r>
            <w:r>
              <w:t>an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asi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rPr>
                <w:spacing w:val="3"/>
              </w:rPr>
              <w:t>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ese</w:t>
            </w:r>
            <w:r>
              <w:rPr>
                <w:spacing w:val="-1"/>
              </w:rPr>
              <w:t>n</w:t>
            </w:r>
            <w:r>
              <w:t>tasi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t>n</w:t>
            </w:r>
            <w:proofErr w:type="spellEnd"/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2"/>
              </w:rPr>
              <w:t>j</w:t>
            </w:r>
            <w:r>
              <w:rPr>
                <w:spacing w:val="3"/>
              </w:rPr>
              <w:t>a</w:t>
            </w:r>
            <w:r>
              <w:rPr>
                <w:spacing w:val="-5"/>
              </w:rPr>
              <w:t>w</w:t>
            </w:r>
            <w:r>
              <w:t>ab</w:t>
            </w:r>
            <w:proofErr w:type="spellEnd"/>
          </w:p>
          <w:p w:rsidR="00D56200" w:rsidRDefault="00963F06">
            <w:pPr>
              <w:spacing w:before="1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ku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t>M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h</w:t>
            </w:r>
            <w:r>
              <w:t>ta</w:t>
            </w:r>
            <w:r>
              <w:rPr>
                <w:spacing w:val="1"/>
              </w:rPr>
              <w:t>d</w:t>
            </w:r>
            <w:r>
              <w:t>i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200</w:t>
            </w:r>
            <w:r>
              <w:t>8</w:t>
            </w:r>
          </w:p>
          <w:p w:rsidR="00D56200" w:rsidRDefault="00963F06">
            <w:pPr>
              <w:ind w:left="102"/>
            </w:pPr>
            <w:proofErr w:type="spellStart"/>
            <w:r>
              <w:t>Ha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t>n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rPr>
                <w:spacing w:val="-1"/>
              </w:rPr>
              <w:t>R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2"/>
              </w:rPr>
              <w:t>j</w:t>
            </w:r>
            <w:r>
              <w:t>at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n</w:t>
            </w:r>
            <w:r>
              <w:t>o</w:t>
            </w:r>
            <w:proofErr w:type="spellEnd"/>
          </w:p>
          <w:p w:rsidR="00D56200" w:rsidRDefault="00963F06">
            <w:pPr>
              <w:ind w:left="102"/>
            </w:pPr>
            <w:r>
              <w:rPr>
                <w:spacing w:val="-2"/>
              </w:rPr>
              <w:t>A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200</w:t>
            </w:r>
            <w:r>
              <w:t>6</w:t>
            </w:r>
          </w:p>
        </w:tc>
      </w:tr>
    </w:tbl>
    <w:p w:rsidR="00D56200" w:rsidRDefault="00D56200">
      <w:pPr>
        <w:sectPr w:rsidR="00D56200">
          <w:pgSz w:w="20160" w:h="12240" w:orient="landscape"/>
          <w:pgMar w:top="1120" w:right="2020" w:bottom="280" w:left="1220" w:header="720" w:footer="720" w:gutter="0"/>
          <w:cols w:space="720"/>
        </w:sectPr>
      </w:pPr>
    </w:p>
    <w:p w:rsidR="00D56200" w:rsidRDefault="00D56200">
      <w:pPr>
        <w:spacing w:before="5" w:line="100" w:lineRule="exact"/>
        <w:rPr>
          <w:sz w:val="11"/>
          <w:szCs w:val="11"/>
        </w:rPr>
      </w:pPr>
    </w:p>
    <w:p w:rsidR="00D56200" w:rsidRDefault="00D56200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3910"/>
        <w:gridCol w:w="3680"/>
        <w:gridCol w:w="2806"/>
        <w:gridCol w:w="2806"/>
        <w:gridCol w:w="2669"/>
      </w:tblGrid>
      <w:tr w:rsidR="00D56200">
        <w:trPr>
          <w:trHeight w:hRule="exact" w:val="1159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spacing w:val="1"/>
              </w:rPr>
              <w:t>13</w:t>
            </w:r>
          </w:p>
        </w:tc>
        <w:tc>
          <w:tcPr>
            <w:tcW w:w="3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ak</w:t>
            </w:r>
            <w:proofErr w:type="spellEnd"/>
            <w:r>
              <w:t xml:space="preserve">  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1"/>
              </w:rPr>
              <w:t>kn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</w:t>
            </w:r>
            <w:proofErr w:type="spellEnd"/>
            <w:r>
              <w:t xml:space="preserve">  </w:t>
            </w:r>
            <w:r>
              <w:rPr>
                <w:spacing w:val="19"/>
              </w:rPr>
              <w:t xml:space="preserve"> </w:t>
            </w:r>
            <w:proofErr w:type="spellStart"/>
            <w:r>
              <w:t>K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un</w:t>
            </w:r>
            <w:r>
              <w:t>i</w:t>
            </w:r>
            <w:r>
              <w:rPr>
                <w:spacing w:val="-1"/>
              </w:rPr>
              <w:t>k</w:t>
            </w:r>
            <w:r>
              <w:t>asi</w:t>
            </w:r>
            <w:proofErr w:type="spellEnd"/>
            <w:r>
              <w:t xml:space="preserve">  </w:t>
            </w:r>
            <w:r>
              <w:rPr>
                <w:spacing w:val="17"/>
              </w:rPr>
              <w:t xml:space="preserve"> </w:t>
            </w:r>
            <w:proofErr w:type="spellStart"/>
            <w:r>
              <w:t>te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d</w:t>
            </w:r>
            <w:r>
              <w:t>ap</w:t>
            </w:r>
            <w:proofErr w:type="spellEnd"/>
          </w:p>
          <w:p w:rsidR="00D56200" w:rsidRDefault="00963F06">
            <w:pPr>
              <w:ind w:left="102"/>
            </w:pPr>
            <w:proofErr w:type="spellStart"/>
            <w:r>
              <w:t>K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asi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o</w:t>
            </w:r>
            <w:r>
              <w:t>lit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 w:right="80"/>
              <w:jc w:val="both"/>
            </w:pPr>
            <w:proofErr w:type="spellStart"/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t>s</w:t>
            </w:r>
            <w:proofErr w:type="spellEnd"/>
            <w:r>
              <w:t xml:space="preserve">  </w:t>
            </w:r>
            <w:r>
              <w:rPr>
                <w:spacing w:val="27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rPr>
                <w:spacing w:val="3"/>
              </w:rPr>
              <w:t>a</w:t>
            </w:r>
            <w:r>
              <w:t>k</w:t>
            </w:r>
            <w:proofErr w:type="spellEnd"/>
            <w:r>
              <w:t xml:space="preserve">  </w:t>
            </w:r>
            <w:r>
              <w:rPr>
                <w:spacing w:val="30"/>
              </w:rPr>
              <w:t xml:space="preserve"> </w:t>
            </w:r>
            <w:proofErr w:type="spellStart"/>
            <w:r>
              <w:t>t</w:t>
            </w:r>
            <w:r>
              <w:rPr>
                <w:spacing w:val="2"/>
              </w:rPr>
              <w:t>e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t>g</w:t>
            </w:r>
            <w:proofErr w:type="spellEnd"/>
            <w:r>
              <w:t xml:space="preserve">  </w:t>
            </w:r>
            <w:r>
              <w:rPr>
                <w:spacing w:val="29"/>
              </w:rPr>
              <w:t xml:space="preserve"> </w:t>
            </w:r>
            <w:proofErr w:type="spellStart"/>
            <w:r>
              <w:t>te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1"/>
              </w:rPr>
              <w:t>d</w:t>
            </w:r>
            <w:r>
              <w:t>ap</w:t>
            </w:r>
            <w:proofErr w:type="spellEnd"/>
          </w:p>
          <w:p w:rsidR="00D56200" w:rsidRDefault="00963F06">
            <w:pPr>
              <w:ind w:left="102" w:right="70"/>
              <w:jc w:val="both"/>
            </w:pP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mu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a</w:t>
            </w:r>
            <w:r>
              <w:rPr>
                <w:spacing w:val="2"/>
              </w:rPr>
              <w:t>s</w:t>
            </w:r>
            <w:r>
              <w:t>i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</w:t>
            </w:r>
            <w:r>
              <w:t>ik</w:t>
            </w:r>
            <w:proofErr w:type="spellEnd"/>
            <w: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t>te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2"/>
              </w:rPr>
              <w:t>a</w:t>
            </w:r>
            <w:r>
              <w:rPr>
                <w:spacing w:val="-4"/>
              </w:rPr>
              <w:t>m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al</w:t>
            </w:r>
            <w:r>
              <w:rPr>
                <w:spacing w:val="3"/>
              </w:rPr>
              <w:t>a</w:t>
            </w:r>
            <w:r>
              <w:t>h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ial</w:t>
            </w:r>
            <w:proofErr w:type="spellEnd"/>
            <w:r>
              <w:t>)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</w:t>
            </w:r>
            <w:r>
              <w:t xml:space="preserve">g </w:t>
            </w:r>
            <w:proofErr w:type="spellStart"/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k</w:t>
            </w:r>
            <w:r>
              <w:t>at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sk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s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kn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d</w:t>
            </w:r>
            <w:r>
              <w:t xml:space="preserve">i </w:t>
            </w:r>
            <w:proofErr w:type="spellStart"/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2"/>
              </w:rPr>
              <w:t>s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k</w:t>
            </w:r>
            <w:r>
              <w:t>at</w:t>
            </w:r>
            <w:proofErr w:type="spellEnd"/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ese</w:t>
            </w:r>
            <w:r>
              <w:rPr>
                <w:spacing w:val="-1"/>
              </w:rPr>
              <w:t>n</w:t>
            </w:r>
            <w:r>
              <w:t>tasi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t>n</w:t>
            </w:r>
            <w:proofErr w:type="spellEnd"/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2"/>
              </w:rPr>
              <w:t>j</w:t>
            </w:r>
            <w:r>
              <w:rPr>
                <w:spacing w:val="3"/>
              </w:rPr>
              <w:t>a</w:t>
            </w:r>
            <w:r>
              <w:rPr>
                <w:spacing w:val="-5"/>
              </w:rPr>
              <w:t>w</w:t>
            </w:r>
            <w:r>
              <w:t>ab</w:t>
            </w:r>
            <w:proofErr w:type="spellEnd"/>
          </w:p>
          <w:p w:rsidR="00D56200" w:rsidRDefault="00963F06">
            <w:pPr>
              <w:spacing w:before="1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ku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-1"/>
              </w:rPr>
              <w:t>n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200</w:t>
            </w:r>
            <w:r>
              <w:t>6</w:t>
            </w:r>
          </w:p>
          <w:p w:rsidR="00D56200" w:rsidRDefault="00963F06">
            <w:pPr>
              <w:ind w:left="102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rd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y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o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S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irat</w:t>
            </w:r>
            <w:proofErr w:type="spellEnd"/>
            <w:r>
              <w:rPr>
                <w:spacing w:val="1"/>
              </w:rPr>
              <w:t>.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t>S</w:t>
            </w:r>
          </w:p>
          <w:p w:rsidR="00D56200" w:rsidRDefault="00963F06">
            <w:pPr>
              <w:ind w:left="102"/>
            </w:pPr>
            <w:r>
              <w:rPr>
                <w:spacing w:val="1"/>
              </w:rPr>
              <w:t>2004</w:t>
            </w:r>
          </w:p>
        </w:tc>
      </w:tr>
      <w:tr w:rsidR="00D56200">
        <w:trPr>
          <w:trHeight w:hRule="exact" w:val="116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spacing w:val="1"/>
              </w:rPr>
              <w:t>14</w:t>
            </w:r>
          </w:p>
        </w:tc>
        <w:tc>
          <w:tcPr>
            <w:tcW w:w="3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spacing w:val="2"/>
              </w:rPr>
              <w:t>P</w:t>
            </w:r>
            <w:r>
              <w:t>R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o</w:t>
            </w:r>
            <w:r>
              <w:t>lit</w:t>
            </w:r>
            <w:r>
              <w:rPr>
                <w:spacing w:val="-1"/>
              </w:rPr>
              <w:t>i</w:t>
            </w:r>
            <w:r>
              <w:t>k</w:t>
            </w:r>
            <w:proofErr w:type="spellEnd"/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 w:right="77"/>
              <w:jc w:val="both"/>
            </w:pPr>
            <w:proofErr w:type="spellStart"/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t>s</w:t>
            </w:r>
            <w:proofErr w:type="spellEnd"/>
            <w:r>
              <w:t xml:space="preserve">   </w:t>
            </w:r>
            <w:r>
              <w:rPr>
                <w:spacing w:val="30"/>
              </w:rPr>
              <w:t xml:space="preserve"> </w:t>
            </w:r>
            <w:proofErr w:type="spellStart"/>
            <w:r>
              <w:rPr>
                <w:spacing w:val="1"/>
              </w:rPr>
              <w:t>hu</w:t>
            </w:r>
            <w:r>
              <w:rPr>
                <w:spacing w:val="-1"/>
              </w:rPr>
              <w:t>m</w:t>
            </w:r>
            <w:r>
              <w:t>as</w:t>
            </w:r>
            <w:proofErr w:type="spellEnd"/>
            <w:r>
              <w:t xml:space="preserve">   </w:t>
            </w:r>
            <w:r>
              <w:rPr>
                <w:spacing w:val="34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  <w:r>
              <w:t xml:space="preserve">   </w:t>
            </w:r>
            <w:r>
              <w:rPr>
                <w:spacing w:val="36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1"/>
              </w:rPr>
              <w:t>a</w:t>
            </w:r>
            <w:r>
              <w:t>n</w:t>
            </w:r>
            <w:proofErr w:type="spellEnd"/>
          </w:p>
          <w:p w:rsidR="00D56200" w:rsidRDefault="00963F06">
            <w:pPr>
              <w:ind w:left="102" w:right="72"/>
              <w:jc w:val="both"/>
            </w:pPr>
            <w:proofErr w:type="spellStart"/>
            <w:proofErr w:type="gramStart"/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ng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  <w:proofErr w:type="gramEnd"/>
            <w:r>
              <w:t xml:space="preserve"> 4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2"/>
              </w:rPr>
              <w:t>a</w:t>
            </w:r>
            <w:r>
              <w:t>ta</w:t>
            </w:r>
            <w:r>
              <w:rPr>
                <w:spacing w:val="-1"/>
              </w:rPr>
              <w:t>n</w:t>
            </w:r>
            <w:proofErr w:type="spellEnd"/>
            <w:r>
              <w:t>.</w:t>
            </w:r>
            <w:r>
              <w:rPr>
                <w:spacing w:val="3"/>
              </w:rPr>
              <w:t xml:space="preserve"> </w:t>
            </w:r>
            <w:proofErr w:type="spellStart"/>
            <w:proofErr w:type="gramStart"/>
            <w:r>
              <w:t>Yai</w:t>
            </w:r>
            <w:r>
              <w:rPr>
                <w:spacing w:val="2"/>
              </w:rPr>
              <w:t>t</w:t>
            </w:r>
            <w:r>
              <w:t>u</w:t>
            </w:r>
            <w:proofErr w:type="spellEnd"/>
            <w:r>
              <w:rPr>
                <w:spacing w:val="1"/>
              </w:rPr>
              <w:t xml:space="preserve"> </w:t>
            </w:r>
            <w:r>
              <w:t>:</w:t>
            </w:r>
            <w:proofErr w:type="gram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t>n</w:t>
            </w:r>
            <w:proofErr w:type="spellEnd"/>
            <w:r>
              <w:t xml:space="preserve"> 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1"/>
              </w:rPr>
              <w:t>d</w:t>
            </w:r>
            <w:r>
              <w:t>ia;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en</w:t>
            </w:r>
            <w:proofErr w:type="spellEnd"/>
            <w:r>
              <w:t xml:space="preserve"> 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g</w:t>
            </w:r>
            <w:r>
              <w:t>e;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mu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  <w:r>
              <w:t xml:space="preserve"> i</w:t>
            </w:r>
            <w:r>
              <w:rPr>
                <w:spacing w:val="-1"/>
              </w:rPr>
              <w:t>n</w:t>
            </w:r>
            <w:r>
              <w:t>te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a</w:t>
            </w:r>
            <w:r>
              <w:t>l;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an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m</w:t>
            </w:r>
            <w:r>
              <w:t>asi</w:t>
            </w:r>
            <w:proofErr w:type="spellEnd"/>
            <w:r>
              <w:t xml:space="preserve">. </w:t>
            </w:r>
            <w:proofErr w:type="spellStart"/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t>s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2"/>
              </w:rPr>
              <w:t>j</w:t>
            </w:r>
            <w:r>
              <w:rPr>
                <w:spacing w:val="-1"/>
              </w:rPr>
              <w:t>ug</w:t>
            </w:r>
            <w:r>
              <w:t>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k</w:t>
            </w:r>
            <w:r>
              <w:t>iat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g</w:t>
            </w:r>
            <w:r>
              <w:t>iat</w:t>
            </w:r>
            <w:r>
              <w:rPr>
                <w:spacing w:val="3"/>
              </w:rPr>
              <w:t>a</w:t>
            </w:r>
            <w:r>
              <w:t>n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R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ik</w:t>
            </w:r>
            <w:proofErr w:type="spellEnd"/>
            <w:r>
              <w:t>.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ese</w:t>
            </w:r>
            <w:r>
              <w:rPr>
                <w:spacing w:val="-1"/>
              </w:rPr>
              <w:t>n</w:t>
            </w:r>
            <w:r>
              <w:t>tasi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t>n</w:t>
            </w:r>
            <w:proofErr w:type="spellEnd"/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2"/>
              </w:rPr>
              <w:t>j</w:t>
            </w:r>
            <w:r>
              <w:rPr>
                <w:spacing w:val="3"/>
              </w:rPr>
              <w:t>a</w:t>
            </w:r>
            <w:r>
              <w:rPr>
                <w:spacing w:val="-5"/>
              </w:rPr>
              <w:t>w</w:t>
            </w:r>
            <w:r>
              <w:t>ab</w:t>
            </w:r>
            <w:proofErr w:type="spellEnd"/>
          </w:p>
          <w:p w:rsidR="00D56200" w:rsidRDefault="00963F06">
            <w:pPr>
              <w:spacing w:before="1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ku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t>M</w:t>
            </w:r>
            <w:r>
              <w:rPr>
                <w:spacing w:val="1"/>
              </w:rPr>
              <w:t>c</w:t>
            </w:r>
            <w:r>
              <w:t>Nair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(20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3</w:t>
            </w:r>
            <w:r>
              <w:t>)</w:t>
            </w:r>
          </w:p>
          <w:p w:rsidR="00D56200" w:rsidRDefault="00963F06">
            <w:pPr>
              <w:ind w:left="102"/>
            </w:pPr>
            <w:proofErr w:type="spellStart"/>
            <w: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o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198</w:t>
            </w:r>
            <w:r>
              <w:t>9</w:t>
            </w:r>
          </w:p>
          <w:p w:rsidR="00D56200" w:rsidRDefault="00963F06">
            <w:pPr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4"/>
              </w:rPr>
              <w:t>w</w:t>
            </w:r>
            <w:r>
              <w:rPr>
                <w:spacing w:val="2"/>
              </w:rPr>
              <w:t>i</w:t>
            </w:r>
            <w:r>
              <w:t>t</w:t>
            </w:r>
            <w:r>
              <w:rPr>
                <w:spacing w:val="1"/>
              </w:rPr>
              <w:t>o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200</w:t>
            </w:r>
            <w:r>
              <w:t>9</w:t>
            </w:r>
          </w:p>
        </w:tc>
      </w:tr>
      <w:tr w:rsidR="00D56200">
        <w:trPr>
          <w:trHeight w:hRule="exact" w:val="2084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spacing w:val="1"/>
              </w:rPr>
              <w:t>1</w:t>
            </w:r>
            <w:r>
              <w:t>5</w:t>
            </w:r>
          </w:p>
        </w:tc>
        <w:tc>
          <w:tcPr>
            <w:tcW w:w="3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an</w:t>
            </w:r>
            <w:proofErr w:type="spellEnd"/>
            <w:r>
              <w:t xml:space="preserve">     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proofErr w:type="spellEnd"/>
            <w:r>
              <w:t xml:space="preserve">     </w:t>
            </w:r>
            <w:r>
              <w:rPr>
                <w:spacing w:val="13"/>
              </w:rPr>
              <w:t xml:space="preserve"> </w:t>
            </w:r>
            <w:proofErr w:type="spellStart"/>
            <w:r>
              <w:t>Dal</w:t>
            </w:r>
            <w:r>
              <w:rPr>
                <w:spacing w:val="3"/>
              </w:rPr>
              <w:t>a</w:t>
            </w:r>
            <w:r>
              <w:t>m</w:t>
            </w:r>
            <w:proofErr w:type="spellEnd"/>
            <w:r>
              <w:t xml:space="preserve">     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1"/>
              </w:rPr>
              <w:t>ng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rPr>
                <w:spacing w:val="3"/>
              </w:rPr>
              <w:t>a</w:t>
            </w:r>
            <w:r>
              <w:rPr>
                <w:spacing w:val="4"/>
              </w:rPr>
              <w:t>n</w:t>
            </w:r>
            <w:r>
              <w:rPr>
                <w:spacing w:val="-1"/>
              </w:rPr>
              <w:t>g</w:t>
            </w:r>
            <w:r>
              <w:t>an</w:t>
            </w:r>
            <w:proofErr w:type="spellEnd"/>
          </w:p>
          <w:p w:rsidR="00D56200" w:rsidRDefault="00963F06">
            <w:pPr>
              <w:spacing w:before="1"/>
              <w:ind w:left="102"/>
            </w:pPr>
            <w:proofErr w:type="spellStart"/>
            <w:r>
              <w:t>K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asi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o</w:t>
            </w:r>
            <w:r>
              <w:t>lit</w:t>
            </w:r>
            <w:r>
              <w:rPr>
                <w:spacing w:val="1"/>
              </w:rPr>
              <w:t>i</w:t>
            </w:r>
            <w:r>
              <w:t>k</w:t>
            </w:r>
            <w:proofErr w:type="spellEnd"/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 w:right="76"/>
              <w:jc w:val="both"/>
            </w:pPr>
            <w:proofErr w:type="spellStart"/>
            <w: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t>s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a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n</w:t>
            </w:r>
            <w:r>
              <w:t>an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d</w:t>
            </w:r>
            <w:r>
              <w:t>a</w:t>
            </w:r>
            <w:proofErr w:type="spellEnd"/>
          </w:p>
          <w:p w:rsidR="00D56200" w:rsidRDefault="00963F06">
            <w:pPr>
              <w:spacing w:before="1"/>
              <w:ind w:left="102" w:right="68"/>
              <w:jc w:val="both"/>
            </w:pPr>
            <w:proofErr w:type="spellStart"/>
            <w:proofErr w:type="gramStart"/>
            <w:r>
              <w:rPr>
                <w:spacing w:val="-1"/>
              </w:rPr>
              <w:t>su</w:t>
            </w:r>
            <w:r>
              <w:t>a</w:t>
            </w:r>
            <w:r>
              <w:rPr>
                <w:spacing w:val="2"/>
              </w:rPr>
              <w:t>t</w:t>
            </w:r>
            <w:r>
              <w:t>u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e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t>lit</w:t>
            </w:r>
            <w:r>
              <w:rPr>
                <w:spacing w:val="-1"/>
              </w:rPr>
              <w:t>ik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rPr>
                <w:spacing w:val="2"/>
              </w:rPr>
              <w:t>s</w:t>
            </w:r>
            <w:r>
              <w:t>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t>li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t>ti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k</w:t>
            </w:r>
            <w:r>
              <w:t>atan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1"/>
              </w:rPr>
              <w:t>fu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2"/>
              </w:rPr>
              <w:t>i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1"/>
              </w:rPr>
              <w:t>up</w:t>
            </w:r>
            <w:r>
              <w:rPr>
                <w:spacing w:val="-1"/>
              </w:rPr>
              <w:t>u</w:t>
            </w:r>
            <w:r>
              <w:t>n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1"/>
              </w:rPr>
              <w:t>on</w:t>
            </w:r>
            <w:r>
              <w:rPr>
                <w:spacing w:val="-2"/>
              </w:rPr>
              <w:t>f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proofErr w:type="spellEnd"/>
            <w:r>
              <w:t xml:space="preserve">. </w:t>
            </w:r>
            <w:r>
              <w:rPr>
                <w:spacing w:val="1"/>
              </w:rPr>
              <w:t>(</w:t>
            </w:r>
            <w:proofErr w:type="spellStart"/>
            <w:r>
              <w:t>Sec</w:t>
            </w:r>
            <w:r>
              <w:rPr>
                <w:spacing w:val="1"/>
              </w:rPr>
              <w:t>ar</w:t>
            </w:r>
            <w:r>
              <w:t>a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proofErr w:type="spellEnd"/>
            <w:r>
              <w:t>,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a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n</w:t>
            </w:r>
            <w:r>
              <w:t>ta</w:t>
            </w:r>
            <w:r>
              <w:rPr>
                <w:spacing w:val="1"/>
              </w:rPr>
              <w:t>n</w:t>
            </w:r>
            <w:r>
              <w:t>g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po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  <w:r>
              <w:t xml:space="preserve"> 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1"/>
              </w:rPr>
              <w:t>d</w:t>
            </w:r>
            <w:r>
              <w:t>ia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1"/>
              </w:rPr>
              <w:t>d</w:t>
            </w:r>
            <w:r>
              <w:t>al</w:t>
            </w:r>
            <w:r>
              <w:rPr>
                <w:spacing w:val="3"/>
              </w:rPr>
              <w:t>a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a</w:t>
            </w:r>
            <w:r>
              <w:t>h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b</w:t>
            </w:r>
            <w:r>
              <w:t>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proofErr w:type="spellEnd"/>
            <w:r>
              <w:t>.</w:t>
            </w:r>
            <w:r>
              <w:rPr>
                <w:spacing w:val="3"/>
              </w:rPr>
              <w:t xml:space="preserve"> M</w:t>
            </w:r>
            <w:r>
              <w:t>e</w:t>
            </w:r>
            <w:r>
              <w:rPr>
                <w:spacing w:val="1"/>
              </w:rPr>
              <w:t>d</w:t>
            </w:r>
            <w:r>
              <w:t>ia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1"/>
              </w:rPr>
              <w:t>d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at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a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d</w:t>
            </w:r>
            <w:r>
              <w:t>a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te</w:t>
            </w:r>
            <w:r>
              <w:rPr>
                <w:spacing w:val="1"/>
              </w:rPr>
              <w:t>p</w:t>
            </w:r>
            <w:r>
              <w:t>at</w:t>
            </w:r>
            <w:proofErr w:type="spellEnd"/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d</w:t>
            </w:r>
            <w:r>
              <w:t xml:space="preserve">i </w:t>
            </w:r>
            <w:proofErr w:type="spellStart"/>
            <w:r>
              <w:t>te</w:t>
            </w:r>
            <w:r>
              <w:rPr>
                <w:spacing w:val="-1"/>
              </w:rPr>
              <w:t>ng</w:t>
            </w:r>
            <w:r>
              <w:rPr>
                <w:spacing w:val="3"/>
              </w:rPr>
              <w:t>a</w:t>
            </w:r>
            <w:r>
              <w:t>h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pu</w:t>
            </w:r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1"/>
              </w:rPr>
              <w:t>r</w:t>
            </w:r>
            <w: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t>el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p</w:t>
            </w:r>
            <w:r>
              <w:rPr>
                <w:spacing w:val="1"/>
              </w:rPr>
              <w:t>ok-</w:t>
            </w:r>
            <w:r>
              <w:rPr>
                <w:spacing w:val="-1"/>
              </w:rPr>
              <w:t>k</w:t>
            </w:r>
            <w:r>
              <w:t>el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po</w:t>
            </w:r>
            <w:r>
              <w:t>k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-1"/>
              </w:rPr>
              <w:t>n</w:t>
            </w:r>
            <w:proofErr w:type="spellEnd"/>
            <w:r>
              <w:t xml:space="preserve">, </w:t>
            </w:r>
            <w:proofErr w:type="spellStart"/>
            <w:r>
              <w:rPr>
                <w:spacing w:val="2"/>
              </w:rPr>
              <w:t>j</w:t>
            </w:r>
            <w:r>
              <w:rPr>
                <w:spacing w:val="-1"/>
              </w:rPr>
              <w:t>ug</w:t>
            </w:r>
            <w:r>
              <w:t>a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g</w:t>
            </w:r>
            <w:r>
              <w:t>ai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u</w:t>
            </w:r>
            <w:r>
              <w:t>k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1"/>
              </w:rPr>
              <w:t>op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4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b</w:t>
            </w:r>
            <w:r>
              <w:t>li</w:t>
            </w:r>
            <w:r>
              <w:rPr>
                <w:spacing w:val="-2"/>
              </w:rPr>
              <w:t>k</w:t>
            </w:r>
            <w:proofErr w:type="spellEnd"/>
            <w:r>
              <w:t>)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ese</w:t>
            </w:r>
            <w:r>
              <w:rPr>
                <w:spacing w:val="-1"/>
              </w:rPr>
              <w:t>n</w:t>
            </w:r>
            <w:r>
              <w:t>tasi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t>n</w:t>
            </w:r>
            <w:proofErr w:type="spellEnd"/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r>
              <w:rPr>
                <w:spacing w:val="3"/>
              </w:rPr>
              <w:t>T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-4"/>
              </w:rPr>
              <w:t>y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2"/>
              </w:rPr>
              <w:t>j</w:t>
            </w:r>
            <w:r>
              <w:rPr>
                <w:spacing w:val="3"/>
              </w:rPr>
              <w:t>a</w:t>
            </w:r>
            <w:r>
              <w:rPr>
                <w:spacing w:val="-5"/>
              </w:rPr>
              <w:t>w</w:t>
            </w:r>
            <w:r>
              <w:t>ab</w:t>
            </w:r>
            <w:proofErr w:type="spellEnd"/>
          </w:p>
          <w:p w:rsidR="00D56200" w:rsidRDefault="00963F06">
            <w:pPr>
              <w:spacing w:before="2"/>
              <w:ind w:left="102"/>
            </w:pPr>
            <w:r>
              <w:rPr>
                <w:rFonts w:ascii="Segoe MDL2 Assets" w:eastAsia="Segoe MDL2 Assets" w:hAnsi="Segoe MDL2 Assets" w:cs="Segoe MDL2 Assets"/>
                <w:w w:val="45"/>
              </w:rPr>
              <w:t xml:space="preserve">       </w:t>
            </w:r>
            <w:r>
              <w:rPr>
                <w:rFonts w:ascii="Segoe MDL2 Assets" w:eastAsia="Segoe MDL2 Assets" w:hAnsi="Segoe MDL2 Assets" w:cs="Segoe MDL2 Assets"/>
                <w:spacing w:val="10"/>
                <w:w w:val="45"/>
              </w:rPr>
              <w:t xml:space="preserve"> </w:t>
            </w:r>
            <w:proofErr w:type="spellStart"/>
            <w:r>
              <w:t>Di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ku</w:t>
            </w:r>
            <w:r>
              <w:rPr>
                <w:spacing w:val="-1"/>
              </w:rPr>
              <w:t>s</w:t>
            </w:r>
            <w:r>
              <w:t>i</w:t>
            </w:r>
            <w:proofErr w:type="spellEnd"/>
          </w:p>
        </w:tc>
        <w:tc>
          <w:tcPr>
            <w:tcW w:w="2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6200" w:rsidRDefault="00963F06">
            <w:pPr>
              <w:spacing w:line="220" w:lineRule="exact"/>
              <w:ind w:left="102"/>
            </w:pPr>
            <w:proofErr w:type="spellStart"/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1"/>
              </w:rPr>
              <w:t>u</w:t>
            </w:r>
            <w:r>
              <w:t>f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(1993</w:t>
            </w:r>
            <w:r>
              <w:t>)</w:t>
            </w:r>
          </w:p>
          <w:p w:rsidR="00D56200" w:rsidRDefault="00963F06">
            <w:pPr>
              <w:spacing w:before="5" w:line="220" w:lineRule="exact"/>
              <w:ind w:left="102" w:right="1227"/>
            </w:pPr>
            <w:proofErr w:type="spellStart"/>
            <w:r>
              <w:t>M</w:t>
            </w:r>
            <w:r>
              <w:rPr>
                <w:spacing w:val="1"/>
              </w:rPr>
              <w:t>c</w:t>
            </w:r>
            <w:r>
              <w:t>Q</w:t>
            </w:r>
            <w:r>
              <w:rPr>
                <w:spacing w:val="-1"/>
              </w:rPr>
              <w:t>u</w:t>
            </w:r>
            <w:r>
              <w:t>ail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(1987</w:t>
            </w:r>
            <w:r>
              <w:t xml:space="preserve">)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4"/>
              </w:rPr>
              <w:t>w</w:t>
            </w:r>
            <w:r>
              <w:rPr>
                <w:spacing w:val="2"/>
              </w:rPr>
              <w:t>i</w:t>
            </w:r>
            <w:r>
              <w:t>t</w:t>
            </w:r>
            <w:r>
              <w:rPr>
                <w:spacing w:val="1"/>
              </w:rPr>
              <w:t>o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200</w:t>
            </w:r>
            <w:r>
              <w:t>9</w:t>
            </w:r>
          </w:p>
        </w:tc>
      </w:tr>
      <w:tr w:rsidR="00D56200">
        <w:trPr>
          <w:trHeight w:hRule="exact" w:val="35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D56200" w:rsidRDefault="00963F06">
            <w:pPr>
              <w:spacing w:line="200" w:lineRule="exact"/>
              <w:ind w:left="102"/>
            </w:pPr>
            <w:r>
              <w:rPr>
                <w:spacing w:val="1"/>
              </w:rPr>
              <w:t>1</w:t>
            </w:r>
            <w:r>
              <w:t>6</w:t>
            </w:r>
          </w:p>
        </w:tc>
        <w:tc>
          <w:tcPr>
            <w:tcW w:w="15871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D56200" w:rsidRDefault="00963F06">
            <w:pPr>
              <w:spacing w:line="220" w:lineRule="exact"/>
              <w:ind w:left="6699" w:right="6702"/>
              <w:jc w:val="center"/>
            </w:pPr>
            <w:r>
              <w:rPr>
                <w:b/>
                <w:i/>
              </w:rPr>
              <w:t>U</w:t>
            </w:r>
            <w:r>
              <w:rPr>
                <w:b/>
                <w:i/>
                <w:spacing w:val="1"/>
              </w:rPr>
              <w:t>J</w:t>
            </w:r>
            <w:r>
              <w:rPr>
                <w:b/>
                <w:i/>
                <w:spacing w:val="-1"/>
              </w:rPr>
              <w:t>IA</w:t>
            </w:r>
            <w:r>
              <w:rPr>
                <w:b/>
                <w:i/>
              </w:rPr>
              <w:t>N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  <w:spacing w:val="-1"/>
              </w:rPr>
              <w:t>K</w:t>
            </w:r>
            <w:r>
              <w:rPr>
                <w:b/>
                <w:i/>
                <w:spacing w:val="1"/>
              </w:rPr>
              <w:t>H</w:t>
            </w:r>
            <w:r>
              <w:rPr>
                <w:b/>
                <w:i/>
                <w:spacing w:val="2"/>
              </w:rPr>
              <w:t>I</w:t>
            </w:r>
            <w:r>
              <w:rPr>
                <w:b/>
                <w:i/>
              </w:rPr>
              <w:t>R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2"/>
                <w:w w:val="99"/>
              </w:rPr>
              <w:t>S</w:t>
            </w:r>
            <w:r>
              <w:rPr>
                <w:b/>
                <w:i/>
                <w:spacing w:val="-1"/>
                <w:w w:val="99"/>
              </w:rPr>
              <w:t>E</w:t>
            </w:r>
            <w:r>
              <w:rPr>
                <w:b/>
                <w:i/>
                <w:w w:val="99"/>
              </w:rPr>
              <w:t>M</w:t>
            </w:r>
            <w:r>
              <w:rPr>
                <w:b/>
                <w:i/>
                <w:spacing w:val="2"/>
                <w:w w:val="99"/>
              </w:rPr>
              <w:t>E</w:t>
            </w:r>
            <w:r>
              <w:rPr>
                <w:b/>
                <w:i/>
                <w:w w:val="99"/>
              </w:rPr>
              <w:t>ST</w:t>
            </w:r>
            <w:r>
              <w:rPr>
                <w:b/>
                <w:i/>
                <w:spacing w:val="2"/>
                <w:w w:val="99"/>
              </w:rPr>
              <w:t>E</w:t>
            </w:r>
            <w:r>
              <w:rPr>
                <w:b/>
                <w:i/>
                <w:w w:val="99"/>
              </w:rPr>
              <w:t>R</w:t>
            </w:r>
          </w:p>
        </w:tc>
      </w:tr>
    </w:tbl>
    <w:p w:rsidR="00D56200" w:rsidRDefault="00D56200">
      <w:pPr>
        <w:spacing w:before="10" w:line="100" w:lineRule="exact"/>
        <w:rPr>
          <w:sz w:val="10"/>
          <w:szCs w:val="10"/>
        </w:rPr>
      </w:pPr>
    </w:p>
    <w:p w:rsidR="00D56200" w:rsidRDefault="00D56200">
      <w:pPr>
        <w:spacing w:line="200" w:lineRule="exact"/>
      </w:pPr>
    </w:p>
    <w:p w:rsidR="00D56200" w:rsidRDefault="00963F06">
      <w:pPr>
        <w:spacing w:before="29"/>
        <w:ind w:left="100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>LI</w:t>
      </w:r>
      <w:r>
        <w:rPr>
          <w:b/>
          <w:spacing w:val="1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ER</w:t>
      </w:r>
      <w:r>
        <w:rPr>
          <w:b/>
          <w:spacing w:val="-1"/>
          <w:sz w:val="24"/>
          <w:szCs w:val="24"/>
          <w:u w:val="thick" w:color="000000"/>
        </w:rPr>
        <w:t>A</w:t>
      </w:r>
      <w:r>
        <w:rPr>
          <w:b/>
          <w:sz w:val="24"/>
          <w:szCs w:val="24"/>
          <w:u w:val="thick" w:color="000000"/>
        </w:rPr>
        <w:t>TUR</w:t>
      </w:r>
    </w:p>
    <w:p w:rsidR="00D56200" w:rsidRDefault="00D56200">
      <w:pPr>
        <w:spacing w:before="4" w:line="120" w:lineRule="exact"/>
        <w:rPr>
          <w:sz w:val="13"/>
          <w:szCs w:val="13"/>
        </w:rPr>
      </w:pPr>
    </w:p>
    <w:p w:rsidR="00D56200" w:rsidRDefault="00963F06">
      <w:pPr>
        <w:ind w:left="10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Wa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ib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BW</w:t>
      </w:r>
      <w:proofErr w:type="gramStart"/>
      <w:r>
        <w:rPr>
          <w:b/>
          <w:sz w:val="24"/>
          <w:szCs w:val="24"/>
        </w:rPr>
        <w:t>)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</w:p>
    <w:p w:rsidR="00D56200" w:rsidRDefault="00963F06">
      <w:pPr>
        <w:spacing w:line="240" w:lineRule="exact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 xml:space="preserve">,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proofErr w:type="spellEnd"/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 xml:space="preserve">99. </w:t>
      </w:r>
      <w:proofErr w:type="spellStart"/>
      <w:r>
        <w:rPr>
          <w:i/>
          <w:sz w:val="22"/>
          <w:szCs w:val="22"/>
        </w:rPr>
        <w:t>P</w:t>
      </w:r>
      <w:r>
        <w:rPr>
          <w:i/>
          <w:spacing w:val="-3"/>
          <w:sz w:val="22"/>
          <w:szCs w:val="22"/>
        </w:rPr>
        <w:t>e</w:t>
      </w:r>
      <w:r>
        <w:rPr>
          <w:i/>
          <w:sz w:val="22"/>
          <w:szCs w:val="22"/>
        </w:rPr>
        <w:t>rada</w:t>
      </w:r>
      <w:r>
        <w:rPr>
          <w:i/>
          <w:spacing w:val="-2"/>
          <w:sz w:val="22"/>
          <w:szCs w:val="22"/>
        </w:rPr>
        <w:t>b</w:t>
      </w:r>
      <w:r>
        <w:rPr>
          <w:i/>
          <w:sz w:val="22"/>
          <w:szCs w:val="22"/>
        </w:rPr>
        <w:t>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un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asi</w:t>
      </w:r>
      <w:proofErr w:type="spellEnd"/>
      <w:r>
        <w:rPr>
          <w:i/>
          <w:spacing w:val="2"/>
          <w:sz w:val="22"/>
          <w:szCs w:val="22"/>
        </w:rPr>
        <w:t xml:space="preserve"> </w:t>
      </w:r>
      <w:proofErr w:type="spellStart"/>
      <w:r>
        <w:rPr>
          <w:i/>
          <w:spacing w:val="-3"/>
          <w:sz w:val="22"/>
          <w:szCs w:val="22"/>
        </w:rPr>
        <w:t>P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k</w:t>
      </w:r>
      <w:proofErr w:type="spellEnd"/>
      <w:r>
        <w:rPr>
          <w:i/>
          <w:sz w:val="22"/>
          <w:szCs w:val="22"/>
        </w:rPr>
        <w:t>:</w:t>
      </w:r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</w:t>
      </w:r>
      <w:r>
        <w:rPr>
          <w:i/>
          <w:spacing w:val="-2"/>
          <w:sz w:val="22"/>
          <w:szCs w:val="22"/>
        </w:rPr>
        <w:t>t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t</w:t>
      </w:r>
      <w:proofErr w:type="spellEnd"/>
      <w:r>
        <w:rPr>
          <w:i/>
          <w:spacing w:val="-1"/>
          <w:sz w:val="22"/>
          <w:szCs w:val="22"/>
        </w:rPr>
        <w:t xml:space="preserve"> </w:t>
      </w:r>
      <w:proofErr w:type="spellStart"/>
      <w:r>
        <w:rPr>
          <w:i/>
          <w:spacing w:val="1"/>
          <w:sz w:val="22"/>
          <w:szCs w:val="22"/>
        </w:rPr>
        <w:t>M</w:t>
      </w:r>
      <w:r>
        <w:rPr>
          <w:i/>
          <w:sz w:val="22"/>
          <w:szCs w:val="22"/>
        </w:rPr>
        <w:t>an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proofErr w:type="spellEnd"/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nd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ne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a. B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ndung:</w:t>
      </w:r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pacing w:val="-3"/>
          <w:sz w:val="22"/>
          <w:szCs w:val="22"/>
        </w:rPr>
        <w:t>R</w:t>
      </w:r>
      <w:r>
        <w:rPr>
          <w:i/>
          <w:sz w:val="22"/>
          <w:szCs w:val="22"/>
        </w:rPr>
        <w:t>osda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ar</w:t>
      </w:r>
      <w:r>
        <w:rPr>
          <w:i/>
          <w:spacing w:val="1"/>
          <w:sz w:val="22"/>
          <w:szCs w:val="22"/>
        </w:rPr>
        <w:t>y</w:t>
      </w:r>
      <w:r>
        <w:rPr>
          <w:i/>
          <w:spacing w:val="-2"/>
          <w:sz w:val="22"/>
          <w:szCs w:val="22"/>
        </w:rPr>
        <w:t>a</w:t>
      </w:r>
      <w:proofErr w:type="spellEnd"/>
      <w:r>
        <w:rPr>
          <w:i/>
          <w:sz w:val="22"/>
          <w:szCs w:val="22"/>
        </w:rPr>
        <w:t>.</w:t>
      </w:r>
    </w:p>
    <w:p w:rsidR="00D56200" w:rsidRDefault="00D56200">
      <w:pPr>
        <w:spacing w:before="9" w:line="120" w:lineRule="exact"/>
        <w:rPr>
          <w:sz w:val="12"/>
          <w:szCs w:val="12"/>
        </w:rPr>
      </w:pPr>
    </w:p>
    <w:p w:rsidR="00D56200" w:rsidRDefault="00963F06">
      <w:pPr>
        <w:ind w:left="460"/>
        <w:rPr>
          <w:sz w:val="22"/>
          <w:szCs w:val="22"/>
        </w:rPr>
      </w:pPr>
      <w:r>
        <w:rPr>
          <w:i/>
          <w:sz w:val="22"/>
          <w:szCs w:val="22"/>
        </w:rPr>
        <w:t xml:space="preserve">2.  </w:t>
      </w:r>
      <w:r>
        <w:rPr>
          <w:i/>
          <w:spacing w:val="3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 20</w:t>
      </w:r>
      <w:r>
        <w:rPr>
          <w:spacing w:val="1"/>
          <w:sz w:val="22"/>
          <w:szCs w:val="22"/>
        </w:rPr>
        <w:t>0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proofErr w:type="spellStart"/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ka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i</w:t>
      </w:r>
      <w:proofErr w:type="spellEnd"/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</w:t>
      </w:r>
      <w:r>
        <w:rPr>
          <w:i/>
          <w:spacing w:val="-3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k</w:t>
      </w:r>
      <w:proofErr w:type="gramStart"/>
      <w:r>
        <w:rPr>
          <w:i/>
          <w:spacing w:val="1"/>
          <w:sz w:val="22"/>
          <w:szCs w:val="22"/>
        </w:rPr>
        <w:t>:</w:t>
      </w:r>
      <w:r>
        <w:rPr>
          <w:i/>
          <w:sz w:val="22"/>
          <w:szCs w:val="22"/>
        </w:rPr>
        <w:t>P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ra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g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a</w:t>
      </w:r>
      <w:proofErr w:type="spellEnd"/>
      <w:proofErr w:type="gramEnd"/>
      <w:r>
        <w:rPr>
          <w:i/>
          <w:sz w:val="22"/>
          <w:szCs w:val="22"/>
        </w:rPr>
        <w:t>,</w:t>
      </w:r>
      <w:r>
        <w:rPr>
          <w:i/>
          <w:spacing w:val="-2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Teor</w:t>
      </w:r>
      <w:r>
        <w:rPr>
          <w:i/>
          <w:spacing w:val="1"/>
          <w:sz w:val="22"/>
          <w:szCs w:val="22"/>
        </w:rPr>
        <w:t>i</w:t>
      </w:r>
      <w:proofErr w:type="spellEnd"/>
      <w:r>
        <w:rPr>
          <w:i/>
          <w:sz w:val="22"/>
          <w:szCs w:val="22"/>
        </w:rPr>
        <w:t>,</w:t>
      </w:r>
      <w:r>
        <w:rPr>
          <w:i/>
          <w:spacing w:val="-2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Ap</w:t>
      </w:r>
      <w:r>
        <w:rPr>
          <w:i/>
          <w:spacing w:val="-2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k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i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i</w:t>
      </w:r>
      <w:proofErr w:type="spellEnd"/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komun</w:t>
      </w:r>
      <w:r>
        <w:rPr>
          <w:i/>
          <w:spacing w:val="-2"/>
          <w:sz w:val="22"/>
          <w:szCs w:val="22"/>
        </w:rPr>
        <w:t>i</w:t>
      </w:r>
      <w:r>
        <w:rPr>
          <w:i/>
          <w:sz w:val="22"/>
          <w:szCs w:val="22"/>
        </w:rPr>
        <w:t>ka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i</w:t>
      </w:r>
      <w:proofErr w:type="spellEnd"/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k</w:t>
      </w:r>
      <w:proofErr w:type="spellEnd"/>
      <w:r>
        <w:rPr>
          <w:i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on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a.</w:t>
      </w:r>
      <w:r>
        <w:rPr>
          <w:i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a: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</w:p>
    <w:p w:rsidR="00D56200" w:rsidRDefault="00D56200">
      <w:pPr>
        <w:spacing w:before="6" w:line="120" w:lineRule="exact"/>
        <w:rPr>
          <w:sz w:val="12"/>
          <w:szCs w:val="12"/>
        </w:rPr>
      </w:pPr>
    </w:p>
    <w:p w:rsidR="00D56200" w:rsidRDefault="00963F06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ah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M. </w:t>
      </w:r>
      <w:proofErr w:type="spellStart"/>
      <w:r>
        <w:rPr>
          <w:sz w:val="22"/>
          <w:szCs w:val="22"/>
        </w:rPr>
        <w:t>Al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. 19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 xml:space="preserve">9. </w:t>
      </w:r>
      <w:r>
        <w:rPr>
          <w:spacing w:val="1"/>
          <w:sz w:val="22"/>
          <w:szCs w:val="22"/>
        </w:rPr>
        <w:t>“</w:t>
      </w:r>
      <w:proofErr w:type="spellStart"/>
      <w:r>
        <w:rPr>
          <w:i/>
          <w:spacing w:val="-3"/>
          <w:sz w:val="22"/>
          <w:szCs w:val="22"/>
        </w:rPr>
        <w:t>P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ke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b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ngan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k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si</w:t>
      </w:r>
      <w:proofErr w:type="spellEnd"/>
      <w:r>
        <w:rPr>
          <w:i/>
          <w:spacing w:val="-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k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Seb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gai</w:t>
      </w:r>
      <w:proofErr w:type="spellEnd"/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pacing w:val="-3"/>
          <w:sz w:val="22"/>
          <w:szCs w:val="22"/>
        </w:rPr>
        <w:t>B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da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j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3"/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”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</w:p>
    <w:p w:rsidR="00D56200" w:rsidRDefault="00D56200">
      <w:pPr>
        <w:spacing w:before="6" w:line="120" w:lineRule="exact"/>
        <w:rPr>
          <w:sz w:val="12"/>
          <w:szCs w:val="12"/>
        </w:rPr>
      </w:pPr>
    </w:p>
    <w:p w:rsidR="00D56200" w:rsidRDefault="00963F06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proofErr w:type="spellEnd"/>
      <w:r>
        <w:rPr>
          <w:sz w:val="22"/>
          <w:szCs w:val="22"/>
        </w:rPr>
        <w:t>, 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 xml:space="preserve">004. </w:t>
      </w:r>
      <w:proofErr w:type="spellStart"/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o</w:t>
      </w:r>
      <w:r>
        <w:rPr>
          <w:i/>
          <w:spacing w:val="-3"/>
          <w:sz w:val="22"/>
          <w:szCs w:val="22"/>
        </w:rPr>
        <w:t>m</w:t>
      </w:r>
      <w:r>
        <w:rPr>
          <w:i/>
          <w:sz w:val="22"/>
          <w:szCs w:val="22"/>
        </w:rPr>
        <w:t>un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ons</w:t>
      </w:r>
      <w:proofErr w:type="spellEnd"/>
      <w:r>
        <w:rPr>
          <w:i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>
        <w:rPr>
          <w:i/>
          <w:spacing w:val="-3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 xml:space="preserve">s and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cs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mm</w:t>
      </w:r>
      <w:r>
        <w:rPr>
          <w:i/>
          <w:sz w:val="22"/>
          <w:szCs w:val="22"/>
        </w:rPr>
        <w:t>un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ca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ndo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proofErr w:type="gram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</w:t>
      </w:r>
      <w:proofErr w:type="gramEnd"/>
    </w:p>
    <w:p w:rsidR="00D56200" w:rsidRDefault="00D56200">
      <w:pPr>
        <w:spacing w:before="6" w:line="120" w:lineRule="exact"/>
        <w:rPr>
          <w:sz w:val="12"/>
          <w:szCs w:val="12"/>
        </w:rPr>
      </w:pPr>
    </w:p>
    <w:p w:rsidR="00D56200" w:rsidRDefault="00963F06">
      <w:pPr>
        <w:ind w:left="46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5.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ha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no</w:t>
      </w:r>
      <w:proofErr w:type="spell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P 2006.</w:t>
      </w:r>
      <w:proofErr w:type="gram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k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si</w:t>
      </w:r>
      <w:proofErr w:type="spellEnd"/>
      <w:r>
        <w:rPr>
          <w:i/>
          <w:spacing w:val="2"/>
          <w:sz w:val="22"/>
          <w:szCs w:val="22"/>
        </w:rPr>
        <w:t xml:space="preserve"> </w:t>
      </w:r>
      <w:proofErr w:type="spellStart"/>
      <w:r>
        <w:rPr>
          <w:i/>
          <w:spacing w:val="-3"/>
          <w:sz w:val="22"/>
          <w:szCs w:val="22"/>
        </w:rPr>
        <w:t>P</w:t>
      </w:r>
      <w:r>
        <w:rPr>
          <w:i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k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Seb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gai</w:t>
      </w:r>
      <w:proofErr w:type="spellEnd"/>
      <w:r>
        <w:rPr>
          <w:i/>
          <w:spacing w:val="-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Sua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Peng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</w:t>
      </w:r>
      <w:r>
        <w:rPr>
          <w:i/>
          <w:spacing w:val="2"/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andun</w:t>
      </w:r>
      <w:r>
        <w:rPr>
          <w:spacing w:val="-2"/>
          <w:sz w:val="22"/>
          <w:szCs w:val="22"/>
        </w:rPr>
        <w:t>g</w:t>
      </w:r>
      <w:proofErr w:type="gramStart"/>
      <w:r>
        <w:rPr>
          <w:spacing w:val="1"/>
          <w:sz w:val="22"/>
          <w:szCs w:val="22"/>
        </w:rPr>
        <w:t>: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proofErr w:type="gram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Ma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proofErr w:type="spellEnd"/>
    </w:p>
    <w:p w:rsidR="00D56200" w:rsidRDefault="00D56200">
      <w:pPr>
        <w:spacing w:before="2" w:line="100" w:lineRule="exact"/>
        <w:rPr>
          <w:sz w:val="10"/>
          <w:szCs w:val="10"/>
        </w:rPr>
      </w:pPr>
    </w:p>
    <w:p w:rsidR="00D56200" w:rsidRDefault="00963F06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6. 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2003.</w:t>
      </w:r>
      <w:r>
        <w:rPr>
          <w:spacing w:val="1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 xml:space="preserve">n 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rod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 P</w:t>
      </w:r>
      <w:r>
        <w:rPr>
          <w:i/>
          <w:spacing w:val="-3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al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o</w:t>
      </w:r>
      <w:r>
        <w:rPr>
          <w:i/>
          <w:spacing w:val="-3"/>
          <w:sz w:val="22"/>
          <w:szCs w:val="22"/>
        </w:rPr>
        <w:t>m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u</w:t>
      </w:r>
      <w:r>
        <w:rPr>
          <w:i/>
          <w:spacing w:val="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n</w:t>
      </w:r>
      <w:r>
        <w:rPr>
          <w:sz w:val="22"/>
          <w:szCs w:val="22"/>
        </w:rPr>
        <w:t>, ed. 3</w:t>
      </w:r>
      <w:proofErr w:type="spellStart"/>
      <w:r>
        <w:rPr>
          <w:spacing w:val="-1"/>
          <w:position w:val="10"/>
          <w:sz w:val="14"/>
          <w:szCs w:val="14"/>
        </w:rPr>
        <w:t>r</w:t>
      </w:r>
      <w:r>
        <w:rPr>
          <w:position w:val="10"/>
          <w:sz w:val="14"/>
          <w:szCs w:val="14"/>
        </w:rPr>
        <w:t>d</w:t>
      </w:r>
      <w:proofErr w:type="spellEnd"/>
      <w:r>
        <w:rPr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proofErr w:type="spellEnd"/>
    </w:p>
    <w:p w:rsidR="00D56200" w:rsidRDefault="00D56200">
      <w:pPr>
        <w:spacing w:before="6" w:line="120" w:lineRule="exact"/>
        <w:rPr>
          <w:sz w:val="12"/>
          <w:szCs w:val="12"/>
        </w:rPr>
      </w:pPr>
    </w:p>
    <w:p w:rsidR="00D56200" w:rsidRDefault="00963F06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7.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an, 1989.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un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ka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i</w:t>
      </w:r>
      <w:proofErr w:type="spellEnd"/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</w:t>
      </w:r>
      <w:r>
        <w:rPr>
          <w:i/>
          <w:spacing w:val="-3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k</w:t>
      </w:r>
      <w:proofErr w:type="spellEnd"/>
      <w:r>
        <w:rPr>
          <w:i/>
          <w:sz w:val="22"/>
          <w:szCs w:val="22"/>
        </w:rPr>
        <w:t>:</w:t>
      </w:r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k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or</w:t>
      </w:r>
      <w:proofErr w:type="spellEnd"/>
      <w:r>
        <w:rPr>
          <w:i/>
          <w:sz w:val="22"/>
          <w:szCs w:val="22"/>
        </w:rPr>
        <w:t>,</w:t>
      </w:r>
      <w:r>
        <w:rPr>
          <w:i/>
          <w:spacing w:val="-2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Pesan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</w:t>
      </w:r>
      <w:proofErr w:type="spellEnd"/>
      <w:r>
        <w:rPr>
          <w:i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M</w:t>
      </w:r>
      <w:r>
        <w:rPr>
          <w:i/>
          <w:sz w:val="22"/>
          <w:szCs w:val="22"/>
        </w:rPr>
        <w:t>ed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(</w:t>
      </w:r>
      <w:proofErr w:type="spellStart"/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ahan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</w:t>
      </w:r>
      <w:proofErr w:type="spellEnd"/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andun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Rosda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.</w:t>
      </w:r>
    </w:p>
    <w:p w:rsidR="00D56200" w:rsidRDefault="00D56200">
      <w:pPr>
        <w:spacing w:before="6" w:line="120" w:lineRule="exact"/>
        <w:rPr>
          <w:sz w:val="12"/>
          <w:szCs w:val="12"/>
        </w:rPr>
      </w:pPr>
    </w:p>
    <w:p w:rsidR="00D56200" w:rsidRDefault="00963F06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8. 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............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un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ka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i</w:t>
      </w:r>
      <w:proofErr w:type="spellEnd"/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pacing w:val="-3"/>
          <w:sz w:val="22"/>
          <w:szCs w:val="22"/>
        </w:rPr>
        <w:t>P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k</w:t>
      </w:r>
      <w:proofErr w:type="spellEnd"/>
      <w:r>
        <w:rPr>
          <w:i/>
          <w:sz w:val="22"/>
          <w:szCs w:val="22"/>
        </w:rPr>
        <w:t>:</w:t>
      </w:r>
      <w:r>
        <w:rPr>
          <w:i/>
          <w:spacing w:val="-1"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ha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yak</w:t>
      </w:r>
      <w:proofErr w:type="spellEnd"/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an</w:t>
      </w:r>
      <w:proofErr w:type="spellEnd"/>
      <w:r>
        <w:rPr>
          <w:i/>
          <w:spacing w:val="-2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Ef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k</w:t>
      </w:r>
      <w:proofErr w:type="spellEnd"/>
      <w:r>
        <w:rPr>
          <w:i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je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ahan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Tjun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ur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an</w:t>
      </w:r>
      <w:proofErr w:type="spellEnd"/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Edi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dua</w:t>
      </w:r>
      <w:proofErr w:type="spellEnd"/>
      <w:r>
        <w:rPr>
          <w:sz w:val="22"/>
          <w:szCs w:val="22"/>
        </w:rPr>
        <w:t>. Band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osd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.</w:t>
      </w:r>
    </w:p>
    <w:p w:rsidR="00D56200" w:rsidRDefault="00D56200">
      <w:pPr>
        <w:spacing w:before="6" w:line="120" w:lineRule="exact"/>
        <w:rPr>
          <w:sz w:val="12"/>
          <w:szCs w:val="12"/>
        </w:rPr>
      </w:pPr>
    </w:p>
    <w:p w:rsidR="00D56200" w:rsidRDefault="00963F06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9.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2009.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k</w:t>
      </w:r>
      <w:proofErr w:type="spellEnd"/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pacing w:val="-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ili</w:t>
      </w:r>
      <w:r>
        <w:rPr>
          <w:sz w:val="22"/>
          <w:szCs w:val="22"/>
        </w:rPr>
        <w:t>han</w:t>
      </w:r>
      <w:proofErr w:type="spellEnd"/>
      <w:r>
        <w:rPr>
          <w:sz w:val="22"/>
          <w:szCs w:val="22"/>
        </w:rPr>
        <w:t>. Yo</w:t>
      </w:r>
      <w:r>
        <w:rPr>
          <w:spacing w:val="-6"/>
          <w:sz w:val="22"/>
          <w:szCs w:val="22"/>
        </w:rPr>
        <w:t>g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a: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</w:p>
    <w:p w:rsidR="00D56200" w:rsidRDefault="00D56200">
      <w:pPr>
        <w:spacing w:before="6" w:line="120" w:lineRule="exact"/>
        <w:rPr>
          <w:sz w:val="12"/>
          <w:szCs w:val="12"/>
        </w:rPr>
      </w:pPr>
    </w:p>
    <w:p w:rsidR="00D56200" w:rsidRDefault="00963F06">
      <w:pPr>
        <w:ind w:left="460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pacing w:val="2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f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 1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93,</w:t>
      </w:r>
      <w:r>
        <w:rPr>
          <w:spacing w:val="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ne</w:t>
      </w:r>
      <w:r>
        <w:rPr>
          <w:i/>
          <w:spacing w:val="1"/>
          <w:sz w:val="22"/>
          <w:szCs w:val="22"/>
        </w:rPr>
        <w:t>si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k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si</w:t>
      </w:r>
      <w:proofErr w:type="spellEnd"/>
      <w:r>
        <w:rPr>
          <w:i/>
          <w:spacing w:val="2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</w:t>
      </w:r>
      <w:r>
        <w:rPr>
          <w:i/>
          <w:spacing w:val="-3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it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2"/>
          <w:sz w:val="22"/>
          <w:szCs w:val="22"/>
        </w:rPr>
        <w:t>k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proofErr w:type="spellEnd"/>
    </w:p>
    <w:p w:rsidR="00D56200" w:rsidRDefault="00D56200">
      <w:pPr>
        <w:spacing w:before="1" w:line="100" w:lineRule="exact"/>
        <w:rPr>
          <w:sz w:val="11"/>
          <w:szCs w:val="11"/>
        </w:rPr>
      </w:pPr>
    </w:p>
    <w:p w:rsidR="00D56200" w:rsidRDefault="00D56200">
      <w:pPr>
        <w:spacing w:line="200" w:lineRule="exact"/>
      </w:pPr>
    </w:p>
    <w:p w:rsidR="00D56200" w:rsidRDefault="00D56200">
      <w:pPr>
        <w:spacing w:line="200" w:lineRule="exact"/>
      </w:pPr>
    </w:p>
    <w:p w:rsidR="00D56200" w:rsidRDefault="00963F06">
      <w:pPr>
        <w:ind w:left="10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aan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BA</w:t>
      </w:r>
      <w:proofErr w:type="gramStart"/>
      <w:r>
        <w:rPr>
          <w:b/>
          <w:sz w:val="24"/>
          <w:szCs w:val="24"/>
        </w:rPr>
        <w:t>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</w:p>
    <w:p w:rsidR="00D56200" w:rsidRDefault="00963F06">
      <w:pPr>
        <w:spacing w:line="240" w:lineRule="exact"/>
        <w:ind w:left="460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>, E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proofErr w:type="spellEnd"/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S 200</w:t>
      </w:r>
      <w:r>
        <w:rPr>
          <w:spacing w:val="1"/>
          <w:sz w:val="22"/>
          <w:szCs w:val="22"/>
        </w:rPr>
        <w:t>4</w:t>
      </w:r>
      <w:r>
        <w:rPr>
          <w:i/>
          <w:sz w:val="22"/>
          <w:szCs w:val="22"/>
        </w:rPr>
        <w:t xml:space="preserve">. </w:t>
      </w:r>
      <w:proofErr w:type="spellStart"/>
      <w:r>
        <w:rPr>
          <w:i/>
          <w:sz w:val="22"/>
          <w:szCs w:val="22"/>
        </w:rPr>
        <w:t>P</w:t>
      </w:r>
      <w:r>
        <w:rPr>
          <w:i/>
          <w:spacing w:val="-3"/>
          <w:sz w:val="22"/>
          <w:szCs w:val="22"/>
        </w:rPr>
        <w:t>e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k</w:t>
      </w:r>
      <w:r>
        <w:rPr>
          <w:i/>
          <w:sz w:val="22"/>
          <w:szCs w:val="22"/>
        </w:rPr>
        <w:t>emb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ngan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pacing w:val="-3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kno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i</w:t>
      </w:r>
      <w:proofErr w:type="spellEnd"/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k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s</w:t>
      </w:r>
      <w:r>
        <w:rPr>
          <w:i/>
          <w:spacing w:val="3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osa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</w:p>
    <w:p w:rsidR="00D56200" w:rsidRDefault="00D56200">
      <w:pPr>
        <w:spacing w:before="7" w:line="120" w:lineRule="exact"/>
        <w:rPr>
          <w:sz w:val="12"/>
          <w:szCs w:val="12"/>
        </w:rPr>
      </w:pPr>
    </w:p>
    <w:p w:rsidR="00D56200" w:rsidRDefault="00963F06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ud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ar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. 1998.</w:t>
      </w:r>
      <w:r>
        <w:rPr>
          <w:spacing w:val="54"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asa</w:t>
      </w:r>
      <w:r>
        <w:rPr>
          <w:i/>
          <w:spacing w:val="1"/>
          <w:sz w:val="22"/>
          <w:szCs w:val="22"/>
        </w:rPr>
        <w:t>r-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asar</w:t>
      </w:r>
      <w:proofErr w:type="spellEnd"/>
      <w:r>
        <w:rPr>
          <w:i/>
          <w:spacing w:val="-1"/>
          <w:sz w:val="22"/>
          <w:szCs w:val="22"/>
        </w:rPr>
        <w:t xml:space="preserve"> </w:t>
      </w:r>
      <w:proofErr w:type="spellStart"/>
      <w:r>
        <w:rPr>
          <w:i/>
          <w:spacing w:val="1"/>
          <w:sz w:val="22"/>
          <w:szCs w:val="22"/>
        </w:rPr>
        <w:t>Il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u</w:t>
      </w:r>
      <w:proofErr w:type="spellEnd"/>
      <w:r>
        <w:rPr>
          <w:i/>
          <w:spacing w:val="-2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</w:t>
      </w:r>
      <w:r>
        <w:rPr>
          <w:i/>
          <w:spacing w:val="-2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2"/>
          <w:sz w:val="22"/>
          <w:szCs w:val="22"/>
        </w:rPr>
        <w:t>k</w:t>
      </w:r>
      <w:proofErr w:type="spellEnd"/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</w:p>
    <w:p w:rsidR="00D56200" w:rsidRDefault="00D56200">
      <w:pPr>
        <w:spacing w:before="6" w:line="120" w:lineRule="exact"/>
        <w:rPr>
          <w:sz w:val="12"/>
          <w:szCs w:val="12"/>
        </w:rPr>
      </w:pPr>
    </w:p>
    <w:p w:rsidR="00D56200" w:rsidRDefault="00963F06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han</w:t>
      </w:r>
      <w:proofErr w:type="spellEnd"/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2006. </w:t>
      </w:r>
      <w:proofErr w:type="spellStart"/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os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i</w:t>
      </w:r>
      <w:proofErr w:type="spellEnd"/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un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ka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i</w:t>
      </w:r>
      <w:proofErr w:type="spellEnd"/>
      <w:r>
        <w:rPr>
          <w:i/>
          <w:sz w:val="22"/>
          <w:szCs w:val="22"/>
        </w:rPr>
        <w:t>:</w:t>
      </w:r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pacing w:val="-3"/>
          <w:sz w:val="22"/>
          <w:szCs w:val="22"/>
        </w:rPr>
        <w:t>T</w:t>
      </w:r>
      <w:r>
        <w:rPr>
          <w:i/>
          <w:sz w:val="22"/>
          <w:szCs w:val="22"/>
        </w:rPr>
        <w:t>eo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proofErr w:type="spellEnd"/>
      <w:proofErr w:type="gramStart"/>
      <w:r>
        <w:rPr>
          <w:i/>
          <w:sz w:val="22"/>
          <w:szCs w:val="22"/>
        </w:rPr>
        <w:t>, ,</w:t>
      </w:r>
      <w:proofErr w:type="gramEnd"/>
      <w:r>
        <w:rPr>
          <w:i/>
          <w:spacing w:val="-2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Parad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g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a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dan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pacing w:val="-3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k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us</w:t>
      </w:r>
      <w:proofErr w:type="spellEnd"/>
      <w:r>
        <w:rPr>
          <w:i/>
          <w:spacing w:val="-4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</w:t>
      </w:r>
      <w:r>
        <w:rPr>
          <w:i/>
          <w:spacing w:val="3"/>
          <w:sz w:val="22"/>
          <w:szCs w:val="22"/>
        </w:rPr>
        <w:t>e</w:t>
      </w:r>
      <w:r>
        <w:rPr>
          <w:i/>
          <w:sz w:val="22"/>
          <w:szCs w:val="22"/>
        </w:rPr>
        <w:t>kno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ogi</w:t>
      </w:r>
      <w:proofErr w:type="spellEnd"/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asi</w:t>
      </w:r>
      <w:proofErr w:type="spellEnd"/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di</w:t>
      </w:r>
      <w:r>
        <w:rPr>
          <w:i/>
          <w:spacing w:val="-1"/>
          <w:sz w:val="22"/>
          <w:szCs w:val="22"/>
        </w:rPr>
        <w:t xml:space="preserve"> </w:t>
      </w:r>
      <w:proofErr w:type="spellStart"/>
      <w:r>
        <w:rPr>
          <w:i/>
          <w:spacing w:val="-2"/>
          <w:sz w:val="22"/>
          <w:szCs w:val="22"/>
        </w:rPr>
        <w:t>M</w:t>
      </w:r>
      <w:r>
        <w:rPr>
          <w:i/>
          <w:sz w:val="22"/>
          <w:szCs w:val="22"/>
        </w:rPr>
        <w:t>as</w:t>
      </w:r>
      <w:r>
        <w:rPr>
          <w:i/>
          <w:spacing w:val="1"/>
          <w:sz w:val="22"/>
          <w:szCs w:val="22"/>
        </w:rPr>
        <w:t>y</w:t>
      </w:r>
      <w:r>
        <w:rPr>
          <w:i/>
          <w:sz w:val="22"/>
          <w:szCs w:val="22"/>
        </w:rPr>
        <w:t>ar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kat</w:t>
      </w:r>
      <w:proofErr w:type="spellEnd"/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proofErr w:type="gramStart"/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anda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a.</w:t>
      </w:r>
    </w:p>
    <w:p w:rsidR="00D56200" w:rsidRDefault="00D56200">
      <w:pPr>
        <w:spacing w:before="6" w:line="120" w:lineRule="exact"/>
        <w:rPr>
          <w:sz w:val="12"/>
          <w:szCs w:val="12"/>
        </w:rPr>
      </w:pPr>
    </w:p>
    <w:p w:rsidR="00D56200" w:rsidRDefault="00963F06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ddy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un</w:t>
      </w:r>
      <w:proofErr w:type="spellEnd"/>
      <w:r>
        <w:rPr>
          <w:sz w:val="22"/>
          <w:szCs w:val="22"/>
        </w:rPr>
        <w:t>. 2007.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ode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i/>
          <w:spacing w:val="-3"/>
          <w:sz w:val="22"/>
          <w:szCs w:val="22"/>
        </w:rPr>
        <w:t>P</w:t>
      </w:r>
      <w:r>
        <w:rPr>
          <w:i/>
          <w:sz w:val="22"/>
          <w:szCs w:val="22"/>
        </w:rPr>
        <w:t>en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un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k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i</w:t>
      </w:r>
      <w:proofErr w:type="spellEnd"/>
      <w:r>
        <w:rPr>
          <w:i/>
          <w:sz w:val="22"/>
          <w:szCs w:val="22"/>
        </w:rPr>
        <w:t>:</w:t>
      </w:r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-</w:t>
      </w:r>
      <w:r>
        <w:rPr>
          <w:i/>
          <w:sz w:val="22"/>
          <w:szCs w:val="22"/>
        </w:rPr>
        <w:t>con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oh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Pen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ua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f</w:t>
      </w:r>
      <w:proofErr w:type="spellEnd"/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gan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Pen</w:t>
      </w:r>
      <w:r>
        <w:rPr>
          <w:i/>
          <w:spacing w:val="-3"/>
          <w:sz w:val="22"/>
          <w:szCs w:val="22"/>
        </w:rPr>
        <w:t>d</w:t>
      </w:r>
      <w:r>
        <w:rPr>
          <w:i/>
          <w:sz w:val="22"/>
          <w:szCs w:val="22"/>
        </w:rPr>
        <w:t>ek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k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3"/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. 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andun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.</w:t>
      </w:r>
    </w:p>
    <w:p w:rsidR="00D56200" w:rsidRDefault="00D56200">
      <w:pPr>
        <w:spacing w:before="6" w:line="120" w:lineRule="exact"/>
        <w:rPr>
          <w:sz w:val="12"/>
          <w:szCs w:val="12"/>
        </w:rPr>
      </w:pPr>
    </w:p>
    <w:p w:rsidR="00D56200" w:rsidRDefault="00963F06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Q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proofErr w:type="spellEnd"/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1987.</w:t>
      </w:r>
      <w:r>
        <w:rPr>
          <w:spacing w:val="-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M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s Co</w:t>
      </w:r>
      <w:r>
        <w:rPr>
          <w:i/>
          <w:spacing w:val="-1"/>
          <w:sz w:val="22"/>
          <w:szCs w:val="22"/>
        </w:rPr>
        <w:t>mm</w:t>
      </w:r>
      <w:r>
        <w:rPr>
          <w:i/>
          <w:sz w:val="22"/>
          <w:szCs w:val="22"/>
        </w:rPr>
        <w:t>un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on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The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nd 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on, S</w:t>
      </w:r>
      <w:r>
        <w:rPr>
          <w:spacing w:val="-1"/>
          <w:sz w:val="22"/>
          <w:szCs w:val="22"/>
        </w:rPr>
        <w:t>AG</w:t>
      </w:r>
      <w:r>
        <w:rPr>
          <w:sz w:val="22"/>
          <w:szCs w:val="22"/>
        </w:rPr>
        <w:t>E</w:t>
      </w:r>
    </w:p>
    <w:p w:rsidR="00D56200" w:rsidRDefault="00D56200">
      <w:pPr>
        <w:spacing w:before="6" w:line="120" w:lineRule="exact"/>
        <w:rPr>
          <w:sz w:val="12"/>
          <w:szCs w:val="12"/>
        </w:rPr>
      </w:pPr>
    </w:p>
    <w:p w:rsidR="00D56200" w:rsidRDefault="00963F06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6.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Muh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ae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proofErr w:type="spellEnd"/>
      <w:r>
        <w:rPr>
          <w:sz w:val="22"/>
          <w:szCs w:val="22"/>
        </w:rPr>
        <w:t>, 2</w:t>
      </w:r>
      <w:r>
        <w:rPr>
          <w:spacing w:val="-2"/>
          <w:sz w:val="22"/>
          <w:szCs w:val="22"/>
        </w:rPr>
        <w:t>00</w:t>
      </w:r>
      <w:r>
        <w:rPr>
          <w:sz w:val="22"/>
          <w:szCs w:val="22"/>
        </w:rPr>
        <w:t>8.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un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k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si</w:t>
      </w:r>
      <w:proofErr w:type="spellEnd"/>
      <w:r>
        <w:rPr>
          <w:i/>
          <w:spacing w:val="2"/>
          <w:sz w:val="22"/>
          <w:szCs w:val="22"/>
        </w:rPr>
        <w:t xml:space="preserve"> </w:t>
      </w:r>
      <w:proofErr w:type="spellStart"/>
      <w:r>
        <w:rPr>
          <w:i/>
          <w:spacing w:val="-3"/>
          <w:sz w:val="22"/>
          <w:szCs w:val="22"/>
        </w:rPr>
        <w:t>P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k</w:t>
      </w:r>
      <w:proofErr w:type="spellEnd"/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nd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ne</w:t>
      </w:r>
      <w:r>
        <w:rPr>
          <w:i/>
          <w:spacing w:val="1"/>
          <w:sz w:val="22"/>
          <w:szCs w:val="22"/>
        </w:rPr>
        <w:t>si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:</w:t>
      </w:r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Di</w:t>
      </w:r>
      <w:r>
        <w:rPr>
          <w:i/>
          <w:sz w:val="22"/>
          <w:szCs w:val="22"/>
        </w:rPr>
        <w:t>na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ka</w:t>
      </w:r>
      <w:proofErr w:type="spellEnd"/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am</w:t>
      </w:r>
      <w:r>
        <w:rPr>
          <w:i/>
          <w:spacing w:val="-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</w:t>
      </w:r>
      <w:r>
        <w:rPr>
          <w:i/>
          <w:spacing w:val="-3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ti</w:t>
      </w:r>
      <w:r>
        <w:rPr>
          <w:i/>
          <w:sz w:val="22"/>
          <w:szCs w:val="22"/>
        </w:rPr>
        <w:t>k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pacing w:val="-3"/>
          <w:sz w:val="22"/>
          <w:szCs w:val="22"/>
        </w:rPr>
        <w:t>P</w:t>
      </w:r>
      <w:r>
        <w:rPr>
          <w:i/>
          <w:sz w:val="22"/>
          <w:szCs w:val="22"/>
        </w:rPr>
        <w:t>as</w:t>
      </w:r>
      <w:r>
        <w:rPr>
          <w:i/>
          <w:spacing w:val="1"/>
          <w:sz w:val="22"/>
          <w:szCs w:val="22"/>
        </w:rPr>
        <w:t>ca-</w:t>
      </w:r>
      <w:r>
        <w:rPr>
          <w:i/>
          <w:spacing w:val="-1"/>
          <w:sz w:val="22"/>
          <w:szCs w:val="22"/>
        </w:rPr>
        <w:t>O</w:t>
      </w:r>
      <w:r>
        <w:rPr>
          <w:i/>
          <w:sz w:val="22"/>
          <w:szCs w:val="22"/>
        </w:rPr>
        <w:t>rde</w:t>
      </w:r>
      <w:proofErr w:type="spellEnd"/>
      <w:r>
        <w:rPr>
          <w:i/>
          <w:spacing w:val="-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Baru</w:t>
      </w:r>
      <w:proofErr w:type="spellEnd"/>
      <w:r>
        <w:rPr>
          <w:sz w:val="22"/>
          <w:szCs w:val="22"/>
        </w:rPr>
        <w:t xml:space="preserve">. 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osd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</w:p>
    <w:p w:rsidR="00D56200" w:rsidRDefault="00D56200">
      <w:pPr>
        <w:spacing w:before="6" w:line="120" w:lineRule="exact"/>
        <w:rPr>
          <w:sz w:val="12"/>
          <w:szCs w:val="12"/>
        </w:rPr>
      </w:pPr>
    </w:p>
    <w:p w:rsidR="00D56200" w:rsidRDefault="00963F06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7.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3"/>
          <w:sz w:val="22"/>
          <w:szCs w:val="22"/>
        </w:rPr>
        <w:t>Z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aen</w:t>
      </w:r>
      <w:proofErr w:type="spellEnd"/>
      <w:r>
        <w:rPr>
          <w:sz w:val="22"/>
          <w:szCs w:val="22"/>
        </w:rPr>
        <w:t>, 19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0,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un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k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si</w:t>
      </w:r>
      <w:proofErr w:type="spellEnd"/>
      <w:r>
        <w:rPr>
          <w:i/>
          <w:spacing w:val="2"/>
          <w:sz w:val="22"/>
          <w:szCs w:val="22"/>
        </w:rPr>
        <w:t xml:space="preserve"> </w:t>
      </w:r>
      <w:proofErr w:type="spellStart"/>
      <w:r>
        <w:rPr>
          <w:i/>
          <w:spacing w:val="-3"/>
          <w:sz w:val="22"/>
          <w:szCs w:val="22"/>
        </w:rPr>
        <w:t>P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k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Penga</w:t>
      </w:r>
      <w:r>
        <w:rPr>
          <w:i/>
          <w:spacing w:val="-3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</w:t>
      </w:r>
      <w:r>
        <w:rPr>
          <w:i/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Y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.</w:t>
      </w:r>
    </w:p>
    <w:p w:rsidR="00D56200" w:rsidRDefault="00D56200">
      <w:pPr>
        <w:spacing w:before="6" w:line="120" w:lineRule="exact"/>
        <w:rPr>
          <w:sz w:val="12"/>
          <w:szCs w:val="12"/>
        </w:rPr>
      </w:pPr>
    </w:p>
    <w:p w:rsidR="00D56200" w:rsidRDefault="00963F06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8.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 Da</w:t>
      </w:r>
      <w:r>
        <w:rPr>
          <w:spacing w:val="-3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 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 200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“</w:t>
      </w: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;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gramEnd"/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on”. </w:t>
      </w:r>
      <w:proofErr w:type="gramStart"/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  <w:proofErr w:type="gramEnd"/>
    </w:p>
    <w:p w:rsidR="00D56200" w:rsidRDefault="00D56200">
      <w:pPr>
        <w:spacing w:before="9" w:line="120" w:lineRule="exact"/>
        <w:rPr>
          <w:sz w:val="12"/>
          <w:szCs w:val="12"/>
        </w:rPr>
      </w:pPr>
    </w:p>
    <w:p w:rsidR="00D56200" w:rsidRDefault="00963F06">
      <w:pPr>
        <w:ind w:left="460"/>
        <w:rPr>
          <w:sz w:val="22"/>
          <w:szCs w:val="22"/>
        </w:rPr>
      </w:pPr>
      <w:r>
        <w:rPr>
          <w:sz w:val="22"/>
          <w:szCs w:val="22"/>
        </w:rPr>
        <w:t xml:space="preserve">9.  </w:t>
      </w:r>
      <w:r>
        <w:rPr>
          <w:spacing w:val="3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, SP. 2007. </w:t>
      </w:r>
      <w:proofErr w:type="spellStart"/>
      <w:proofErr w:type="gramStart"/>
      <w:r>
        <w:rPr>
          <w:i/>
          <w:spacing w:val="-3"/>
          <w:sz w:val="22"/>
          <w:szCs w:val="22"/>
        </w:rPr>
        <w:t>T</w:t>
      </w:r>
      <w:r>
        <w:rPr>
          <w:i/>
          <w:sz w:val="22"/>
          <w:szCs w:val="22"/>
        </w:rPr>
        <w:t>eo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i</w:t>
      </w:r>
      <w:proofErr w:type="spellEnd"/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</w:t>
      </w:r>
      <w:r>
        <w:rPr>
          <w:i/>
          <w:spacing w:val="-2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ti</w:t>
      </w:r>
      <w:r>
        <w:rPr>
          <w:i/>
          <w:sz w:val="22"/>
          <w:szCs w:val="22"/>
        </w:rPr>
        <w:t>k</w:t>
      </w:r>
      <w:proofErr w:type="spellEnd"/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M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rn</w:t>
      </w:r>
      <w:r>
        <w:rPr>
          <w:sz w:val="22"/>
          <w:szCs w:val="22"/>
        </w:rPr>
        <w:t>.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a: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 xml:space="preserve">a </w:t>
      </w:r>
      <w:proofErr w:type="spellStart"/>
      <w:r>
        <w:rPr>
          <w:spacing w:val="-3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ada</w:t>
      </w:r>
      <w:proofErr w:type="spellEnd"/>
    </w:p>
    <w:p w:rsidR="00D56200" w:rsidRDefault="00D56200">
      <w:pPr>
        <w:spacing w:before="6" w:line="120" w:lineRule="exact"/>
        <w:rPr>
          <w:sz w:val="12"/>
          <w:szCs w:val="12"/>
        </w:rPr>
      </w:pPr>
    </w:p>
    <w:p w:rsidR="00D56200" w:rsidRDefault="00963F06">
      <w:pPr>
        <w:ind w:left="460"/>
        <w:rPr>
          <w:sz w:val="22"/>
          <w:szCs w:val="22"/>
        </w:rPr>
        <w:sectPr w:rsidR="00D56200">
          <w:pgSz w:w="20160" w:h="12240" w:orient="landscape"/>
          <w:pgMar w:top="1120" w:right="2920" w:bottom="280" w:left="1340" w:header="720" w:footer="720" w:gutter="0"/>
          <w:cols w:space="720"/>
        </w:sectPr>
      </w:pPr>
      <w:r>
        <w:rPr>
          <w:sz w:val="22"/>
          <w:szCs w:val="22"/>
        </w:rPr>
        <w:t>10.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s, </w:t>
      </w:r>
      <w:proofErr w:type="spellStart"/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2007.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i/>
          <w:spacing w:val="1"/>
          <w:sz w:val="22"/>
          <w:szCs w:val="22"/>
        </w:rPr>
        <w:t>M</w:t>
      </w:r>
      <w:r>
        <w:rPr>
          <w:i/>
          <w:sz w:val="22"/>
          <w:szCs w:val="22"/>
        </w:rPr>
        <w:t>an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j</w:t>
      </w:r>
      <w:r>
        <w:rPr>
          <w:i/>
          <w:sz w:val="22"/>
          <w:szCs w:val="22"/>
        </w:rPr>
        <w:t>emen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pan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e</w:t>
      </w:r>
      <w:proofErr w:type="spellEnd"/>
      <w:r>
        <w:rPr>
          <w:i/>
          <w:sz w:val="22"/>
          <w:szCs w:val="22"/>
        </w:rPr>
        <w:t>:</w:t>
      </w:r>
      <w:r>
        <w:rPr>
          <w:i/>
          <w:spacing w:val="1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Pa</w:t>
      </w:r>
      <w:r>
        <w:rPr>
          <w:i/>
          <w:spacing w:val="-3"/>
          <w:sz w:val="22"/>
          <w:szCs w:val="22"/>
        </w:rPr>
        <w:t>n</w:t>
      </w:r>
      <w:r>
        <w:rPr>
          <w:i/>
          <w:sz w:val="22"/>
          <w:szCs w:val="22"/>
        </w:rPr>
        <w:t>duan</w:t>
      </w:r>
      <w:proofErr w:type="spellEnd"/>
      <w:r>
        <w:rPr>
          <w:i/>
          <w:spacing w:val="-2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Teor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ar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am</w:t>
      </w:r>
      <w:proofErr w:type="spellEnd"/>
      <w:r>
        <w:rPr>
          <w:i/>
          <w:spacing w:val="-3"/>
          <w:sz w:val="22"/>
          <w:szCs w:val="22"/>
        </w:rPr>
        <w:t xml:space="preserve"> </w:t>
      </w:r>
      <w:proofErr w:type="spellStart"/>
      <w:r>
        <w:rPr>
          <w:i/>
          <w:spacing w:val="1"/>
          <w:sz w:val="22"/>
          <w:szCs w:val="22"/>
        </w:rPr>
        <w:t>M</w:t>
      </w:r>
      <w:r>
        <w:rPr>
          <w:i/>
          <w:sz w:val="22"/>
          <w:szCs w:val="22"/>
        </w:rPr>
        <w:t>en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k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f</w:t>
      </w:r>
      <w:r>
        <w:rPr>
          <w:i/>
          <w:sz w:val="22"/>
          <w:szCs w:val="22"/>
        </w:rPr>
        <w:t>kan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Ko</w:t>
      </w:r>
      <w:r>
        <w:rPr>
          <w:i/>
          <w:spacing w:val="-2"/>
          <w:sz w:val="22"/>
          <w:szCs w:val="22"/>
        </w:rPr>
        <w:t>m</w:t>
      </w:r>
      <w:r>
        <w:rPr>
          <w:i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osa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.</w:t>
      </w:r>
    </w:p>
    <w:p w:rsidR="00D56200" w:rsidRDefault="00D56200">
      <w:pPr>
        <w:spacing w:line="200" w:lineRule="exact"/>
      </w:pPr>
    </w:p>
    <w:sectPr w:rsidR="00D56200">
      <w:pgSz w:w="2016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E2B3E"/>
    <w:multiLevelType w:val="multilevel"/>
    <w:tmpl w:val="4410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00"/>
    <w:rsid w:val="00223AB3"/>
    <w:rsid w:val="006635EC"/>
    <w:rsid w:val="006E2E97"/>
    <w:rsid w:val="00801CB3"/>
    <w:rsid w:val="00963F06"/>
    <w:rsid w:val="00995052"/>
    <w:rsid w:val="00D56200"/>
    <w:rsid w:val="00F9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2021-04-14T03:24:00Z</dcterms:created>
  <dcterms:modified xsi:type="dcterms:W3CDTF">2021-04-14T03:24:00Z</dcterms:modified>
</cp:coreProperties>
</file>