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701D" w:rsidRDefault="000C701D">
      <w:pPr>
        <w:spacing w:before="100"/>
        <w:ind w:left="4920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4.7pt;height:74.7pt">
            <v:imagedata r:id="rId5" o:title=""/>
          </v:shape>
        </w:pict>
      </w:r>
    </w:p>
    <w:p w:rsidR="000C701D" w:rsidRDefault="00094CD9">
      <w:pPr>
        <w:spacing w:line="220" w:lineRule="exact"/>
        <w:ind w:left="3913" w:right="3853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AGENDA PERKULIAHAN (SILABUS)</w:t>
      </w:r>
    </w:p>
    <w:p w:rsidR="000C701D" w:rsidRDefault="00094CD9">
      <w:pPr>
        <w:spacing w:before="3" w:line="242" w:lineRule="auto"/>
        <w:ind w:left="1670" w:right="161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FAKULTAS SYARIAH PRODI HUKUM KELUARGA ISLAM (AHWAL SYAKHSHIYYAH) Semester </w:t>
      </w:r>
      <w:proofErr w:type="spellStart"/>
      <w:r>
        <w:rPr>
          <w:rFonts w:ascii="Arial" w:eastAsia="Arial" w:hAnsi="Arial" w:cs="Arial"/>
          <w:b/>
        </w:rPr>
        <w:t>Ganjil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Tahun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Akademik</w:t>
      </w:r>
      <w:proofErr w:type="spellEnd"/>
      <w:r>
        <w:rPr>
          <w:rFonts w:ascii="Arial" w:eastAsia="Arial" w:hAnsi="Arial" w:cs="Arial"/>
          <w:b/>
        </w:rPr>
        <w:t xml:space="preserve"> 2021/2022</w:t>
      </w:r>
    </w:p>
    <w:p w:rsidR="000C701D" w:rsidRDefault="000C701D">
      <w:pPr>
        <w:spacing w:before="7" w:line="240" w:lineRule="exact"/>
        <w:rPr>
          <w:sz w:val="24"/>
          <w:szCs w:val="24"/>
        </w:rPr>
        <w:sectPr w:rsidR="000C701D">
          <w:pgSz w:w="11900" w:h="16840"/>
          <w:pgMar w:top="160" w:right="340" w:bottom="280" w:left="280" w:header="720" w:footer="720" w:gutter="0"/>
          <w:cols w:space="720"/>
        </w:sectPr>
      </w:pPr>
    </w:p>
    <w:p w:rsidR="000C701D" w:rsidRDefault="00094CD9">
      <w:pPr>
        <w:spacing w:before="34"/>
        <w:ind w:left="120" w:right="-54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lastRenderedPageBreak/>
        <w:t>Nama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Dosen</w:t>
      </w:r>
      <w:proofErr w:type="spellEnd"/>
    </w:p>
    <w:p w:rsidR="000C701D" w:rsidRDefault="000C701D">
      <w:pPr>
        <w:spacing w:line="160" w:lineRule="exact"/>
        <w:rPr>
          <w:sz w:val="17"/>
          <w:szCs w:val="17"/>
        </w:rPr>
      </w:pPr>
    </w:p>
    <w:p w:rsidR="000C701D" w:rsidRDefault="00094CD9">
      <w:pPr>
        <w:ind w:left="1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NIP</w:t>
      </w:r>
    </w:p>
    <w:p w:rsidR="000C701D" w:rsidRDefault="000C701D">
      <w:pPr>
        <w:spacing w:line="160" w:lineRule="exact"/>
        <w:rPr>
          <w:sz w:val="17"/>
          <w:szCs w:val="17"/>
        </w:rPr>
      </w:pPr>
    </w:p>
    <w:p w:rsidR="000C701D" w:rsidRDefault="00094CD9">
      <w:pPr>
        <w:ind w:left="1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Mata </w:t>
      </w:r>
      <w:proofErr w:type="spellStart"/>
      <w:r>
        <w:rPr>
          <w:rFonts w:ascii="Arial" w:eastAsia="Arial" w:hAnsi="Arial" w:cs="Arial"/>
        </w:rPr>
        <w:t>Kuliah</w:t>
      </w:r>
      <w:proofErr w:type="spellEnd"/>
    </w:p>
    <w:p w:rsidR="000C701D" w:rsidRDefault="000C701D">
      <w:pPr>
        <w:spacing w:line="160" w:lineRule="exact"/>
        <w:rPr>
          <w:sz w:val="17"/>
          <w:szCs w:val="17"/>
        </w:rPr>
      </w:pPr>
    </w:p>
    <w:p w:rsidR="000C701D" w:rsidRDefault="00094CD9">
      <w:pPr>
        <w:ind w:left="120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Kelas</w:t>
      </w:r>
      <w:proofErr w:type="spellEnd"/>
    </w:p>
    <w:p w:rsidR="000C701D" w:rsidRDefault="000C701D">
      <w:pPr>
        <w:spacing w:line="160" w:lineRule="exact"/>
        <w:rPr>
          <w:sz w:val="17"/>
          <w:szCs w:val="17"/>
        </w:rPr>
      </w:pPr>
    </w:p>
    <w:p w:rsidR="000C701D" w:rsidRDefault="00094CD9">
      <w:pPr>
        <w:ind w:left="1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SKS</w:t>
      </w:r>
    </w:p>
    <w:p w:rsidR="000C701D" w:rsidRDefault="00094CD9">
      <w:pPr>
        <w:spacing w:before="34"/>
        <w:rPr>
          <w:rFonts w:ascii="Arial" w:eastAsia="Arial" w:hAnsi="Arial" w:cs="Arial"/>
        </w:rPr>
      </w:pPr>
      <w:r>
        <w:br w:type="column"/>
      </w:r>
      <w:r>
        <w:rPr>
          <w:rFonts w:ascii="Arial" w:eastAsia="Arial" w:hAnsi="Arial" w:cs="Arial"/>
        </w:rPr>
        <w:lastRenderedPageBreak/>
        <w:t xml:space="preserve">: </w:t>
      </w:r>
      <w:proofErr w:type="spellStart"/>
      <w:r>
        <w:rPr>
          <w:rFonts w:ascii="Arial" w:eastAsia="Arial" w:hAnsi="Arial" w:cs="Arial"/>
        </w:rPr>
        <w:t>Nenan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Julir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M.Ag</w:t>
      </w:r>
      <w:proofErr w:type="spellEnd"/>
    </w:p>
    <w:p w:rsidR="000C701D" w:rsidRDefault="000C701D">
      <w:pPr>
        <w:spacing w:line="160" w:lineRule="exact"/>
        <w:rPr>
          <w:sz w:val="17"/>
          <w:szCs w:val="17"/>
        </w:rPr>
      </w:pPr>
    </w:p>
    <w:p w:rsidR="000C701D" w:rsidRDefault="00094CD9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: 197509252006042002</w:t>
      </w:r>
    </w:p>
    <w:p w:rsidR="000C701D" w:rsidRDefault="000C701D">
      <w:pPr>
        <w:spacing w:line="160" w:lineRule="exact"/>
        <w:rPr>
          <w:sz w:val="17"/>
          <w:szCs w:val="17"/>
        </w:rPr>
      </w:pPr>
    </w:p>
    <w:p w:rsidR="000C701D" w:rsidRDefault="00094CD9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: FIQH KONTEMPORER</w:t>
      </w:r>
    </w:p>
    <w:p w:rsidR="000C701D" w:rsidRDefault="000C701D">
      <w:pPr>
        <w:spacing w:line="160" w:lineRule="exact"/>
        <w:rPr>
          <w:sz w:val="17"/>
          <w:szCs w:val="17"/>
        </w:rPr>
      </w:pPr>
    </w:p>
    <w:p w:rsidR="000C701D" w:rsidRDefault="00094CD9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: C</w:t>
      </w:r>
    </w:p>
    <w:p w:rsidR="000C701D" w:rsidRDefault="000C701D">
      <w:pPr>
        <w:spacing w:line="160" w:lineRule="exact"/>
        <w:rPr>
          <w:sz w:val="17"/>
          <w:szCs w:val="17"/>
        </w:rPr>
      </w:pPr>
    </w:p>
    <w:p w:rsidR="000C701D" w:rsidRDefault="00094CD9">
      <w:pPr>
        <w:rPr>
          <w:rFonts w:ascii="Arial" w:eastAsia="Arial" w:hAnsi="Arial" w:cs="Arial"/>
        </w:rPr>
        <w:sectPr w:rsidR="000C701D">
          <w:type w:val="continuous"/>
          <w:pgSz w:w="11900" w:h="16840"/>
          <w:pgMar w:top="160" w:right="340" w:bottom="280" w:left="280" w:header="720" w:footer="720" w:gutter="0"/>
          <w:cols w:num="2" w:space="720" w:equalWidth="0">
            <w:col w:w="1288" w:space="832"/>
            <w:col w:w="9160"/>
          </w:cols>
        </w:sectPr>
      </w:pPr>
      <w:r>
        <w:rPr>
          <w:rFonts w:ascii="Arial" w:eastAsia="Arial" w:hAnsi="Arial" w:cs="Arial"/>
        </w:rPr>
        <w:t>: 2</w:t>
      </w:r>
    </w:p>
    <w:p w:rsidR="000C701D" w:rsidRDefault="000C701D">
      <w:pPr>
        <w:spacing w:before="2" w:line="260" w:lineRule="exact"/>
        <w:rPr>
          <w:sz w:val="26"/>
          <w:szCs w:val="26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/>
      </w:tblPr>
      <w:tblGrid>
        <w:gridCol w:w="680"/>
        <w:gridCol w:w="1320"/>
        <w:gridCol w:w="1000"/>
        <w:gridCol w:w="4400"/>
        <w:gridCol w:w="1360"/>
        <w:gridCol w:w="1520"/>
        <w:gridCol w:w="760"/>
      </w:tblGrid>
      <w:tr w:rsidR="000C701D">
        <w:trPr>
          <w:trHeight w:hRule="exact" w:val="560"/>
        </w:trPr>
        <w:tc>
          <w:tcPr>
            <w:tcW w:w="680" w:type="dxa"/>
            <w:tcBorders>
              <w:top w:val="single" w:sz="4" w:space="0" w:color="666666"/>
              <w:left w:val="single" w:sz="4" w:space="0" w:color="666666"/>
              <w:bottom w:val="single" w:sz="4" w:space="0" w:color="000000"/>
              <w:right w:val="single" w:sz="4" w:space="0" w:color="666666"/>
            </w:tcBorders>
          </w:tcPr>
          <w:p w:rsidR="000C701D" w:rsidRDefault="000C701D">
            <w:pPr>
              <w:spacing w:before="9" w:line="160" w:lineRule="exact"/>
              <w:rPr>
                <w:sz w:val="16"/>
                <w:szCs w:val="16"/>
              </w:rPr>
            </w:pPr>
          </w:p>
          <w:p w:rsidR="000C701D" w:rsidRDefault="00094CD9">
            <w:pPr>
              <w:ind w:left="13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Pert.</w:t>
            </w:r>
          </w:p>
        </w:tc>
        <w:tc>
          <w:tcPr>
            <w:tcW w:w="1320" w:type="dxa"/>
            <w:tcBorders>
              <w:top w:val="single" w:sz="4" w:space="0" w:color="666666"/>
              <w:left w:val="single" w:sz="4" w:space="0" w:color="666666"/>
              <w:bottom w:val="single" w:sz="4" w:space="0" w:color="000000"/>
              <w:right w:val="single" w:sz="4" w:space="0" w:color="666666"/>
            </w:tcBorders>
          </w:tcPr>
          <w:p w:rsidR="000C701D" w:rsidRDefault="000C701D">
            <w:pPr>
              <w:spacing w:before="9" w:line="160" w:lineRule="exact"/>
              <w:rPr>
                <w:sz w:val="16"/>
                <w:szCs w:val="16"/>
              </w:rPr>
            </w:pPr>
          </w:p>
          <w:p w:rsidR="000C701D" w:rsidRDefault="00094CD9">
            <w:pPr>
              <w:ind w:left="310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Tanggal</w:t>
            </w:r>
            <w:proofErr w:type="spellEnd"/>
          </w:p>
        </w:tc>
        <w:tc>
          <w:tcPr>
            <w:tcW w:w="1000" w:type="dxa"/>
            <w:tcBorders>
              <w:top w:val="single" w:sz="4" w:space="0" w:color="666666"/>
              <w:left w:val="single" w:sz="4" w:space="0" w:color="666666"/>
              <w:bottom w:val="single" w:sz="4" w:space="0" w:color="000000"/>
              <w:right w:val="single" w:sz="4" w:space="0" w:color="666666"/>
            </w:tcBorders>
          </w:tcPr>
          <w:p w:rsidR="000C701D" w:rsidRDefault="000C701D">
            <w:pPr>
              <w:spacing w:before="9" w:line="160" w:lineRule="exact"/>
              <w:rPr>
                <w:sz w:val="16"/>
                <w:szCs w:val="16"/>
              </w:rPr>
            </w:pPr>
          </w:p>
          <w:p w:rsidR="000C701D" w:rsidRDefault="00094CD9">
            <w:pPr>
              <w:ind w:left="225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Waktu</w:t>
            </w:r>
            <w:proofErr w:type="spellEnd"/>
          </w:p>
        </w:tc>
        <w:tc>
          <w:tcPr>
            <w:tcW w:w="4400" w:type="dxa"/>
            <w:tcBorders>
              <w:top w:val="single" w:sz="4" w:space="0" w:color="666666"/>
              <w:left w:val="single" w:sz="4" w:space="0" w:color="666666"/>
              <w:bottom w:val="single" w:sz="4" w:space="0" w:color="000000"/>
              <w:right w:val="single" w:sz="4" w:space="0" w:color="666666"/>
            </w:tcBorders>
          </w:tcPr>
          <w:p w:rsidR="000C701D" w:rsidRDefault="000C701D">
            <w:pPr>
              <w:spacing w:before="9" w:line="160" w:lineRule="exact"/>
              <w:rPr>
                <w:sz w:val="16"/>
                <w:szCs w:val="16"/>
              </w:rPr>
            </w:pPr>
          </w:p>
          <w:p w:rsidR="000C701D" w:rsidRDefault="00094CD9">
            <w:pPr>
              <w:ind w:left="1896" w:right="189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Materi</w:t>
            </w:r>
            <w:proofErr w:type="spellEnd"/>
          </w:p>
        </w:tc>
        <w:tc>
          <w:tcPr>
            <w:tcW w:w="1360" w:type="dxa"/>
            <w:tcBorders>
              <w:top w:val="single" w:sz="4" w:space="0" w:color="666666"/>
              <w:left w:val="single" w:sz="4" w:space="0" w:color="666666"/>
              <w:bottom w:val="single" w:sz="4" w:space="0" w:color="000000"/>
              <w:right w:val="single" w:sz="4" w:space="0" w:color="666666"/>
            </w:tcBorders>
          </w:tcPr>
          <w:p w:rsidR="000C701D" w:rsidRDefault="000C701D">
            <w:pPr>
              <w:spacing w:before="9" w:line="160" w:lineRule="exact"/>
              <w:rPr>
                <w:sz w:val="16"/>
                <w:szCs w:val="16"/>
              </w:rPr>
            </w:pPr>
          </w:p>
          <w:p w:rsidR="000C701D" w:rsidRDefault="00094CD9">
            <w:pPr>
              <w:ind w:left="360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Metode</w:t>
            </w:r>
            <w:proofErr w:type="spellEnd"/>
          </w:p>
        </w:tc>
        <w:tc>
          <w:tcPr>
            <w:tcW w:w="1520" w:type="dxa"/>
            <w:tcBorders>
              <w:top w:val="single" w:sz="4" w:space="0" w:color="666666"/>
              <w:left w:val="single" w:sz="4" w:space="0" w:color="666666"/>
              <w:bottom w:val="single" w:sz="4" w:space="0" w:color="000000"/>
              <w:right w:val="single" w:sz="4" w:space="0" w:color="666666"/>
            </w:tcBorders>
          </w:tcPr>
          <w:p w:rsidR="000C701D" w:rsidRDefault="000C701D">
            <w:pPr>
              <w:spacing w:before="9" w:line="160" w:lineRule="exact"/>
              <w:rPr>
                <w:sz w:val="16"/>
                <w:szCs w:val="16"/>
              </w:rPr>
            </w:pPr>
          </w:p>
          <w:p w:rsidR="000C701D" w:rsidRDefault="00094CD9">
            <w:pPr>
              <w:ind w:left="285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Buku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/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Bab</w:t>
            </w:r>
            <w:proofErr w:type="spellEnd"/>
          </w:p>
        </w:tc>
        <w:tc>
          <w:tcPr>
            <w:tcW w:w="760" w:type="dxa"/>
            <w:tcBorders>
              <w:top w:val="single" w:sz="4" w:space="0" w:color="666666"/>
              <w:left w:val="single" w:sz="4" w:space="0" w:color="666666"/>
              <w:bottom w:val="single" w:sz="4" w:space="0" w:color="000000"/>
              <w:right w:val="single" w:sz="4" w:space="0" w:color="666666"/>
            </w:tcBorders>
          </w:tcPr>
          <w:p w:rsidR="000C701D" w:rsidRDefault="000C701D">
            <w:pPr>
              <w:spacing w:before="9" w:line="160" w:lineRule="exact"/>
              <w:rPr>
                <w:sz w:val="16"/>
                <w:szCs w:val="16"/>
              </w:rPr>
            </w:pPr>
          </w:p>
          <w:p w:rsidR="000C701D" w:rsidRDefault="00094CD9">
            <w:pPr>
              <w:ind w:left="150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Paraf</w:t>
            </w:r>
            <w:proofErr w:type="spellEnd"/>
          </w:p>
        </w:tc>
      </w:tr>
      <w:tr w:rsidR="000C701D">
        <w:trPr>
          <w:trHeight w:hRule="exact" w:val="128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01D" w:rsidRDefault="00094CD9">
            <w:pPr>
              <w:spacing w:line="160" w:lineRule="exact"/>
              <w:ind w:left="259" w:right="25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01D" w:rsidRDefault="00094CD9">
            <w:pPr>
              <w:spacing w:line="160" w:lineRule="exact"/>
              <w:ind w:left="121" w:right="1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07 September</w:t>
            </w:r>
          </w:p>
          <w:p w:rsidR="000C701D" w:rsidRDefault="00094CD9">
            <w:pPr>
              <w:spacing w:before="2"/>
              <w:ind w:left="445" w:right="44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2021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01D" w:rsidRDefault="00094CD9">
            <w:pPr>
              <w:spacing w:line="160" w:lineRule="exact"/>
              <w:ind w:left="6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10.01-11.40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01D" w:rsidRDefault="00094CD9">
            <w:pPr>
              <w:spacing w:line="140" w:lineRule="exact"/>
              <w:ind w:left="75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eastAsia="Arial" w:hAnsi="Arial" w:cs="Arial"/>
                <w:sz w:val="14"/>
                <w:szCs w:val="14"/>
              </w:rPr>
              <w:t>Pembahasan</w:t>
            </w:r>
            <w:proofErr w:type="spellEnd"/>
            <w:r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  <w:szCs w:val="14"/>
              </w:rPr>
              <w:t>tentang</w:t>
            </w:r>
            <w:proofErr w:type="spellEnd"/>
          </w:p>
          <w:p w:rsidR="000C701D" w:rsidRDefault="00094CD9">
            <w:pPr>
              <w:spacing w:before="2"/>
              <w:ind w:left="75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eastAsia="Arial" w:hAnsi="Arial" w:cs="Arial"/>
                <w:sz w:val="14"/>
                <w:szCs w:val="14"/>
              </w:rPr>
              <w:t>Penyampaian</w:t>
            </w:r>
            <w:proofErr w:type="spellEnd"/>
            <w:r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  <w:szCs w:val="14"/>
              </w:rPr>
              <w:t>silabus</w:t>
            </w:r>
            <w:proofErr w:type="spellEnd"/>
            <w:r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  <w:szCs w:val="14"/>
              </w:rPr>
              <w:t>dan</w:t>
            </w:r>
            <w:proofErr w:type="spellEnd"/>
            <w:r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  <w:szCs w:val="14"/>
              </w:rPr>
              <w:t>kontrak</w:t>
            </w:r>
            <w:proofErr w:type="spellEnd"/>
            <w:r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  <w:szCs w:val="14"/>
              </w:rPr>
              <w:t>kuliah</w:t>
            </w:r>
            <w:proofErr w:type="spellEnd"/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01D" w:rsidRDefault="000C701D"/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01D" w:rsidRDefault="000C701D"/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01D" w:rsidRDefault="000C701D"/>
        </w:tc>
      </w:tr>
      <w:tr w:rsidR="000C701D">
        <w:trPr>
          <w:trHeight w:hRule="exact" w:val="128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01D" w:rsidRDefault="00094CD9">
            <w:pPr>
              <w:spacing w:line="160" w:lineRule="exact"/>
              <w:ind w:left="259" w:right="25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01D" w:rsidRDefault="00094CD9">
            <w:pPr>
              <w:spacing w:line="160" w:lineRule="exact"/>
              <w:ind w:left="121" w:right="1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14 September</w:t>
            </w:r>
          </w:p>
          <w:p w:rsidR="000C701D" w:rsidRDefault="00094CD9">
            <w:pPr>
              <w:spacing w:before="2"/>
              <w:ind w:left="445" w:right="44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2021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01D" w:rsidRDefault="00094CD9">
            <w:pPr>
              <w:spacing w:line="160" w:lineRule="exact"/>
              <w:ind w:left="6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10.01-11.40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01D" w:rsidRDefault="00094CD9">
            <w:pPr>
              <w:spacing w:line="140" w:lineRule="exact"/>
              <w:ind w:left="75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eastAsia="Arial" w:hAnsi="Arial" w:cs="Arial"/>
                <w:sz w:val="14"/>
                <w:szCs w:val="14"/>
              </w:rPr>
              <w:t>Pembahasan</w:t>
            </w:r>
            <w:proofErr w:type="spellEnd"/>
            <w:r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  <w:szCs w:val="14"/>
              </w:rPr>
              <w:t>tentang</w:t>
            </w:r>
            <w:proofErr w:type="spellEnd"/>
          </w:p>
          <w:p w:rsidR="000C701D" w:rsidRDefault="00094CD9">
            <w:pPr>
              <w:spacing w:before="2"/>
              <w:ind w:left="75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eastAsia="Arial" w:hAnsi="Arial" w:cs="Arial"/>
                <w:sz w:val="14"/>
                <w:szCs w:val="14"/>
              </w:rPr>
              <w:t>Nikah</w:t>
            </w:r>
            <w:proofErr w:type="spellEnd"/>
            <w:r>
              <w:rPr>
                <w:rFonts w:ascii="Arial" w:eastAsia="Arial" w:hAnsi="Arial" w:cs="Arial"/>
                <w:sz w:val="14"/>
                <w:szCs w:val="14"/>
              </w:rPr>
              <w:t xml:space="preserve"> Beda </w:t>
            </w:r>
            <w:r>
              <w:rPr>
                <w:rFonts w:ascii="Arial" w:eastAsia="Arial" w:hAnsi="Arial" w:cs="Arial"/>
                <w:sz w:val="14"/>
                <w:szCs w:val="14"/>
              </w:rPr>
              <w:t>Agama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01D" w:rsidRDefault="000C701D"/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01D" w:rsidRDefault="000C701D"/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01D" w:rsidRDefault="000C701D"/>
        </w:tc>
      </w:tr>
      <w:tr w:rsidR="000C701D">
        <w:trPr>
          <w:trHeight w:hRule="exact" w:val="128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01D" w:rsidRDefault="00094CD9">
            <w:pPr>
              <w:spacing w:line="160" w:lineRule="exact"/>
              <w:ind w:left="259" w:right="25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01D" w:rsidRDefault="00094CD9">
            <w:pPr>
              <w:spacing w:line="160" w:lineRule="exact"/>
              <w:ind w:left="121" w:right="1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21 September</w:t>
            </w:r>
          </w:p>
          <w:p w:rsidR="000C701D" w:rsidRDefault="00094CD9">
            <w:pPr>
              <w:spacing w:before="2"/>
              <w:ind w:left="445" w:right="44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2021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01D" w:rsidRDefault="00094CD9">
            <w:pPr>
              <w:spacing w:line="160" w:lineRule="exact"/>
              <w:ind w:left="6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10.01-11.40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01D" w:rsidRDefault="00094CD9">
            <w:pPr>
              <w:spacing w:line="140" w:lineRule="exact"/>
              <w:ind w:left="75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eastAsia="Arial" w:hAnsi="Arial" w:cs="Arial"/>
                <w:sz w:val="14"/>
                <w:szCs w:val="14"/>
              </w:rPr>
              <w:t>Pembahasan</w:t>
            </w:r>
            <w:proofErr w:type="spellEnd"/>
            <w:r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  <w:szCs w:val="14"/>
              </w:rPr>
              <w:t>tentang</w:t>
            </w:r>
            <w:proofErr w:type="spellEnd"/>
          </w:p>
          <w:p w:rsidR="000C701D" w:rsidRDefault="00094CD9">
            <w:pPr>
              <w:spacing w:before="2"/>
              <w:ind w:left="75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eastAsia="Arial" w:hAnsi="Arial" w:cs="Arial"/>
                <w:sz w:val="14"/>
                <w:szCs w:val="14"/>
              </w:rPr>
              <w:t>Menikahi</w:t>
            </w:r>
            <w:proofErr w:type="spellEnd"/>
            <w:r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  <w:szCs w:val="14"/>
              </w:rPr>
              <w:t>Wanita</w:t>
            </w:r>
            <w:proofErr w:type="spellEnd"/>
            <w:r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  <w:szCs w:val="14"/>
              </w:rPr>
              <w:t>Hamil</w:t>
            </w:r>
            <w:proofErr w:type="spellEnd"/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01D" w:rsidRDefault="000C701D"/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01D" w:rsidRDefault="000C701D"/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01D" w:rsidRDefault="000C701D"/>
        </w:tc>
      </w:tr>
      <w:tr w:rsidR="000C701D">
        <w:trPr>
          <w:trHeight w:hRule="exact" w:val="128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01D" w:rsidRDefault="00094CD9">
            <w:pPr>
              <w:spacing w:line="160" w:lineRule="exact"/>
              <w:ind w:left="259" w:right="25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01D" w:rsidRDefault="00094CD9">
            <w:pPr>
              <w:spacing w:line="160" w:lineRule="exact"/>
              <w:ind w:left="121" w:right="1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28 September</w:t>
            </w:r>
          </w:p>
          <w:p w:rsidR="000C701D" w:rsidRDefault="00094CD9">
            <w:pPr>
              <w:spacing w:before="2"/>
              <w:ind w:left="445" w:right="44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2021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01D" w:rsidRDefault="00094CD9">
            <w:pPr>
              <w:spacing w:line="160" w:lineRule="exact"/>
              <w:ind w:left="6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10.01-11.40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01D" w:rsidRDefault="00094CD9">
            <w:pPr>
              <w:spacing w:line="140" w:lineRule="exact"/>
              <w:ind w:left="75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eastAsia="Arial" w:hAnsi="Arial" w:cs="Arial"/>
                <w:sz w:val="14"/>
                <w:szCs w:val="14"/>
              </w:rPr>
              <w:t>Pembahasan</w:t>
            </w:r>
            <w:proofErr w:type="spellEnd"/>
            <w:r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  <w:szCs w:val="14"/>
              </w:rPr>
              <w:t>tentang</w:t>
            </w:r>
            <w:proofErr w:type="spellEnd"/>
          </w:p>
          <w:p w:rsidR="000C701D" w:rsidRDefault="00094CD9">
            <w:pPr>
              <w:spacing w:before="2"/>
              <w:ind w:left="75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eastAsia="Arial" w:hAnsi="Arial" w:cs="Arial"/>
                <w:sz w:val="14"/>
                <w:szCs w:val="14"/>
              </w:rPr>
              <w:t>Nikah</w:t>
            </w:r>
            <w:proofErr w:type="spellEnd"/>
            <w:r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  <w:szCs w:val="14"/>
              </w:rPr>
              <w:t>tanpa</w:t>
            </w:r>
            <w:proofErr w:type="spellEnd"/>
            <w:r>
              <w:rPr>
                <w:rFonts w:ascii="Arial" w:eastAsia="Arial" w:hAnsi="Arial" w:cs="Arial"/>
                <w:sz w:val="14"/>
                <w:szCs w:val="14"/>
              </w:rPr>
              <w:t xml:space="preserve"> KUA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01D" w:rsidRDefault="000C701D"/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01D" w:rsidRDefault="000C701D"/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01D" w:rsidRDefault="000C701D"/>
        </w:tc>
      </w:tr>
      <w:tr w:rsidR="000C701D">
        <w:trPr>
          <w:trHeight w:hRule="exact" w:val="128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01D" w:rsidRDefault="00094CD9">
            <w:pPr>
              <w:spacing w:line="160" w:lineRule="exact"/>
              <w:ind w:left="259" w:right="25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01D" w:rsidRDefault="00094CD9">
            <w:pPr>
              <w:spacing w:line="160" w:lineRule="exact"/>
              <w:ind w:left="5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05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Oktober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2021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01D" w:rsidRDefault="00094CD9">
            <w:pPr>
              <w:spacing w:line="160" w:lineRule="exact"/>
              <w:ind w:left="6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10.01-11.40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01D" w:rsidRDefault="00094CD9">
            <w:pPr>
              <w:spacing w:line="140" w:lineRule="exact"/>
              <w:ind w:left="75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eastAsia="Arial" w:hAnsi="Arial" w:cs="Arial"/>
                <w:sz w:val="14"/>
                <w:szCs w:val="14"/>
              </w:rPr>
              <w:t>Pembahasan</w:t>
            </w:r>
            <w:proofErr w:type="spellEnd"/>
            <w:r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  <w:szCs w:val="14"/>
              </w:rPr>
              <w:t>tentang</w:t>
            </w:r>
            <w:proofErr w:type="spellEnd"/>
          </w:p>
          <w:p w:rsidR="000C701D" w:rsidRDefault="00094CD9">
            <w:pPr>
              <w:spacing w:before="2"/>
              <w:ind w:left="75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eastAsia="Arial" w:hAnsi="Arial" w:cs="Arial"/>
                <w:sz w:val="14"/>
                <w:szCs w:val="14"/>
              </w:rPr>
              <w:t>Inseminasi</w:t>
            </w:r>
            <w:proofErr w:type="spellEnd"/>
            <w:r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  <w:szCs w:val="14"/>
              </w:rPr>
              <w:t>Buatan</w:t>
            </w:r>
            <w:proofErr w:type="spellEnd"/>
            <w:r>
              <w:rPr>
                <w:rFonts w:ascii="Arial" w:eastAsia="Arial" w:hAnsi="Arial" w:cs="Arial"/>
                <w:sz w:val="14"/>
                <w:szCs w:val="14"/>
              </w:rPr>
              <w:t>/</w:t>
            </w:r>
            <w:proofErr w:type="spellStart"/>
            <w:r>
              <w:rPr>
                <w:rFonts w:ascii="Arial" w:eastAsia="Arial" w:hAnsi="Arial" w:cs="Arial"/>
                <w:sz w:val="14"/>
                <w:szCs w:val="14"/>
              </w:rPr>
              <w:t>bayi</w:t>
            </w:r>
            <w:proofErr w:type="spellEnd"/>
            <w:r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  <w:szCs w:val="14"/>
              </w:rPr>
              <w:t>tabung</w:t>
            </w:r>
            <w:proofErr w:type="spellEnd"/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01D" w:rsidRDefault="000C701D"/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01D" w:rsidRDefault="000C701D"/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01D" w:rsidRDefault="000C701D"/>
        </w:tc>
      </w:tr>
      <w:tr w:rsidR="000C701D">
        <w:trPr>
          <w:trHeight w:hRule="exact" w:val="128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01D" w:rsidRDefault="00094CD9">
            <w:pPr>
              <w:spacing w:line="160" w:lineRule="exact"/>
              <w:ind w:left="259" w:right="25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01D" w:rsidRDefault="00094CD9">
            <w:pPr>
              <w:spacing w:line="160" w:lineRule="exact"/>
              <w:ind w:left="5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12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Oktober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2021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01D" w:rsidRDefault="00094CD9">
            <w:pPr>
              <w:spacing w:line="160" w:lineRule="exact"/>
              <w:ind w:left="6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10.01-11.40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01D" w:rsidRDefault="00094CD9">
            <w:pPr>
              <w:spacing w:line="140" w:lineRule="exact"/>
              <w:ind w:left="75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eastAsia="Arial" w:hAnsi="Arial" w:cs="Arial"/>
                <w:sz w:val="14"/>
                <w:szCs w:val="14"/>
              </w:rPr>
              <w:t>Pembahasan</w:t>
            </w:r>
            <w:proofErr w:type="spellEnd"/>
            <w:r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  <w:szCs w:val="14"/>
              </w:rPr>
              <w:t>tentang</w:t>
            </w:r>
            <w:proofErr w:type="spellEnd"/>
          </w:p>
          <w:p w:rsidR="000C701D" w:rsidRDefault="00094CD9">
            <w:pPr>
              <w:spacing w:before="2"/>
              <w:ind w:left="75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eastAsia="Arial" w:hAnsi="Arial" w:cs="Arial"/>
                <w:sz w:val="14"/>
                <w:szCs w:val="14"/>
              </w:rPr>
              <w:t>Aborsi</w:t>
            </w:r>
            <w:proofErr w:type="spellEnd"/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01D" w:rsidRDefault="000C701D"/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01D" w:rsidRDefault="000C701D"/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01D" w:rsidRDefault="000C701D"/>
        </w:tc>
      </w:tr>
      <w:tr w:rsidR="000C701D">
        <w:trPr>
          <w:trHeight w:hRule="exact" w:val="128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01D" w:rsidRDefault="00094CD9">
            <w:pPr>
              <w:spacing w:line="160" w:lineRule="exact"/>
              <w:ind w:left="259" w:right="25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01D" w:rsidRDefault="00094CD9">
            <w:pPr>
              <w:spacing w:line="160" w:lineRule="exact"/>
              <w:ind w:left="5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19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Oktober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2021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01D" w:rsidRDefault="00094CD9">
            <w:pPr>
              <w:spacing w:line="160" w:lineRule="exact"/>
              <w:ind w:left="6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10.01-11.40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01D" w:rsidRDefault="00094CD9">
            <w:pPr>
              <w:spacing w:line="140" w:lineRule="exact"/>
              <w:ind w:left="75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eastAsia="Arial" w:hAnsi="Arial" w:cs="Arial"/>
                <w:sz w:val="14"/>
                <w:szCs w:val="14"/>
              </w:rPr>
              <w:t>Pembahasan</w:t>
            </w:r>
            <w:proofErr w:type="spellEnd"/>
            <w:r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  <w:szCs w:val="14"/>
              </w:rPr>
              <w:t>tentang</w:t>
            </w:r>
            <w:proofErr w:type="spellEnd"/>
          </w:p>
          <w:p w:rsidR="000C701D" w:rsidRDefault="00094CD9">
            <w:pPr>
              <w:spacing w:before="2"/>
              <w:ind w:left="75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eastAsia="Arial" w:hAnsi="Arial" w:cs="Arial"/>
                <w:sz w:val="14"/>
                <w:szCs w:val="14"/>
              </w:rPr>
              <w:t>Transeksual</w:t>
            </w:r>
            <w:proofErr w:type="spellEnd"/>
            <w:r>
              <w:rPr>
                <w:rFonts w:ascii="Arial" w:eastAsia="Arial" w:hAnsi="Arial" w:cs="Arial"/>
                <w:sz w:val="14"/>
                <w:szCs w:val="14"/>
              </w:rPr>
              <w:t>/LGBT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01D" w:rsidRDefault="000C701D"/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01D" w:rsidRDefault="000C701D"/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01D" w:rsidRDefault="000C701D"/>
        </w:tc>
      </w:tr>
      <w:tr w:rsidR="000C701D">
        <w:trPr>
          <w:trHeight w:hRule="exact" w:val="128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01D" w:rsidRDefault="00094CD9">
            <w:pPr>
              <w:spacing w:line="160" w:lineRule="exact"/>
              <w:ind w:left="259" w:right="25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01D" w:rsidRDefault="00094CD9">
            <w:pPr>
              <w:spacing w:line="160" w:lineRule="exact"/>
              <w:ind w:left="5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26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Oktober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2021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01D" w:rsidRDefault="00094CD9">
            <w:pPr>
              <w:spacing w:line="160" w:lineRule="exact"/>
              <w:ind w:left="6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10.01-11.40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01D" w:rsidRDefault="00094CD9">
            <w:pPr>
              <w:spacing w:line="140" w:lineRule="exact"/>
              <w:ind w:left="75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8 : UTS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01D" w:rsidRDefault="00094CD9">
            <w:pPr>
              <w:spacing w:line="140" w:lineRule="exact"/>
              <w:ind w:left="90" w:right="90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eastAsia="Arial" w:hAnsi="Arial" w:cs="Arial"/>
                <w:sz w:val="14"/>
                <w:szCs w:val="14"/>
              </w:rPr>
              <w:t>Mengerjakan</w:t>
            </w:r>
            <w:proofErr w:type="spellEnd"/>
            <w:r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  <w:szCs w:val="14"/>
              </w:rPr>
              <w:t>soal</w:t>
            </w:r>
            <w:proofErr w:type="spellEnd"/>
          </w:p>
          <w:p w:rsidR="000C701D" w:rsidRDefault="00094CD9">
            <w:pPr>
              <w:spacing w:before="2"/>
              <w:ind w:left="505" w:right="505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UTS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01D" w:rsidRDefault="000C701D"/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01D" w:rsidRDefault="000C701D"/>
        </w:tc>
      </w:tr>
    </w:tbl>
    <w:p w:rsidR="000C701D" w:rsidRDefault="000C701D">
      <w:pPr>
        <w:sectPr w:rsidR="000C701D">
          <w:type w:val="continuous"/>
          <w:pgSz w:w="11900" w:h="16840"/>
          <w:pgMar w:top="160" w:right="340" w:bottom="280" w:left="280" w:header="720" w:footer="720" w:gutter="0"/>
          <w:cols w:space="720"/>
        </w:sect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/>
      </w:tblPr>
      <w:tblGrid>
        <w:gridCol w:w="680"/>
        <w:gridCol w:w="1320"/>
        <w:gridCol w:w="1000"/>
        <w:gridCol w:w="4400"/>
        <w:gridCol w:w="1360"/>
        <w:gridCol w:w="1520"/>
        <w:gridCol w:w="760"/>
      </w:tblGrid>
      <w:tr w:rsidR="000C701D">
        <w:trPr>
          <w:trHeight w:hRule="exact" w:val="560"/>
        </w:trPr>
        <w:tc>
          <w:tcPr>
            <w:tcW w:w="680" w:type="dxa"/>
            <w:tcBorders>
              <w:top w:val="single" w:sz="4" w:space="0" w:color="666666"/>
              <w:left w:val="single" w:sz="4" w:space="0" w:color="666666"/>
              <w:bottom w:val="single" w:sz="4" w:space="0" w:color="000000"/>
              <w:right w:val="single" w:sz="4" w:space="0" w:color="666666"/>
            </w:tcBorders>
          </w:tcPr>
          <w:p w:rsidR="000C701D" w:rsidRDefault="000C701D">
            <w:pPr>
              <w:spacing w:before="9" w:line="160" w:lineRule="exact"/>
              <w:rPr>
                <w:sz w:val="16"/>
                <w:szCs w:val="16"/>
              </w:rPr>
            </w:pPr>
          </w:p>
          <w:p w:rsidR="000C701D" w:rsidRDefault="00094CD9">
            <w:pPr>
              <w:ind w:left="13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Pert.</w:t>
            </w:r>
          </w:p>
        </w:tc>
        <w:tc>
          <w:tcPr>
            <w:tcW w:w="1320" w:type="dxa"/>
            <w:tcBorders>
              <w:top w:val="single" w:sz="4" w:space="0" w:color="666666"/>
              <w:left w:val="single" w:sz="4" w:space="0" w:color="666666"/>
              <w:bottom w:val="single" w:sz="4" w:space="0" w:color="000000"/>
              <w:right w:val="single" w:sz="4" w:space="0" w:color="666666"/>
            </w:tcBorders>
          </w:tcPr>
          <w:p w:rsidR="000C701D" w:rsidRDefault="000C701D">
            <w:pPr>
              <w:spacing w:before="9" w:line="160" w:lineRule="exact"/>
              <w:rPr>
                <w:sz w:val="16"/>
                <w:szCs w:val="16"/>
              </w:rPr>
            </w:pPr>
          </w:p>
          <w:p w:rsidR="000C701D" w:rsidRDefault="00094CD9">
            <w:pPr>
              <w:ind w:left="310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Tanggal</w:t>
            </w:r>
            <w:proofErr w:type="spellEnd"/>
          </w:p>
        </w:tc>
        <w:tc>
          <w:tcPr>
            <w:tcW w:w="1000" w:type="dxa"/>
            <w:tcBorders>
              <w:top w:val="single" w:sz="4" w:space="0" w:color="666666"/>
              <w:left w:val="single" w:sz="4" w:space="0" w:color="666666"/>
              <w:bottom w:val="single" w:sz="4" w:space="0" w:color="000000"/>
              <w:right w:val="single" w:sz="4" w:space="0" w:color="666666"/>
            </w:tcBorders>
          </w:tcPr>
          <w:p w:rsidR="000C701D" w:rsidRDefault="000C701D">
            <w:pPr>
              <w:spacing w:before="9" w:line="160" w:lineRule="exact"/>
              <w:rPr>
                <w:sz w:val="16"/>
                <w:szCs w:val="16"/>
              </w:rPr>
            </w:pPr>
          </w:p>
          <w:p w:rsidR="000C701D" w:rsidRDefault="00094CD9">
            <w:pPr>
              <w:ind w:left="225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Waktu</w:t>
            </w:r>
            <w:proofErr w:type="spellEnd"/>
          </w:p>
        </w:tc>
        <w:tc>
          <w:tcPr>
            <w:tcW w:w="4400" w:type="dxa"/>
            <w:tcBorders>
              <w:top w:val="single" w:sz="4" w:space="0" w:color="666666"/>
              <w:left w:val="single" w:sz="4" w:space="0" w:color="666666"/>
              <w:bottom w:val="single" w:sz="4" w:space="0" w:color="000000"/>
              <w:right w:val="single" w:sz="4" w:space="0" w:color="666666"/>
            </w:tcBorders>
          </w:tcPr>
          <w:p w:rsidR="000C701D" w:rsidRDefault="000C701D">
            <w:pPr>
              <w:spacing w:before="9" w:line="160" w:lineRule="exact"/>
              <w:rPr>
                <w:sz w:val="16"/>
                <w:szCs w:val="16"/>
              </w:rPr>
            </w:pPr>
          </w:p>
          <w:p w:rsidR="000C701D" w:rsidRDefault="00094CD9">
            <w:pPr>
              <w:ind w:left="1896" w:right="189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Materi</w:t>
            </w:r>
            <w:proofErr w:type="spellEnd"/>
          </w:p>
        </w:tc>
        <w:tc>
          <w:tcPr>
            <w:tcW w:w="1360" w:type="dxa"/>
            <w:tcBorders>
              <w:top w:val="single" w:sz="4" w:space="0" w:color="666666"/>
              <w:left w:val="single" w:sz="4" w:space="0" w:color="666666"/>
              <w:bottom w:val="single" w:sz="4" w:space="0" w:color="000000"/>
              <w:right w:val="single" w:sz="4" w:space="0" w:color="666666"/>
            </w:tcBorders>
          </w:tcPr>
          <w:p w:rsidR="000C701D" w:rsidRDefault="000C701D">
            <w:pPr>
              <w:spacing w:before="9" w:line="160" w:lineRule="exact"/>
              <w:rPr>
                <w:sz w:val="16"/>
                <w:szCs w:val="16"/>
              </w:rPr>
            </w:pPr>
          </w:p>
          <w:p w:rsidR="000C701D" w:rsidRDefault="00094CD9">
            <w:pPr>
              <w:ind w:left="360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Metode</w:t>
            </w:r>
            <w:proofErr w:type="spellEnd"/>
          </w:p>
        </w:tc>
        <w:tc>
          <w:tcPr>
            <w:tcW w:w="1520" w:type="dxa"/>
            <w:tcBorders>
              <w:top w:val="single" w:sz="4" w:space="0" w:color="666666"/>
              <w:left w:val="single" w:sz="4" w:space="0" w:color="666666"/>
              <w:bottom w:val="single" w:sz="4" w:space="0" w:color="000000"/>
              <w:right w:val="single" w:sz="4" w:space="0" w:color="666666"/>
            </w:tcBorders>
          </w:tcPr>
          <w:p w:rsidR="000C701D" w:rsidRDefault="000C701D">
            <w:pPr>
              <w:spacing w:before="9" w:line="160" w:lineRule="exact"/>
              <w:rPr>
                <w:sz w:val="16"/>
                <w:szCs w:val="16"/>
              </w:rPr>
            </w:pPr>
          </w:p>
          <w:p w:rsidR="000C701D" w:rsidRDefault="00094CD9">
            <w:pPr>
              <w:ind w:left="285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Buku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/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Bab</w:t>
            </w:r>
            <w:proofErr w:type="spellEnd"/>
          </w:p>
        </w:tc>
        <w:tc>
          <w:tcPr>
            <w:tcW w:w="760" w:type="dxa"/>
            <w:tcBorders>
              <w:top w:val="single" w:sz="4" w:space="0" w:color="666666"/>
              <w:left w:val="single" w:sz="4" w:space="0" w:color="666666"/>
              <w:bottom w:val="single" w:sz="4" w:space="0" w:color="000000"/>
              <w:right w:val="single" w:sz="4" w:space="0" w:color="666666"/>
            </w:tcBorders>
          </w:tcPr>
          <w:p w:rsidR="000C701D" w:rsidRDefault="000C701D">
            <w:pPr>
              <w:spacing w:before="9" w:line="160" w:lineRule="exact"/>
              <w:rPr>
                <w:sz w:val="16"/>
                <w:szCs w:val="16"/>
              </w:rPr>
            </w:pPr>
          </w:p>
          <w:p w:rsidR="000C701D" w:rsidRDefault="00094CD9">
            <w:pPr>
              <w:ind w:left="150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Paraf</w:t>
            </w:r>
            <w:proofErr w:type="spellEnd"/>
          </w:p>
        </w:tc>
      </w:tr>
      <w:tr w:rsidR="000C701D">
        <w:trPr>
          <w:trHeight w:hRule="exact" w:val="128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01D" w:rsidRDefault="00094CD9">
            <w:pPr>
              <w:spacing w:line="160" w:lineRule="exact"/>
              <w:ind w:left="259" w:right="25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01D" w:rsidRDefault="00094CD9">
            <w:pPr>
              <w:spacing w:line="160" w:lineRule="exact"/>
              <w:ind w:left="143" w:right="14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02 November</w:t>
            </w:r>
          </w:p>
          <w:p w:rsidR="000C701D" w:rsidRDefault="00094CD9">
            <w:pPr>
              <w:spacing w:before="2"/>
              <w:ind w:left="445" w:right="44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2021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01D" w:rsidRDefault="00094CD9">
            <w:pPr>
              <w:spacing w:line="160" w:lineRule="exact"/>
              <w:ind w:left="6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10.01-11.40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01D" w:rsidRDefault="00094CD9">
            <w:pPr>
              <w:spacing w:line="140" w:lineRule="exact"/>
              <w:ind w:left="75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eastAsia="Arial" w:hAnsi="Arial" w:cs="Arial"/>
                <w:sz w:val="14"/>
                <w:szCs w:val="14"/>
              </w:rPr>
              <w:t>Pembahasan</w:t>
            </w:r>
            <w:proofErr w:type="spellEnd"/>
            <w:r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  <w:szCs w:val="14"/>
              </w:rPr>
              <w:t>tentang</w:t>
            </w:r>
            <w:proofErr w:type="spellEnd"/>
          </w:p>
          <w:p w:rsidR="000C701D" w:rsidRDefault="00094CD9">
            <w:pPr>
              <w:spacing w:before="2"/>
              <w:ind w:left="75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eastAsia="Arial" w:hAnsi="Arial" w:cs="Arial"/>
                <w:sz w:val="14"/>
                <w:szCs w:val="14"/>
              </w:rPr>
              <w:t>Khitan</w:t>
            </w:r>
            <w:proofErr w:type="spellEnd"/>
            <w:r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  <w:szCs w:val="14"/>
              </w:rPr>
              <w:t>Wanita</w:t>
            </w:r>
            <w:proofErr w:type="spellEnd"/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01D" w:rsidRDefault="000C701D"/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01D" w:rsidRDefault="000C701D"/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01D" w:rsidRDefault="000C701D"/>
        </w:tc>
      </w:tr>
      <w:tr w:rsidR="000C701D">
        <w:trPr>
          <w:trHeight w:hRule="exact" w:val="128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01D" w:rsidRDefault="00094CD9">
            <w:pPr>
              <w:spacing w:line="160" w:lineRule="exact"/>
              <w:ind w:left="214" w:right="21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01D" w:rsidRDefault="00094CD9">
            <w:pPr>
              <w:spacing w:line="160" w:lineRule="exact"/>
              <w:ind w:left="143" w:right="14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09 November</w:t>
            </w:r>
          </w:p>
          <w:p w:rsidR="000C701D" w:rsidRDefault="00094CD9">
            <w:pPr>
              <w:spacing w:before="2"/>
              <w:ind w:left="445" w:right="44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2021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01D" w:rsidRDefault="00094CD9">
            <w:pPr>
              <w:spacing w:line="160" w:lineRule="exact"/>
              <w:ind w:left="6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10.01-11.40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01D" w:rsidRDefault="00094CD9">
            <w:pPr>
              <w:spacing w:line="140" w:lineRule="exact"/>
              <w:ind w:left="75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eastAsia="Arial" w:hAnsi="Arial" w:cs="Arial"/>
                <w:sz w:val="14"/>
                <w:szCs w:val="14"/>
              </w:rPr>
              <w:t>Pembahasan</w:t>
            </w:r>
            <w:proofErr w:type="spellEnd"/>
            <w:r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  <w:szCs w:val="14"/>
              </w:rPr>
              <w:t>tentang</w:t>
            </w:r>
            <w:proofErr w:type="spellEnd"/>
          </w:p>
          <w:p w:rsidR="000C701D" w:rsidRDefault="00094CD9">
            <w:pPr>
              <w:spacing w:before="2"/>
              <w:ind w:left="75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eastAsia="Arial" w:hAnsi="Arial" w:cs="Arial"/>
                <w:sz w:val="14"/>
                <w:szCs w:val="14"/>
              </w:rPr>
              <w:t>Undian</w:t>
            </w:r>
            <w:proofErr w:type="spellEnd"/>
            <w:r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  <w:szCs w:val="14"/>
              </w:rPr>
              <w:t>Berhadiah</w:t>
            </w:r>
            <w:proofErr w:type="spellEnd"/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01D" w:rsidRDefault="000C701D"/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01D" w:rsidRDefault="000C701D"/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01D" w:rsidRDefault="000C701D"/>
        </w:tc>
      </w:tr>
      <w:tr w:rsidR="000C701D">
        <w:trPr>
          <w:trHeight w:hRule="exact" w:val="128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01D" w:rsidRDefault="00094CD9">
            <w:pPr>
              <w:spacing w:line="160" w:lineRule="exact"/>
              <w:ind w:left="214" w:right="21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01D" w:rsidRDefault="00094CD9">
            <w:pPr>
              <w:spacing w:line="160" w:lineRule="exact"/>
              <w:ind w:left="143" w:right="14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16 November</w:t>
            </w:r>
          </w:p>
          <w:p w:rsidR="000C701D" w:rsidRDefault="00094CD9">
            <w:pPr>
              <w:spacing w:before="2"/>
              <w:ind w:left="445" w:right="44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2021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01D" w:rsidRDefault="00094CD9">
            <w:pPr>
              <w:spacing w:line="160" w:lineRule="exact"/>
              <w:ind w:left="6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10.01-11.40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01D" w:rsidRDefault="00094CD9">
            <w:pPr>
              <w:spacing w:line="140" w:lineRule="exact"/>
              <w:ind w:left="75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eastAsia="Arial" w:hAnsi="Arial" w:cs="Arial"/>
                <w:sz w:val="14"/>
                <w:szCs w:val="14"/>
              </w:rPr>
              <w:t>Pembahasan</w:t>
            </w:r>
            <w:proofErr w:type="spellEnd"/>
            <w:r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  <w:szCs w:val="14"/>
              </w:rPr>
              <w:t>tentang</w:t>
            </w:r>
            <w:proofErr w:type="spellEnd"/>
          </w:p>
          <w:p w:rsidR="000C701D" w:rsidRDefault="00094CD9">
            <w:pPr>
              <w:spacing w:before="2"/>
              <w:ind w:left="75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MLM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01D" w:rsidRDefault="000C701D"/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01D" w:rsidRDefault="000C701D"/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01D" w:rsidRDefault="000C701D"/>
        </w:tc>
      </w:tr>
      <w:tr w:rsidR="000C701D">
        <w:trPr>
          <w:trHeight w:hRule="exact" w:val="128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01D" w:rsidRDefault="00094CD9">
            <w:pPr>
              <w:spacing w:line="160" w:lineRule="exact"/>
              <w:ind w:left="214" w:right="21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01D" w:rsidRDefault="00094CD9">
            <w:pPr>
              <w:spacing w:line="160" w:lineRule="exact"/>
              <w:ind w:left="143" w:right="14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23 November</w:t>
            </w:r>
          </w:p>
          <w:p w:rsidR="000C701D" w:rsidRDefault="00094CD9">
            <w:pPr>
              <w:spacing w:before="2"/>
              <w:ind w:left="445" w:right="44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2021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01D" w:rsidRDefault="00094CD9">
            <w:pPr>
              <w:spacing w:line="160" w:lineRule="exact"/>
              <w:ind w:left="6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10.01-11.40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01D" w:rsidRDefault="00094CD9">
            <w:pPr>
              <w:spacing w:line="140" w:lineRule="exact"/>
              <w:ind w:left="75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eastAsia="Arial" w:hAnsi="Arial" w:cs="Arial"/>
                <w:sz w:val="14"/>
                <w:szCs w:val="14"/>
              </w:rPr>
              <w:t>Pembahasan</w:t>
            </w:r>
            <w:proofErr w:type="spellEnd"/>
            <w:r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  <w:szCs w:val="14"/>
              </w:rPr>
              <w:t>tentang</w:t>
            </w:r>
            <w:proofErr w:type="spellEnd"/>
          </w:p>
          <w:p w:rsidR="000C701D" w:rsidRDefault="00094CD9">
            <w:pPr>
              <w:spacing w:before="2"/>
              <w:ind w:left="75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eastAsia="Arial" w:hAnsi="Arial" w:cs="Arial"/>
                <w:sz w:val="14"/>
                <w:szCs w:val="14"/>
              </w:rPr>
              <w:t>Sembelihan</w:t>
            </w:r>
            <w:proofErr w:type="spellEnd"/>
            <w:r>
              <w:rPr>
                <w:rFonts w:ascii="Arial" w:eastAsia="Arial" w:hAnsi="Arial" w:cs="Arial"/>
                <w:sz w:val="14"/>
                <w:szCs w:val="14"/>
              </w:rPr>
              <w:t xml:space="preserve"> Non Muslim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01D" w:rsidRDefault="000C701D"/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01D" w:rsidRDefault="000C701D"/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01D" w:rsidRDefault="000C701D"/>
        </w:tc>
      </w:tr>
      <w:tr w:rsidR="000C701D">
        <w:trPr>
          <w:trHeight w:hRule="exact" w:val="128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01D" w:rsidRDefault="00094CD9">
            <w:pPr>
              <w:spacing w:line="160" w:lineRule="exact"/>
              <w:ind w:left="214" w:right="21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01D" w:rsidRDefault="00094CD9">
            <w:pPr>
              <w:spacing w:line="160" w:lineRule="exact"/>
              <w:ind w:left="143" w:right="14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30 November</w:t>
            </w:r>
          </w:p>
          <w:p w:rsidR="000C701D" w:rsidRDefault="00094CD9">
            <w:pPr>
              <w:spacing w:before="2"/>
              <w:ind w:left="445" w:right="44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2021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01D" w:rsidRDefault="00094CD9">
            <w:pPr>
              <w:spacing w:line="160" w:lineRule="exact"/>
              <w:ind w:left="6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07.30-09.10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01D" w:rsidRDefault="00094CD9">
            <w:pPr>
              <w:spacing w:line="140" w:lineRule="exact"/>
              <w:ind w:left="75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eastAsia="Arial" w:hAnsi="Arial" w:cs="Arial"/>
                <w:sz w:val="14"/>
                <w:szCs w:val="14"/>
              </w:rPr>
              <w:t>Pembahasan</w:t>
            </w:r>
            <w:proofErr w:type="spellEnd"/>
            <w:r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  <w:szCs w:val="14"/>
              </w:rPr>
              <w:t>tentang</w:t>
            </w:r>
            <w:proofErr w:type="spellEnd"/>
          </w:p>
          <w:p w:rsidR="000C701D" w:rsidRDefault="00094CD9">
            <w:pPr>
              <w:spacing w:before="2"/>
              <w:ind w:left="75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eastAsia="Arial" w:hAnsi="Arial" w:cs="Arial"/>
                <w:sz w:val="14"/>
                <w:szCs w:val="14"/>
              </w:rPr>
              <w:t>Jual</w:t>
            </w:r>
            <w:proofErr w:type="spellEnd"/>
            <w:r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  <w:szCs w:val="14"/>
              </w:rPr>
              <w:t>Beli</w:t>
            </w:r>
            <w:proofErr w:type="spellEnd"/>
            <w:r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  <w:szCs w:val="14"/>
              </w:rPr>
              <w:t>Valas</w:t>
            </w:r>
            <w:proofErr w:type="spellEnd"/>
            <w:r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  <w:szCs w:val="14"/>
              </w:rPr>
              <w:t>dan</w:t>
            </w:r>
            <w:proofErr w:type="spellEnd"/>
            <w:r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  <w:szCs w:val="14"/>
              </w:rPr>
              <w:t>Saham</w:t>
            </w:r>
            <w:proofErr w:type="spellEnd"/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01D" w:rsidRDefault="000C701D"/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01D" w:rsidRDefault="000C701D"/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01D" w:rsidRDefault="000C701D"/>
        </w:tc>
      </w:tr>
      <w:tr w:rsidR="000C701D">
        <w:trPr>
          <w:trHeight w:hRule="exact" w:val="128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01D" w:rsidRDefault="00094CD9">
            <w:pPr>
              <w:spacing w:line="160" w:lineRule="exact"/>
              <w:ind w:left="214" w:right="21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01D" w:rsidRDefault="00094CD9">
            <w:pPr>
              <w:spacing w:line="160" w:lineRule="exact"/>
              <w:ind w:left="143" w:right="14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07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Desember</w:t>
            </w:r>
            <w:proofErr w:type="spellEnd"/>
          </w:p>
          <w:p w:rsidR="000C701D" w:rsidRDefault="00094CD9">
            <w:pPr>
              <w:spacing w:before="2"/>
              <w:ind w:left="445" w:right="44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2021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01D" w:rsidRDefault="00094CD9">
            <w:pPr>
              <w:spacing w:line="160" w:lineRule="exact"/>
              <w:ind w:left="6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10.01-11.40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01D" w:rsidRDefault="00094CD9">
            <w:pPr>
              <w:spacing w:line="140" w:lineRule="exact"/>
              <w:ind w:left="75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eastAsia="Arial" w:hAnsi="Arial" w:cs="Arial"/>
                <w:sz w:val="14"/>
                <w:szCs w:val="14"/>
              </w:rPr>
              <w:t>Pembahasan</w:t>
            </w:r>
            <w:proofErr w:type="spellEnd"/>
            <w:r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  <w:szCs w:val="14"/>
              </w:rPr>
              <w:t>tentang</w:t>
            </w:r>
            <w:proofErr w:type="spellEnd"/>
          </w:p>
          <w:p w:rsidR="000C701D" w:rsidRDefault="00094CD9">
            <w:pPr>
              <w:spacing w:before="2"/>
              <w:ind w:left="75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eastAsia="Arial" w:hAnsi="Arial" w:cs="Arial"/>
                <w:sz w:val="14"/>
                <w:szCs w:val="14"/>
              </w:rPr>
              <w:t>Transplantasi</w:t>
            </w:r>
            <w:proofErr w:type="spellEnd"/>
            <w:r>
              <w:rPr>
                <w:rFonts w:ascii="Arial" w:eastAsia="Arial" w:hAnsi="Arial" w:cs="Arial"/>
                <w:sz w:val="14"/>
                <w:szCs w:val="14"/>
              </w:rPr>
              <w:t xml:space="preserve"> Organ </w:t>
            </w:r>
            <w:proofErr w:type="spellStart"/>
            <w:r>
              <w:rPr>
                <w:rFonts w:ascii="Arial" w:eastAsia="Arial" w:hAnsi="Arial" w:cs="Arial"/>
                <w:sz w:val="14"/>
                <w:szCs w:val="14"/>
              </w:rPr>
              <w:t>Tubuh</w:t>
            </w:r>
            <w:proofErr w:type="spellEnd"/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01D" w:rsidRDefault="000C701D"/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01D" w:rsidRDefault="000C701D"/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01D" w:rsidRDefault="000C701D"/>
        </w:tc>
      </w:tr>
      <w:tr w:rsidR="000C701D">
        <w:trPr>
          <w:trHeight w:hRule="exact" w:val="128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01D" w:rsidRDefault="00094CD9">
            <w:pPr>
              <w:spacing w:line="160" w:lineRule="exact"/>
              <w:ind w:left="214" w:right="21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01D" w:rsidRDefault="00094CD9">
            <w:pPr>
              <w:spacing w:line="160" w:lineRule="exact"/>
              <w:ind w:left="143" w:right="14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14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Desember</w:t>
            </w:r>
            <w:proofErr w:type="spellEnd"/>
          </w:p>
          <w:p w:rsidR="000C701D" w:rsidRDefault="00094CD9">
            <w:pPr>
              <w:spacing w:before="2"/>
              <w:ind w:left="445" w:right="44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2021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01D" w:rsidRDefault="00094CD9">
            <w:pPr>
              <w:spacing w:line="160" w:lineRule="exact"/>
              <w:ind w:left="6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10.01-11.40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01D" w:rsidRDefault="00094CD9">
            <w:pPr>
              <w:spacing w:line="140" w:lineRule="exact"/>
              <w:ind w:left="75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eastAsia="Arial" w:hAnsi="Arial" w:cs="Arial"/>
                <w:sz w:val="14"/>
                <w:szCs w:val="14"/>
              </w:rPr>
              <w:t>Pembahasan</w:t>
            </w:r>
            <w:proofErr w:type="spellEnd"/>
            <w:r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  <w:szCs w:val="14"/>
              </w:rPr>
              <w:t>tentang</w:t>
            </w:r>
            <w:proofErr w:type="spellEnd"/>
          </w:p>
          <w:p w:rsidR="000C701D" w:rsidRDefault="00094CD9">
            <w:pPr>
              <w:spacing w:before="2"/>
              <w:ind w:left="75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eastAsia="Arial" w:hAnsi="Arial" w:cs="Arial"/>
                <w:sz w:val="14"/>
                <w:szCs w:val="14"/>
              </w:rPr>
              <w:t>Hijab</w:t>
            </w:r>
            <w:proofErr w:type="spellEnd"/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01D" w:rsidRDefault="000C701D"/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01D" w:rsidRDefault="000C701D"/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01D" w:rsidRDefault="000C701D"/>
        </w:tc>
      </w:tr>
      <w:tr w:rsidR="000C701D">
        <w:trPr>
          <w:trHeight w:hRule="exact" w:val="128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01D" w:rsidRDefault="00094CD9">
            <w:pPr>
              <w:spacing w:line="160" w:lineRule="exact"/>
              <w:ind w:left="214" w:right="21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01D" w:rsidRDefault="00094CD9">
            <w:pPr>
              <w:spacing w:line="160" w:lineRule="exact"/>
              <w:ind w:left="143" w:right="14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21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Desember</w:t>
            </w:r>
            <w:proofErr w:type="spellEnd"/>
          </w:p>
          <w:p w:rsidR="000C701D" w:rsidRDefault="00094CD9">
            <w:pPr>
              <w:spacing w:before="2"/>
              <w:ind w:left="445" w:right="44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2021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01D" w:rsidRDefault="00094CD9">
            <w:pPr>
              <w:spacing w:line="160" w:lineRule="exact"/>
              <w:ind w:left="6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10.01-11.40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01D" w:rsidRDefault="00094CD9">
            <w:pPr>
              <w:spacing w:line="140" w:lineRule="exact"/>
              <w:ind w:left="75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16 : UAS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01D" w:rsidRDefault="00094CD9">
            <w:pPr>
              <w:spacing w:line="140" w:lineRule="exact"/>
              <w:ind w:left="90" w:right="90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eastAsia="Arial" w:hAnsi="Arial" w:cs="Arial"/>
                <w:sz w:val="14"/>
                <w:szCs w:val="14"/>
              </w:rPr>
              <w:t>Mengerjakan</w:t>
            </w:r>
            <w:proofErr w:type="spellEnd"/>
            <w:r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  <w:szCs w:val="14"/>
              </w:rPr>
              <w:t>soal</w:t>
            </w:r>
            <w:proofErr w:type="spellEnd"/>
          </w:p>
          <w:p w:rsidR="000C701D" w:rsidRDefault="00094CD9">
            <w:pPr>
              <w:spacing w:before="2"/>
              <w:ind w:left="497" w:right="497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UAS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01D" w:rsidRDefault="000C701D"/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01D" w:rsidRDefault="000C701D"/>
        </w:tc>
      </w:tr>
    </w:tbl>
    <w:p w:rsidR="000C701D" w:rsidRDefault="000C701D">
      <w:pPr>
        <w:spacing w:before="4" w:line="260" w:lineRule="exact"/>
        <w:rPr>
          <w:sz w:val="26"/>
          <w:szCs w:val="26"/>
        </w:rPr>
        <w:sectPr w:rsidR="000C701D">
          <w:pgSz w:w="11900" w:h="16840"/>
          <w:pgMar w:top="300" w:right="340" w:bottom="280" w:left="280" w:header="720" w:footer="720" w:gutter="0"/>
          <w:cols w:space="720"/>
        </w:sectPr>
      </w:pPr>
    </w:p>
    <w:p w:rsidR="000C701D" w:rsidRDefault="000C701D">
      <w:pPr>
        <w:spacing w:line="200" w:lineRule="exact"/>
      </w:pPr>
    </w:p>
    <w:p w:rsidR="000C701D" w:rsidRDefault="000C701D">
      <w:pPr>
        <w:spacing w:line="200" w:lineRule="exact"/>
      </w:pPr>
    </w:p>
    <w:p w:rsidR="000C701D" w:rsidRDefault="000C701D">
      <w:pPr>
        <w:spacing w:line="200" w:lineRule="exact"/>
      </w:pPr>
    </w:p>
    <w:p w:rsidR="000C701D" w:rsidRDefault="000C701D">
      <w:pPr>
        <w:spacing w:before="14" w:line="220" w:lineRule="exact"/>
        <w:rPr>
          <w:sz w:val="22"/>
          <w:szCs w:val="22"/>
        </w:rPr>
      </w:pPr>
    </w:p>
    <w:p w:rsidR="000C701D" w:rsidRDefault="00094CD9">
      <w:pPr>
        <w:spacing w:line="220" w:lineRule="exact"/>
        <w:ind w:left="120" w:right="-50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position w:val="-1"/>
        </w:rPr>
        <w:t>Mengetahui</w:t>
      </w:r>
      <w:proofErr w:type="spellEnd"/>
      <w:proofErr w:type="gramStart"/>
      <w:r>
        <w:rPr>
          <w:rFonts w:ascii="Arial" w:eastAsia="Arial" w:hAnsi="Arial" w:cs="Arial"/>
          <w:position w:val="-1"/>
        </w:rPr>
        <w:t>,,</w:t>
      </w:r>
      <w:proofErr w:type="gramEnd"/>
    </w:p>
    <w:p w:rsidR="000C701D" w:rsidRDefault="00094CD9">
      <w:pPr>
        <w:spacing w:before="34" w:line="417" w:lineRule="auto"/>
        <w:ind w:left="40" w:right="-34"/>
        <w:rPr>
          <w:rFonts w:ascii="Arial" w:eastAsia="Arial" w:hAnsi="Arial" w:cs="Arial"/>
        </w:rPr>
      </w:pPr>
      <w:r>
        <w:rPr>
          <w:noProof/>
          <w:lang w:val="id-ID" w:eastAsia="id-ID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116840</wp:posOffset>
            </wp:positionH>
            <wp:positionV relativeFrom="paragraph">
              <wp:posOffset>125730</wp:posOffset>
            </wp:positionV>
            <wp:extent cx="682625" cy="567690"/>
            <wp:effectExtent l="19050" t="0" r="3175" b="0"/>
            <wp:wrapSquare wrapText="bothSides"/>
            <wp:docPr id="1" name="Picture 1" descr="C:\Users\lenovo\Downloads\TANDA TANG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ownloads\TANDA TANGAN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625" cy="567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br w:type="column"/>
      </w:r>
      <w:r>
        <w:rPr>
          <w:rFonts w:ascii="Arial" w:eastAsia="Arial" w:hAnsi="Arial" w:cs="Arial"/>
        </w:rPr>
        <w:lastRenderedPageBreak/>
        <w:t>DITETAPKAN DI PADA TANGGAL</w:t>
      </w:r>
    </w:p>
    <w:p w:rsidR="000C701D" w:rsidRDefault="00094CD9">
      <w:pPr>
        <w:spacing w:before="5" w:line="220" w:lineRule="exact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-1"/>
        </w:rPr>
        <w:t>DOSEN</w:t>
      </w:r>
    </w:p>
    <w:p w:rsidR="000C701D" w:rsidRDefault="00094CD9">
      <w:pPr>
        <w:spacing w:before="34"/>
        <w:rPr>
          <w:rFonts w:ascii="Arial" w:eastAsia="Arial" w:hAnsi="Arial" w:cs="Arial"/>
        </w:rPr>
      </w:pPr>
      <w:r>
        <w:rPr>
          <w:noProof/>
          <w:lang w:val="id-ID" w:eastAsia="id-ID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254635</wp:posOffset>
            </wp:positionH>
            <wp:positionV relativeFrom="paragraph">
              <wp:posOffset>123190</wp:posOffset>
            </wp:positionV>
            <wp:extent cx="798830" cy="560705"/>
            <wp:effectExtent l="19050" t="0" r="1270" b="0"/>
            <wp:wrapSquare wrapText="bothSides"/>
            <wp:docPr id="10" name="Picture 1" descr="C:\Users\lenovo\Downloads\TANDA TANG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ownloads\TANDA TANGAN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830" cy="560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br w:type="column"/>
      </w:r>
      <w:r>
        <w:rPr>
          <w:rFonts w:ascii="Arial" w:eastAsia="Arial" w:hAnsi="Arial" w:cs="Arial"/>
        </w:rPr>
        <w:lastRenderedPageBreak/>
        <w:t>: BENGKULU</w:t>
      </w:r>
    </w:p>
    <w:p w:rsidR="000C701D" w:rsidRDefault="000C701D">
      <w:pPr>
        <w:spacing w:line="160" w:lineRule="exact"/>
        <w:rPr>
          <w:sz w:val="17"/>
          <w:szCs w:val="17"/>
        </w:rPr>
      </w:pPr>
    </w:p>
    <w:p w:rsidR="000C701D" w:rsidRDefault="00094CD9">
      <w:pPr>
        <w:rPr>
          <w:rFonts w:ascii="Arial" w:eastAsia="Arial" w:hAnsi="Arial" w:cs="Arial"/>
        </w:rPr>
        <w:sectPr w:rsidR="000C701D">
          <w:type w:val="continuous"/>
          <w:pgSz w:w="11900" w:h="16840"/>
          <w:pgMar w:top="160" w:right="340" w:bottom="280" w:left="280" w:header="720" w:footer="720" w:gutter="0"/>
          <w:cols w:num="3" w:space="720" w:equalWidth="0">
            <w:col w:w="1277" w:space="5163"/>
            <w:col w:w="1597" w:space="843"/>
            <w:col w:w="2400"/>
          </w:cols>
        </w:sectPr>
      </w:pPr>
      <w:r>
        <w:rPr>
          <w:rFonts w:ascii="Arial" w:eastAsia="Arial" w:hAnsi="Arial" w:cs="Arial"/>
        </w:rPr>
        <w:t>: 07 September 2021</w:t>
      </w:r>
    </w:p>
    <w:p w:rsidR="000C701D" w:rsidRDefault="000C701D">
      <w:pPr>
        <w:spacing w:line="200" w:lineRule="exact"/>
      </w:pPr>
    </w:p>
    <w:p w:rsidR="000C701D" w:rsidRDefault="000C701D">
      <w:pPr>
        <w:spacing w:line="200" w:lineRule="exact"/>
      </w:pPr>
    </w:p>
    <w:p w:rsidR="000C701D" w:rsidRDefault="000C701D">
      <w:pPr>
        <w:spacing w:line="200" w:lineRule="exact"/>
      </w:pPr>
    </w:p>
    <w:p w:rsidR="000C701D" w:rsidRDefault="000C701D">
      <w:pPr>
        <w:spacing w:line="280" w:lineRule="exact"/>
        <w:rPr>
          <w:sz w:val="28"/>
          <w:szCs w:val="28"/>
        </w:rPr>
      </w:pPr>
    </w:p>
    <w:p w:rsidR="00826B3E" w:rsidRDefault="00826B3E">
      <w:pPr>
        <w:spacing w:line="280" w:lineRule="exact"/>
        <w:rPr>
          <w:sz w:val="28"/>
          <w:szCs w:val="28"/>
        </w:rPr>
      </w:pPr>
    </w:p>
    <w:p w:rsidR="00826B3E" w:rsidRDefault="00826B3E">
      <w:pPr>
        <w:spacing w:line="280" w:lineRule="exact"/>
        <w:rPr>
          <w:sz w:val="28"/>
          <w:szCs w:val="28"/>
        </w:rPr>
        <w:sectPr w:rsidR="00826B3E">
          <w:type w:val="continuous"/>
          <w:pgSz w:w="11900" w:h="16840"/>
          <w:pgMar w:top="160" w:right="340" w:bottom="280" w:left="280" w:header="720" w:footer="720" w:gutter="0"/>
          <w:cols w:space="720"/>
        </w:sectPr>
      </w:pPr>
    </w:p>
    <w:p w:rsidR="000C701D" w:rsidRDefault="00094CD9">
      <w:pPr>
        <w:spacing w:before="34"/>
        <w:ind w:left="120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u w:val="single" w:color="000000"/>
        </w:rPr>
        <w:lastRenderedPageBreak/>
        <w:t>Nenan</w:t>
      </w:r>
      <w:proofErr w:type="spellEnd"/>
      <w:r>
        <w:rPr>
          <w:rFonts w:ascii="Arial" w:eastAsia="Arial" w:hAnsi="Arial" w:cs="Arial"/>
          <w:u w:val="single" w:color="000000"/>
        </w:rPr>
        <w:t xml:space="preserve"> </w:t>
      </w:r>
      <w:proofErr w:type="spellStart"/>
      <w:r>
        <w:rPr>
          <w:rFonts w:ascii="Arial" w:eastAsia="Arial" w:hAnsi="Arial" w:cs="Arial"/>
          <w:u w:val="single" w:color="000000"/>
        </w:rPr>
        <w:t>Julir</w:t>
      </w:r>
      <w:proofErr w:type="spellEnd"/>
      <w:r>
        <w:rPr>
          <w:rFonts w:ascii="Arial" w:eastAsia="Arial" w:hAnsi="Arial" w:cs="Arial"/>
          <w:u w:val="single" w:color="000000"/>
        </w:rPr>
        <w:t xml:space="preserve">, </w:t>
      </w:r>
      <w:proofErr w:type="spellStart"/>
      <w:r>
        <w:rPr>
          <w:rFonts w:ascii="Arial" w:eastAsia="Arial" w:hAnsi="Arial" w:cs="Arial"/>
          <w:u w:val="single" w:color="000000"/>
        </w:rPr>
        <w:t>M.Ag</w:t>
      </w:r>
      <w:proofErr w:type="spellEnd"/>
    </w:p>
    <w:p w:rsidR="000C701D" w:rsidRDefault="00094CD9">
      <w:pPr>
        <w:spacing w:before="90"/>
        <w:ind w:left="120" w:right="-50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</w:rPr>
        <w:t>NIDN :</w:t>
      </w:r>
      <w:proofErr w:type="gramEnd"/>
      <w:r>
        <w:rPr>
          <w:rFonts w:ascii="Arial" w:eastAsia="Arial" w:hAnsi="Arial" w:cs="Arial"/>
        </w:rPr>
        <w:t xml:space="preserve"> 2025097502</w:t>
      </w:r>
    </w:p>
    <w:p w:rsidR="000C701D" w:rsidRDefault="00094CD9">
      <w:pPr>
        <w:spacing w:before="34"/>
        <w:rPr>
          <w:rFonts w:ascii="Arial" w:eastAsia="Arial" w:hAnsi="Arial" w:cs="Arial"/>
        </w:rPr>
      </w:pPr>
      <w:r>
        <w:br w:type="column"/>
      </w:r>
      <w:proofErr w:type="spellStart"/>
      <w:r>
        <w:rPr>
          <w:rFonts w:ascii="Arial" w:eastAsia="Arial" w:hAnsi="Arial" w:cs="Arial"/>
          <w:u w:val="single" w:color="000000"/>
        </w:rPr>
        <w:lastRenderedPageBreak/>
        <w:t>Nenan</w:t>
      </w:r>
      <w:proofErr w:type="spellEnd"/>
      <w:r>
        <w:rPr>
          <w:rFonts w:ascii="Arial" w:eastAsia="Arial" w:hAnsi="Arial" w:cs="Arial"/>
          <w:u w:val="single" w:color="000000"/>
        </w:rPr>
        <w:t xml:space="preserve"> </w:t>
      </w:r>
      <w:proofErr w:type="spellStart"/>
      <w:r>
        <w:rPr>
          <w:rFonts w:ascii="Arial" w:eastAsia="Arial" w:hAnsi="Arial" w:cs="Arial"/>
          <w:u w:val="single" w:color="000000"/>
        </w:rPr>
        <w:t>Julir</w:t>
      </w:r>
      <w:proofErr w:type="spellEnd"/>
      <w:r>
        <w:rPr>
          <w:rFonts w:ascii="Arial" w:eastAsia="Arial" w:hAnsi="Arial" w:cs="Arial"/>
          <w:u w:val="single" w:color="000000"/>
        </w:rPr>
        <w:t>,</w:t>
      </w:r>
      <w:r>
        <w:rPr>
          <w:rFonts w:ascii="Arial" w:eastAsia="Arial" w:hAnsi="Arial" w:cs="Arial"/>
          <w:u w:val="single" w:color="000000"/>
        </w:rPr>
        <w:t xml:space="preserve"> </w:t>
      </w:r>
      <w:proofErr w:type="spellStart"/>
      <w:r>
        <w:rPr>
          <w:rFonts w:ascii="Arial" w:eastAsia="Arial" w:hAnsi="Arial" w:cs="Arial"/>
          <w:u w:val="single" w:color="000000"/>
        </w:rPr>
        <w:t>M.Ag</w:t>
      </w:r>
      <w:proofErr w:type="spellEnd"/>
    </w:p>
    <w:p w:rsidR="000C701D" w:rsidRDefault="00094CD9">
      <w:pPr>
        <w:spacing w:before="90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</w:rPr>
        <w:t>NIDN :</w:t>
      </w:r>
      <w:proofErr w:type="gramEnd"/>
      <w:r>
        <w:rPr>
          <w:rFonts w:ascii="Arial" w:eastAsia="Arial" w:hAnsi="Arial" w:cs="Arial"/>
        </w:rPr>
        <w:t xml:space="preserve"> 2025097502</w:t>
      </w:r>
    </w:p>
    <w:sectPr w:rsidR="000C701D" w:rsidSect="000C701D">
      <w:type w:val="continuous"/>
      <w:pgSz w:w="11900" w:h="16840"/>
      <w:pgMar w:top="160" w:right="340" w:bottom="280" w:left="280" w:header="720" w:footer="720" w:gutter="0"/>
      <w:cols w:num="2" w:space="720" w:equalWidth="0">
        <w:col w:w="1888" w:space="4552"/>
        <w:col w:w="484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E115C7"/>
    <w:multiLevelType w:val="multilevel"/>
    <w:tmpl w:val="63BA2B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0C701D"/>
    <w:rsid w:val="00094CD9"/>
    <w:rsid w:val="000C701D"/>
    <w:rsid w:val="00826B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lenovo</cp:lastModifiedBy>
  <cp:revision>2</cp:revision>
  <dcterms:created xsi:type="dcterms:W3CDTF">2022-02-02T05:02:00Z</dcterms:created>
  <dcterms:modified xsi:type="dcterms:W3CDTF">2022-02-02T05:50:00Z</dcterms:modified>
</cp:coreProperties>
</file>