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5A" w:rsidRDefault="006F1685" w:rsidP="00756C6C">
      <w:pPr>
        <w:ind w:left="2160" w:right="1949" w:hanging="2018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8204663" wp14:editId="39393FE6">
            <wp:extent cx="914400" cy="742950"/>
            <wp:effectExtent l="0" t="0" r="0" b="0"/>
            <wp:docPr id="2" name="Picture 2" descr="D:\Tuan Guru\kerja\LOGO-IAIN-TERBARUKAN-30X30-BENI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:\Tuan Guru\kerja\LOGO-IAIN-TERBARUKAN-30X30-BENI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C6C">
        <w:rPr>
          <w:b/>
          <w:spacing w:val="1"/>
          <w:sz w:val="24"/>
          <w:szCs w:val="24"/>
        </w:rPr>
        <w:t xml:space="preserve">UNIVERSITAS ISLAM NEGERI FATMAWATI SUKARNO </w:t>
      </w:r>
      <w:r w:rsidR="00D15AB6">
        <w:rPr>
          <w:b/>
          <w:spacing w:val="1"/>
          <w:sz w:val="24"/>
          <w:szCs w:val="24"/>
        </w:rPr>
        <w:t>BENGKULU</w:t>
      </w:r>
    </w:p>
    <w:p w:rsidR="0025385A" w:rsidRDefault="00F21ACA" w:rsidP="00756C6C">
      <w:pPr>
        <w:spacing w:before="63" w:line="300" w:lineRule="exact"/>
        <w:ind w:left="1440" w:firstLine="720"/>
        <w:rPr>
          <w:b/>
          <w:position w:val="-1"/>
          <w:sz w:val="28"/>
          <w:szCs w:val="28"/>
        </w:rPr>
      </w:pPr>
      <w:r>
        <w:rPr>
          <w:b/>
          <w:spacing w:val="-1"/>
          <w:position w:val="-1"/>
          <w:sz w:val="28"/>
          <w:szCs w:val="28"/>
        </w:rPr>
        <w:t>R</w:t>
      </w:r>
      <w:r>
        <w:rPr>
          <w:b/>
          <w:position w:val="-1"/>
          <w:sz w:val="28"/>
          <w:szCs w:val="28"/>
        </w:rPr>
        <w:t>E</w:t>
      </w:r>
      <w:r>
        <w:rPr>
          <w:b/>
          <w:spacing w:val="-1"/>
          <w:position w:val="-1"/>
          <w:sz w:val="28"/>
          <w:szCs w:val="28"/>
        </w:rPr>
        <w:t>NCAN</w:t>
      </w:r>
      <w:r>
        <w:rPr>
          <w:b/>
          <w:position w:val="-1"/>
          <w:sz w:val="28"/>
          <w:szCs w:val="28"/>
        </w:rPr>
        <w:t>A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P</w:t>
      </w:r>
      <w:r>
        <w:rPr>
          <w:b/>
          <w:position w:val="-1"/>
          <w:sz w:val="28"/>
          <w:szCs w:val="28"/>
        </w:rPr>
        <w:t>E</w:t>
      </w:r>
      <w:r>
        <w:rPr>
          <w:b/>
          <w:spacing w:val="-1"/>
          <w:position w:val="-1"/>
          <w:sz w:val="28"/>
          <w:szCs w:val="28"/>
        </w:rPr>
        <w:t>M</w:t>
      </w:r>
      <w:r>
        <w:rPr>
          <w:b/>
          <w:spacing w:val="2"/>
          <w:position w:val="-1"/>
          <w:sz w:val="28"/>
          <w:szCs w:val="28"/>
        </w:rPr>
        <w:t>B</w:t>
      </w:r>
      <w:r>
        <w:rPr>
          <w:b/>
          <w:position w:val="-1"/>
          <w:sz w:val="28"/>
          <w:szCs w:val="28"/>
        </w:rPr>
        <w:t>EL</w:t>
      </w:r>
      <w:r>
        <w:rPr>
          <w:b/>
          <w:spacing w:val="-1"/>
          <w:position w:val="-1"/>
          <w:sz w:val="28"/>
          <w:szCs w:val="28"/>
        </w:rPr>
        <w:t>A</w:t>
      </w:r>
      <w:r>
        <w:rPr>
          <w:b/>
          <w:spacing w:val="1"/>
          <w:position w:val="-1"/>
          <w:sz w:val="28"/>
          <w:szCs w:val="28"/>
        </w:rPr>
        <w:t>J</w:t>
      </w:r>
      <w:r>
        <w:rPr>
          <w:b/>
          <w:spacing w:val="-1"/>
          <w:position w:val="-1"/>
          <w:sz w:val="28"/>
          <w:szCs w:val="28"/>
        </w:rPr>
        <w:t>AR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SE</w:t>
      </w:r>
      <w:r>
        <w:rPr>
          <w:b/>
          <w:spacing w:val="-2"/>
          <w:position w:val="-1"/>
          <w:sz w:val="28"/>
          <w:szCs w:val="28"/>
        </w:rPr>
        <w:t>M</w:t>
      </w:r>
      <w:r>
        <w:rPr>
          <w:b/>
          <w:position w:val="-1"/>
          <w:sz w:val="28"/>
          <w:szCs w:val="28"/>
        </w:rPr>
        <w:t>ESTER</w:t>
      </w:r>
    </w:p>
    <w:tbl>
      <w:tblPr>
        <w:tblW w:w="18393" w:type="dxa"/>
        <w:tblCellSpacing w:w="15" w:type="dxa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3"/>
        <w:gridCol w:w="14880"/>
      </w:tblGrid>
      <w:tr w:rsidR="00D15AB6" w:rsidRPr="00D15AB6" w:rsidTr="006F1685">
        <w:trPr>
          <w:tblCellSpacing w:w="15" w:type="dxa"/>
        </w:trPr>
        <w:tc>
          <w:tcPr>
            <w:tcW w:w="3468" w:type="dxa"/>
            <w:shd w:val="clear" w:color="auto" w:fill="FFFFFF"/>
            <w:vAlign w:val="center"/>
            <w:hideMark/>
          </w:tcPr>
          <w:p w:rsidR="00D15AB6" w:rsidRPr="00D15AB6" w:rsidRDefault="00D15AB6" w:rsidP="00D15AB6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D15AB6">
              <w:rPr>
                <w:b/>
                <w:bCs/>
                <w:color w:val="000000"/>
                <w:sz w:val="27"/>
                <w:szCs w:val="27"/>
              </w:rPr>
              <w:t>Fakultas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5AB6" w:rsidRPr="00D15AB6" w:rsidRDefault="00D15AB6" w:rsidP="00D15AB6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D15AB6">
              <w:rPr>
                <w:b/>
                <w:bCs/>
                <w:color w:val="000000"/>
                <w:sz w:val="27"/>
                <w:szCs w:val="27"/>
              </w:rPr>
              <w:t>Tarbiyah dan Tadris</w:t>
            </w:r>
          </w:p>
        </w:tc>
      </w:tr>
      <w:tr w:rsidR="00D15AB6" w:rsidRPr="00D15AB6" w:rsidTr="006F1685">
        <w:trPr>
          <w:tblCellSpacing w:w="15" w:type="dxa"/>
        </w:trPr>
        <w:tc>
          <w:tcPr>
            <w:tcW w:w="3468" w:type="dxa"/>
            <w:shd w:val="clear" w:color="auto" w:fill="FFFFFF"/>
            <w:vAlign w:val="center"/>
            <w:hideMark/>
          </w:tcPr>
          <w:p w:rsidR="00D15AB6" w:rsidRPr="00D15AB6" w:rsidRDefault="00D15AB6" w:rsidP="00D15AB6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D15AB6">
              <w:rPr>
                <w:b/>
                <w:bCs/>
                <w:color w:val="000000"/>
                <w:sz w:val="27"/>
                <w:szCs w:val="27"/>
              </w:rPr>
              <w:t>Jurusan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5AB6" w:rsidRPr="00D15AB6" w:rsidRDefault="00D15AB6" w:rsidP="00D15AB6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D15AB6">
              <w:rPr>
                <w:b/>
                <w:bCs/>
                <w:color w:val="000000"/>
                <w:sz w:val="27"/>
                <w:szCs w:val="27"/>
              </w:rPr>
              <w:t>Pendidikan Guru Madrasah Ibtidaiyah</w:t>
            </w:r>
          </w:p>
        </w:tc>
      </w:tr>
      <w:tr w:rsidR="00D15AB6" w:rsidRPr="00D15AB6" w:rsidTr="006F1685">
        <w:trPr>
          <w:tblCellSpacing w:w="15" w:type="dxa"/>
        </w:trPr>
        <w:tc>
          <w:tcPr>
            <w:tcW w:w="3468" w:type="dxa"/>
            <w:shd w:val="clear" w:color="auto" w:fill="FFFFFF"/>
            <w:vAlign w:val="center"/>
            <w:hideMark/>
          </w:tcPr>
          <w:p w:rsidR="00D15AB6" w:rsidRPr="00D15AB6" w:rsidRDefault="00D15AB6" w:rsidP="00D15AB6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D15AB6">
              <w:rPr>
                <w:b/>
                <w:bCs/>
                <w:color w:val="000000"/>
                <w:sz w:val="27"/>
                <w:szCs w:val="27"/>
              </w:rPr>
              <w:t>Kode Matakuliah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5AB6" w:rsidRPr="00D15AB6" w:rsidRDefault="00D15AB6" w:rsidP="00D15AB6">
            <w:pPr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D15AB6" w:rsidRPr="00D15AB6" w:rsidTr="006F1685">
        <w:trPr>
          <w:tblCellSpacing w:w="15" w:type="dxa"/>
        </w:trPr>
        <w:tc>
          <w:tcPr>
            <w:tcW w:w="3468" w:type="dxa"/>
            <w:shd w:val="clear" w:color="auto" w:fill="FFFFFF"/>
            <w:vAlign w:val="center"/>
            <w:hideMark/>
          </w:tcPr>
          <w:p w:rsidR="00D15AB6" w:rsidRPr="00D15AB6" w:rsidRDefault="00D15AB6" w:rsidP="00D15AB6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D15AB6">
              <w:rPr>
                <w:b/>
                <w:bCs/>
                <w:color w:val="000000"/>
                <w:sz w:val="27"/>
                <w:szCs w:val="27"/>
              </w:rPr>
              <w:t>Nama Matakuliah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5AB6" w:rsidRPr="00D15AB6" w:rsidRDefault="00D15AB6" w:rsidP="00D15AB6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D15AB6">
              <w:rPr>
                <w:b/>
                <w:bCs/>
                <w:color w:val="000000"/>
                <w:sz w:val="27"/>
                <w:szCs w:val="27"/>
              </w:rPr>
              <w:t>Evaluasi Pembelajaran MI/SD</w:t>
            </w:r>
          </w:p>
        </w:tc>
      </w:tr>
      <w:tr w:rsidR="00D15AB6" w:rsidRPr="00D15AB6" w:rsidTr="006F1685">
        <w:trPr>
          <w:tblCellSpacing w:w="15" w:type="dxa"/>
        </w:trPr>
        <w:tc>
          <w:tcPr>
            <w:tcW w:w="3468" w:type="dxa"/>
            <w:shd w:val="clear" w:color="auto" w:fill="FFFFFF"/>
            <w:vAlign w:val="center"/>
            <w:hideMark/>
          </w:tcPr>
          <w:p w:rsidR="00D15AB6" w:rsidRPr="00D15AB6" w:rsidRDefault="00D15AB6" w:rsidP="00D15AB6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D15AB6">
              <w:rPr>
                <w:b/>
                <w:bCs/>
                <w:color w:val="000000"/>
                <w:sz w:val="27"/>
                <w:szCs w:val="27"/>
              </w:rPr>
              <w:t>Semester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5AB6" w:rsidRPr="00D15AB6" w:rsidRDefault="00756C6C" w:rsidP="00D15AB6">
            <w:pPr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</w:t>
            </w:r>
          </w:p>
        </w:tc>
      </w:tr>
      <w:tr w:rsidR="00D15AB6" w:rsidRPr="00D15AB6" w:rsidTr="006F1685">
        <w:trPr>
          <w:tblCellSpacing w:w="15" w:type="dxa"/>
        </w:trPr>
        <w:tc>
          <w:tcPr>
            <w:tcW w:w="3468" w:type="dxa"/>
            <w:shd w:val="clear" w:color="auto" w:fill="FFFFFF"/>
            <w:vAlign w:val="center"/>
            <w:hideMark/>
          </w:tcPr>
          <w:p w:rsidR="00D15AB6" w:rsidRPr="00D15AB6" w:rsidRDefault="00D15AB6" w:rsidP="00D15AB6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D15AB6">
              <w:rPr>
                <w:b/>
                <w:bCs/>
                <w:color w:val="000000"/>
                <w:sz w:val="27"/>
                <w:szCs w:val="27"/>
              </w:rPr>
              <w:t>SKS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5AB6" w:rsidRPr="00D15AB6" w:rsidRDefault="00D15AB6" w:rsidP="00D15AB6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D15AB6">
              <w:rPr>
                <w:b/>
                <w:bCs/>
                <w:color w:val="000000"/>
                <w:sz w:val="27"/>
                <w:szCs w:val="27"/>
              </w:rPr>
              <w:t>3 sks</w:t>
            </w:r>
          </w:p>
        </w:tc>
      </w:tr>
      <w:tr w:rsidR="00D15AB6" w:rsidRPr="00D15AB6" w:rsidTr="006F1685">
        <w:trPr>
          <w:tblCellSpacing w:w="15" w:type="dxa"/>
        </w:trPr>
        <w:tc>
          <w:tcPr>
            <w:tcW w:w="3468" w:type="dxa"/>
            <w:shd w:val="clear" w:color="auto" w:fill="FFFFFF"/>
            <w:hideMark/>
          </w:tcPr>
          <w:p w:rsidR="00D15AB6" w:rsidRPr="00D15AB6" w:rsidRDefault="00D15AB6" w:rsidP="00D15AB6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D15AB6">
              <w:rPr>
                <w:b/>
                <w:bCs/>
                <w:color w:val="000000"/>
                <w:sz w:val="27"/>
                <w:szCs w:val="27"/>
              </w:rPr>
              <w:t>Pengampu Perkuliahan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5AB6" w:rsidRPr="00D15AB6" w:rsidRDefault="00CF2350" w:rsidP="00D15AB6">
            <w:pPr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DR. </w:t>
            </w:r>
            <w:r w:rsidR="00D15AB6" w:rsidRPr="00D15AB6">
              <w:rPr>
                <w:b/>
                <w:bCs/>
                <w:color w:val="000000"/>
                <w:sz w:val="27"/>
                <w:szCs w:val="27"/>
              </w:rPr>
              <w:t>Basinun, S.Ag M.Pd.</w:t>
            </w:r>
          </w:p>
        </w:tc>
      </w:tr>
    </w:tbl>
    <w:p w:rsidR="00D15AB6" w:rsidRDefault="00D15AB6">
      <w:pPr>
        <w:spacing w:before="63" w:line="300" w:lineRule="exact"/>
        <w:ind w:left="2824"/>
        <w:rPr>
          <w:sz w:val="28"/>
          <w:szCs w:val="28"/>
        </w:rPr>
      </w:pPr>
      <w:bookmarkStart w:id="0" w:name="_GoBack"/>
      <w:bookmarkEnd w:id="0"/>
    </w:p>
    <w:p w:rsidR="0025385A" w:rsidRDefault="0025385A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0411"/>
      </w:tblGrid>
      <w:tr w:rsidR="0025385A" w:rsidTr="002D0B1A">
        <w:trPr>
          <w:trHeight w:hRule="exact" w:val="311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BEL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JA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LULUSAN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NG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DIB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BA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DA</w:t>
            </w:r>
            <w:r>
              <w:rPr>
                <w:b/>
                <w:spacing w:val="-1"/>
                <w:sz w:val="24"/>
                <w:szCs w:val="24"/>
              </w:rPr>
              <w:t xml:space="preserve"> M</w:t>
            </w:r>
            <w:r>
              <w:rPr>
                <w:b/>
                <w:sz w:val="24"/>
                <w:szCs w:val="24"/>
              </w:rPr>
              <w:t>ATA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ULIAH</w:t>
            </w:r>
          </w:p>
        </w:tc>
      </w:tr>
      <w:tr w:rsidR="0025385A" w:rsidTr="002D0B1A">
        <w:trPr>
          <w:trHeight w:hRule="exact" w:val="241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  <w:tc>
          <w:tcPr>
            <w:tcW w:w="10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 w:right="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Mata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ini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dides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untuk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 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visi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si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iki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lemb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ga</w:t>
            </w:r>
          </w:p>
          <w:p w:rsidR="0025385A" w:rsidRDefault="00F21ACA">
            <w:pPr>
              <w:ind w:left="102" w:right="5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sikan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Mata kul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luasi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 w:rsidR="00CD4565">
              <w:rPr>
                <w:spacing w:val="3"/>
                <w:sz w:val="24"/>
                <w:szCs w:val="24"/>
              </w:rPr>
              <w:t>SD/MI</w:t>
            </w:r>
            <w:r>
              <w:rPr>
                <w:sz w:val="24"/>
                <w:szCs w:val="24"/>
              </w:rPr>
              <w:t xml:space="preserve"> di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kompone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komponen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diri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luasi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sme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; Tujuan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si;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jenis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usu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;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 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uj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;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 me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usun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skala sikap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;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lah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luasi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 w:rsidR="00CD4565">
              <w:rPr>
                <w:spacing w:val="1"/>
                <w:sz w:val="24"/>
                <w:szCs w:val="24"/>
              </w:rPr>
              <w:t>SD/MI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faa</w:t>
            </w:r>
            <w:r>
              <w:rPr>
                <w:sz w:val="24"/>
                <w:szCs w:val="24"/>
              </w:rPr>
              <w:t xml:space="preserve">tan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knol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 ko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untuk ev</w:t>
            </w:r>
            <w:r>
              <w:rPr>
                <w:spacing w:val="-1"/>
                <w:sz w:val="24"/>
                <w:szCs w:val="24"/>
              </w:rPr>
              <w:t>a</w:t>
            </w:r>
            <w:r w:rsidR="00D15AB6">
              <w:rPr>
                <w:sz w:val="24"/>
                <w:szCs w:val="24"/>
              </w:rPr>
              <w:t>luasi SD/MI</w:t>
            </w:r>
          </w:p>
        </w:tc>
      </w:tr>
      <w:tr w:rsidR="002D0B1A" w:rsidTr="002D0B1A">
        <w:trPr>
          <w:trHeight w:hRule="exact" w:val="34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D0B1A" w:rsidRPr="009208CD" w:rsidRDefault="009208CD">
            <w:pPr>
              <w:rPr>
                <w:b/>
                <w:bCs/>
                <w:sz w:val="24"/>
                <w:szCs w:val="24"/>
              </w:rPr>
            </w:pPr>
            <w:r w:rsidRPr="009208CD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41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D0B1A" w:rsidRPr="002D0B1A" w:rsidRDefault="009208CD" w:rsidP="002D0B1A">
            <w:pPr>
              <w:spacing w:before="29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 w:rsidR="002D0B1A" w:rsidRPr="002D0B1A">
              <w:rPr>
                <w:b/>
                <w:spacing w:val="-1"/>
                <w:sz w:val="24"/>
                <w:szCs w:val="24"/>
              </w:rPr>
              <w:t>D</w:t>
            </w:r>
            <w:r w:rsidR="002D0B1A" w:rsidRPr="002D0B1A">
              <w:rPr>
                <w:b/>
                <w:spacing w:val="1"/>
                <w:sz w:val="24"/>
                <w:szCs w:val="24"/>
              </w:rPr>
              <w:t>E</w:t>
            </w:r>
            <w:r w:rsidR="002D0B1A" w:rsidRPr="002D0B1A">
              <w:rPr>
                <w:b/>
                <w:spacing w:val="2"/>
                <w:sz w:val="24"/>
                <w:szCs w:val="24"/>
              </w:rPr>
              <w:t>S</w:t>
            </w:r>
            <w:r w:rsidR="002D0B1A" w:rsidRPr="002D0B1A">
              <w:rPr>
                <w:b/>
                <w:spacing w:val="-9"/>
                <w:sz w:val="24"/>
                <w:szCs w:val="24"/>
              </w:rPr>
              <w:t>K</w:t>
            </w:r>
            <w:r w:rsidR="002D0B1A" w:rsidRPr="002D0B1A">
              <w:rPr>
                <w:b/>
                <w:spacing w:val="1"/>
                <w:sz w:val="24"/>
                <w:szCs w:val="24"/>
              </w:rPr>
              <w:t>R</w:t>
            </w:r>
            <w:r w:rsidR="002D0B1A" w:rsidRPr="002D0B1A">
              <w:rPr>
                <w:b/>
                <w:spacing w:val="5"/>
                <w:sz w:val="24"/>
                <w:szCs w:val="24"/>
              </w:rPr>
              <w:t>I</w:t>
            </w:r>
            <w:r w:rsidR="002D0B1A" w:rsidRPr="002D0B1A">
              <w:rPr>
                <w:b/>
                <w:spacing w:val="-1"/>
                <w:sz w:val="24"/>
                <w:szCs w:val="24"/>
              </w:rPr>
              <w:t>PS</w:t>
            </w:r>
            <w:r w:rsidR="002D0B1A" w:rsidRPr="002D0B1A">
              <w:rPr>
                <w:b/>
                <w:sz w:val="24"/>
                <w:szCs w:val="24"/>
              </w:rPr>
              <w:t>I</w:t>
            </w:r>
            <w:r w:rsidR="002D0B1A" w:rsidRPr="002D0B1A">
              <w:rPr>
                <w:b/>
                <w:spacing w:val="1"/>
                <w:sz w:val="24"/>
                <w:szCs w:val="24"/>
              </w:rPr>
              <w:t xml:space="preserve"> M</w:t>
            </w:r>
            <w:r w:rsidR="002D0B1A" w:rsidRPr="002D0B1A">
              <w:rPr>
                <w:b/>
                <w:sz w:val="24"/>
                <w:szCs w:val="24"/>
              </w:rPr>
              <w:t xml:space="preserve">ATA </w:t>
            </w:r>
            <w:r w:rsidR="002D0B1A" w:rsidRPr="002D0B1A">
              <w:rPr>
                <w:b/>
                <w:spacing w:val="-3"/>
                <w:sz w:val="24"/>
                <w:szCs w:val="24"/>
              </w:rPr>
              <w:t>K</w:t>
            </w:r>
            <w:r w:rsidR="002D0B1A" w:rsidRPr="002D0B1A">
              <w:rPr>
                <w:b/>
                <w:spacing w:val="-1"/>
                <w:sz w:val="24"/>
                <w:szCs w:val="24"/>
              </w:rPr>
              <w:t>U</w:t>
            </w:r>
            <w:r w:rsidR="002D0B1A" w:rsidRPr="002D0B1A">
              <w:rPr>
                <w:b/>
                <w:spacing w:val="1"/>
                <w:sz w:val="24"/>
                <w:szCs w:val="24"/>
              </w:rPr>
              <w:t>LI</w:t>
            </w:r>
            <w:r w:rsidR="002D0B1A" w:rsidRPr="002D0B1A">
              <w:rPr>
                <w:b/>
                <w:sz w:val="24"/>
                <w:szCs w:val="24"/>
              </w:rPr>
              <w:t>AH</w:t>
            </w:r>
          </w:p>
          <w:p w:rsidR="002D0B1A" w:rsidRDefault="002D0B1A" w:rsidP="002D0B1A">
            <w:pPr>
              <w:spacing w:before="6" w:line="120" w:lineRule="exact"/>
              <w:rPr>
                <w:sz w:val="13"/>
                <w:szCs w:val="13"/>
              </w:rPr>
            </w:pPr>
          </w:p>
          <w:p w:rsidR="002D0B1A" w:rsidRDefault="002D0B1A">
            <w:pPr>
              <w:spacing w:line="260" w:lineRule="exact"/>
              <w:ind w:left="102" w:right="73"/>
              <w:jc w:val="both"/>
              <w:rPr>
                <w:sz w:val="24"/>
                <w:szCs w:val="24"/>
              </w:rPr>
            </w:pPr>
          </w:p>
        </w:tc>
      </w:tr>
      <w:tr w:rsidR="002D0B1A" w:rsidTr="002D0B1A">
        <w:trPr>
          <w:trHeight w:hRule="exact" w:val="2058"/>
        </w:trPr>
        <w:tc>
          <w:tcPr>
            <w:tcW w:w="56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B1A" w:rsidRDefault="002D0B1A" w:rsidP="002D0B1A">
            <w:pPr>
              <w:rPr>
                <w:b/>
                <w:bCs/>
              </w:rPr>
            </w:pPr>
          </w:p>
        </w:tc>
        <w:tc>
          <w:tcPr>
            <w:tcW w:w="1041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B1A" w:rsidRDefault="002D0B1A" w:rsidP="002D0B1A">
            <w:pPr>
              <w:spacing w:line="260" w:lineRule="exact"/>
              <w:ind w:right="73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lia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aji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1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uk  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gramEnd"/>
            <w:r>
              <w:rPr>
                <w:sz w:val="24"/>
                <w:szCs w:val="24"/>
              </w:rPr>
              <w:t xml:space="preserve">  k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mam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 pr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r.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lia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kon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kna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dudu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 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9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7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- 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uk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pr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 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ngk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laia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rku</w:t>
            </w:r>
            <w:r>
              <w:rPr>
                <w:spacing w:val="1"/>
                <w:sz w:val="24"/>
                <w:szCs w:val="24"/>
              </w:rPr>
              <w:t>lia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1"/>
                <w:sz w:val="24"/>
                <w:szCs w:val="24"/>
              </w:rPr>
              <w:t>ila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rpu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uk </w:t>
            </w:r>
            <w:proofErr w:type="gramStart"/>
            <w:r>
              <w:rPr>
                <w:spacing w:val="1"/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h 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f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iata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 xml:space="preserve"> m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 ku</w:t>
            </w:r>
            <w:r>
              <w:rPr>
                <w:spacing w:val="1"/>
                <w:sz w:val="24"/>
                <w:szCs w:val="24"/>
              </w:rPr>
              <w:t>lia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pro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 un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uk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oft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ate</w:t>
            </w:r>
            <w:r>
              <w:rPr>
                <w:spacing w:val="-1"/>
                <w:sz w:val="24"/>
                <w:szCs w:val="24"/>
              </w:rPr>
              <w:t>s</w:t>
            </w:r>
          </w:p>
          <w:p w:rsidR="002D0B1A" w:rsidRDefault="002D0B1A" w:rsidP="002D0B1A">
            <w:pPr>
              <w:spacing w:line="260" w:lineRule="exact"/>
              <w:ind w:right="73"/>
              <w:jc w:val="both"/>
              <w:rPr>
                <w:spacing w:val="-1"/>
                <w:sz w:val="24"/>
                <w:szCs w:val="24"/>
              </w:rPr>
            </w:pPr>
          </w:p>
          <w:p w:rsidR="002D0B1A" w:rsidRDefault="002D0B1A" w:rsidP="002D0B1A">
            <w:pPr>
              <w:spacing w:line="260" w:lineRule="exact"/>
              <w:ind w:right="73"/>
              <w:jc w:val="both"/>
              <w:rPr>
                <w:sz w:val="24"/>
                <w:szCs w:val="24"/>
              </w:rPr>
            </w:pPr>
          </w:p>
        </w:tc>
      </w:tr>
    </w:tbl>
    <w:p w:rsidR="0025385A" w:rsidRDefault="0025385A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0368"/>
      </w:tblGrid>
      <w:tr w:rsidR="0025385A">
        <w:trPr>
          <w:trHeight w:hRule="exact" w:val="56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D0B1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0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N  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R  </w:t>
            </w:r>
            <w:r>
              <w:rPr>
                <w:b/>
                <w:spacing w:val="-1"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DI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AN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 xml:space="preserve">AN 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PA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  TI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P  TAHAP</w:t>
            </w:r>
            <w:r>
              <w:rPr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BELAJ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</w:p>
          <w:p w:rsidR="0025385A" w:rsidRDefault="00F21ACA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TUK 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EN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HI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BEL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JA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LULU</w:t>
            </w:r>
            <w:r>
              <w:rPr>
                <w:b/>
                <w:spacing w:val="5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AN</w:t>
            </w:r>
          </w:p>
        </w:tc>
      </w:tr>
      <w:tr w:rsidR="0025385A">
        <w:trPr>
          <w:trHeight w:hRule="exact" w:val="139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  <w:tc>
          <w:tcPr>
            <w:tcW w:w="10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 w:right="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wa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 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hui,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mampu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onse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,</w:t>
            </w:r>
          </w:p>
          <w:p w:rsidR="0025385A" w:rsidRDefault="00F21ACA">
            <w:pPr>
              <w:ind w:left="102" w:right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luasi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; Tuju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si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 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lah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luasi;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usun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D15AB6">
              <w:rPr>
                <w:spacing w:val="3"/>
                <w:sz w:val="24"/>
                <w:szCs w:val="24"/>
              </w:rPr>
              <w:t>SD/MI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wa 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tek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untuk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luasi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 w:rsidR="00D15AB6">
              <w:rPr>
                <w:spacing w:val="1"/>
                <w:sz w:val="24"/>
                <w:szCs w:val="24"/>
              </w:rPr>
              <w:t>SD/MI</w:t>
            </w:r>
          </w:p>
        </w:tc>
      </w:tr>
    </w:tbl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0368"/>
      </w:tblGrid>
      <w:tr w:rsidR="0025385A">
        <w:trPr>
          <w:trHeight w:hRule="exact" w:val="28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9208CD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0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350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BAHAN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AJI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N </w:t>
            </w:r>
            <w:r>
              <w:rPr>
                <w:b/>
                <w:spacing w:val="-1"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TER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AIT DE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N </w:t>
            </w:r>
            <w:r>
              <w:rPr>
                <w:b/>
                <w:spacing w:val="1"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AI</w:t>
            </w:r>
          </w:p>
          <w:p w:rsidR="00CF2350" w:rsidRPr="00CF2350" w:rsidRDefault="00CF2350" w:rsidP="00CF2350">
            <w:pPr>
              <w:rPr>
                <w:sz w:val="24"/>
                <w:szCs w:val="24"/>
              </w:rPr>
            </w:pPr>
          </w:p>
          <w:p w:rsidR="00CF2350" w:rsidRPr="00CF2350" w:rsidRDefault="00CF2350" w:rsidP="00CF2350">
            <w:pPr>
              <w:rPr>
                <w:sz w:val="24"/>
                <w:szCs w:val="24"/>
              </w:rPr>
            </w:pPr>
          </w:p>
          <w:p w:rsidR="00CF2350" w:rsidRPr="00CF2350" w:rsidRDefault="00CF2350" w:rsidP="00CF2350">
            <w:pPr>
              <w:rPr>
                <w:sz w:val="24"/>
                <w:szCs w:val="24"/>
              </w:rPr>
            </w:pPr>
          </w:p>
          <w:p w:rsidR="00CF2350" w:rsidRPr="00CF2350" w:rsidRDefault="00CF2350" w:rsidP="00CF2350">
            <w:pPr>
              <w:rPr>
                <w:sz w:val="24"/>
                <w:szCs w:val="24"/>
              </w:rPr>
            </w:pPr>
          </w:p>
          <w:p w:rsidR="00CF2350" w:rsidRPr="00CF2350" w:rsidRDefault="00CF2350" w:rsidP="00CF2350">
            <w:pPr>
              <w:rPr>
                <w:sz w:val="24"/>
                <w:szCs w:val="24"/>
              </w:rPr>
            </w:pPr>
          </w:p>
          <w:p w:rsidR="0025385A" w:rsidRPr="00CF2350" w:rsidRDefault="0025385A" w:rsidP="00CF2350">
            <w:pPr>
              <w:jc w:val="center"/>
              <w:rPr>
                <w:sz w:val="24"/>
                <w:szCs w:val="24"/>
              </w:rPr>
            </w:pPr>
          </w:p>
        </w:tc>
      </w:tr>
      <w:tr w:rsidR="0025385A" w:rsidTr="009208CD">
        <w:trPr>
          <w:trHeight w:hRule="exact" w:val="68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  <w:tc>
          <w:tcPr>
            <w:tcW w:w="10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3103" w:rsidRDefault="00DC3103" w:rsidP="00DC3103">
            <w:pPr>
              <w:spacing w:line="361" w:lineRule="auto"/>
              <w:ind w:right="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etela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ele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 xml:space="preserve">uruh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ri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rku</w:t>
            </w:r>
            <w:r>
              <w:rPr>
                <w:spacing w:val="1"/>
                <w:sz w:val="24"/>
                <w:szCs w:val="24"/>
              </w:rPr>
              <w:t>lia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sw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1"/>
                <w:sz w:val="24"/>
                <w:szCs w:val="24"/>
              </w:rPr>
              <w:t>mem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ki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n:</w:t>
            </w:r>
          </w:p>
          <w:p w:rsidR="00DC3103" w:rsidRPr="003852EF" w:rsidRDefault="00DC3103" w:rsidP="00DC3103">
            <w:pPr>
              <w:pStyle w:val="ListParagraph"/>
              <w:numPr>
                <w:ilvl w:val="0"/>
                <w:numId w:val="2"/>
              </w:numPr>
              <w:spacing w:before="1"/>
              <w:rPr>
                <w:sz w:val="14"/>
                <w:szCs w:val="14"/>
              </w:rPr>
            </w:pPr>
            <w:r w:rsidRPr="003852EF">
              <w:rPr>
                <w:spacing w:val="-1"/>
                <w:sz w:val="24"/>
                <w:szCs w:val="24"/>
              </w:rPr>
              <w:t>M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z w:val="24"/>
                <w:szCs w:val="24"/>
              </w:rPr>
              <w:t>n</w:t>
            </w:r>
            <w:r w:rsidRPr="003852EF">
              <w:rPr>
                <w:spacing w:val="1"/>
                <w:sz w:val="24"/>
                <w:szCs w:val="24"/>
              </w:rPr>
              <w:t>jela</w:t>
            </w:r>
            <w:r w:rsidRPr="003852EF">
              <w:rPr>
                <w:spacing w:val="-1"/>
                <w:sz w:val="24"/>
                <w:szCs w:val="24"/>
              </w:rPr>
              <w:t>s</w:t>
            </w:r>
            <w:r w:rsidRPr="003852EF">
              <w:rPr>
                <w:sz w:val="24"/>
                <w:szCs w:val="24"/>
              </w:rPr>
              <w:t>k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z w:val="24"/>
                <w:szCs w:val="24"/>
              </w:rPr>
              <w:t xml:space="preserve">n </w:t>
            </w:r>
            <w:r w:rsidRPr="003852EF">
              <w:rPr>
                <w:spacing w:val="-4"/>
                <w:sz w:val="24"/>
                <w:szCs w:val="24"/>
              </w:rPr>
              <w:t>p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z w:val="24"/>
                <w:szCs w:val="24"/>
              </w:rPr>
              <w:t>rb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pacing w:val="-4"/>
                <w:sz w:val="24"/>
                <w:szCs w:val="24"/>
              </w:rPr>
              <w:t>d</w:t>
            </w:r>
            <w:r w:rsidRPr="003852EF">
              <w:rPr>
                <w:spacing w:val="1"/>
                <w:sz w:val="24"/>
                <w:szCs w:val="24"/>
              </w:rPr>
              <w:t>aa</w:t>
            </w:r>
            <w:r w:rsidRPr="003852EF">
              <w:rPr>
                <w:sz w:val="24"/>
                <w:szCs w:val="24"/>
              </w:rPr>
              <w:t xml:space="preserve">n 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pacing w:val="-4"/>
                <w:sz w:val="24"/>
                <w:szCs w:val="24"/>
              </w:rPr>
              <w:t>n</w:t>
            </w:r>
            <w:r w:rsidRPr="003852EF">
              <w:rPr>
                <w:spacing w:val="1"/>
                <w:sz w:val="24"/>
                <w:szCs w:val="24"/>
              </w:rPr>
              <w:t>ta</w:t>
            </w:r>
            <w:r w:rsidRPr="003852EF">
              <w:rPr>
                <w:sz w:val="24"/>
                <w:szCs w:val="24"/>
              </w:rPr>
              <w:t>ra</w:t>
            </w:r>
            <w:r w:rsidRPr="003852EF">
              <w:rPr>
                <w:spacing w:val="-3"/>
                <w:sz w:val="24"/>
                <w:szCs w:val="24"/>
              </w:rPr>
              <w:t xml:space="preserve"> 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pacing w:val="-4"/>
                <w:sz w:val="24"/>
                <w:szCs w:val="24"/>
              </w:rPr>
              <w:t>v</w:t>
            </w:r>
            <w:r w:rsidRPr="003852EF">
              <w:rPr>
                <w:spacing w:val="1"/>
                <w:sz w:val="24"/>
                <w:szCs w:val="24"/>
              </w:rPr>
              <w:t>al</w:t>
            </w:r>
            <w:r w:rsidRPr="003852EF">
              <w:rPr>
                <w:sz w:val="24"/>
                <w:szCs w:val="24"/>
              </w:rPr>
              <w:t>u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pacing w:val="-1"/>
                <w:sz w:val="24"/>
                <w:szCs w:val="24"/>
              </w:rPr>
              <w:t>s</w:t>
            </w:r>
            <w:r w:rsidRPr="003852EF">
              <w:rPr>
                <w:spacing w:val="1"/>
                <w:sz w:val="24"/>
                <w:szCs w:val="24"/>
              </w:rPr>
              <w:t>i</w:t>
            </w:r>
            <w:r w:rsidRPr="003852EF">
              <w:rPr>
                <w:sz w:val="24"/>
                <w:szCs w:val="24"/>
              </w:rPr>
              <w:t xml:space="preserve">, </w:t>
            </w:r>
            <w:r w:rsidRPr="003852EF">
              <w:rPr>
                <w:spacing w:val="-4"/>
                <w:sz w:val="24"/>
                <w:szCs w:val="24"/>
              </w:rPr>
              <w:t>p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z w:val="24"/>
                <w:szCs w:val="24"/>
              </w:rPr>
              <w:t>n</w:t>
            </w:r>
            <w:r w:rsidRPr="003852EF">
              <w:rPr>
                <w:spacing w:val="-4"/>
                <w:sz w:val="24"/>
                <w:szCs w:val="24"/>
              </w:rPr>
              <w:t>g</w:t>
            </w:r>
            <w:r w:rsidRPr="003852EF">
              <w:rPr>
                <w:sz w:val="24"/>
                <w:szCs w:val="24"/>
              </w:rPr>
              <w:t>ukur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z w:val="24"/>
                <w:szCs w:val="24"/>
              </w:rPr>
              <w:t>n d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z w:val="24"/>
                <w:szCs w:val="24"/>
              </w:rPr>
              <w:t>n p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z w:val="24"/>
                <w:szCs w:val="24"/>
              </w:rPr>
              <w:t>n</w:t>
            </w:r>
            <w:r w:rsidRPr="003852EF">
              <w:rPr>
                <w:spacing w:val="1"/>
                <w:sz w:val="24"/>
                <w:szCs w:val="24"/>
              </w:rPr>
              <w:t>i</w:t>
            </w:r>
            <w:r w:rsidRPr="003852EF">
              <w:rPr>
                <w:spacing w:val="-3"/>
                <w:sz w:val="24"/>
                <w:szCs w:val="24"/>
              </w:rPr>
              <w:t>l</w:t>
            </w:r>
            <w:r w:rsidRPr="003852EF">
              <w:rPr>
                <w:spacing w:val="1"/>
                <w:sz w:val="24"/>
                <w:szCs w:val="24"/>
              </w:rPr>
              <w:t>aia</w:t>
            </w:r>
            <w:r w:rsidRPr="003852EF">
              <w:rPr>
                <w:sz w:val="24"/>
                <w:szCs w:val="24"/>
              </w:rPr>
              <w:t>n.</w:t>
            </w:r>
          </w:p>
          <w:p w:rsidR="00DC3103" w:rsidRPr="003852EF" w:rsidRDefault="00DC3103" w:rsidP="00DC310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852EF">
              <w:rPr>
                <w:spacing w:val="-1"/>
                <w:sz w:val="24"/>
                <w:szCs w:val="24"/>
              </w:rPr>
              <w:t>M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z w:val="24"/>
                <w:szCs w:val="24"/>
              </w:rPr>
              <w:t>n</w:t>
            </w:r>
            <w:r w:rsidRPr="003852EF">
              <w:rPr>
                <w:spacing w:val="1"/>
                <w:sz w:val="24"/>
                <w:szCs w:val="24"/>
              </w:rPr>
              <w:t>jela</w:t>
            </w:r>
            <w:r w:rsidRPr="003852EF">
              <w:rPr>
                <w:spacing w:val="-1"/>
                <w:sz w:val="24"/>
                <w:szCs w:val="24"/>
              </w:rPr>
              <w:t>s</w:t>
            </w:r>
            <w:r w:rsidRPr="003852EF">
              <w:rPr>
                <w:sz w:val="24"/>
                <w:szCs w:val="24"/>
              </w:rPr>
              <w:t>k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z w:val="24"/>
                <w:szCs w:val="24"/>
              </w:rPr>
              <w:t>n p</w:t>
            </w:r>
            <w:r w:rsidRPr="003852EF">
              <w:rPr>
                <w:spacing w:val="-4"/>
                <w:sz w:val="24"/>
                <w:szCs w:val="24"/>
              </w:rPr>
              <w:t>r</w:t>
            </w:r>
            <w:r w:rsidRPr="003852EF">
              <w:rPr>
                <w:spacing w:val="1"/>
                <w:sz w:val="24"/>
                <w:szCs w:val="24"/>
              </w:rPr>
              <w:t>i</w:t>
            </w:r>
            <w:r w:rsidRPr="003852EF">
              <w:rPr>
                <w:sz w:val="24"/>
                <w:szCs w:val="24"/>
              </w:rPr>
              <w:t>n</w:t>
            </w:r>
            <w:r w:rsidRPr="003852EF">
              <w:rPr>
                <w:spacing w:val="-1"/>
                <w:sz w:val="24"/>
                <w:szCs w:val="24"/>
              </w:rPr>
              <w:t>s</w:t>
            </w:r>
            <w:r w:rsidRPr="003852EF">
              <w:rPr>
                <w:spacing w:val="1"/>
                <w:sz w:val="24"/>
                <w:szCs w:val="24"/>
              </w:rPr>
              <w:t>i</w:t>
            </w:r>
            <w:r w:rsidRPr="003852EF">
              <w:rPr>
                <w:sz w:val="24"/>
                <w:szCs w:val="24"/>
              </w:rPr>
              <w:t xml:space="preserve">p 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pacing w:val="-4"/>
                <w:sz w:val="24"/>
                <w:szCs w:val="24"/>
              </w:rPr>
              <w:t>v</w:t>
            </w:r>
            <w:r w:rsidRPr="003852EF">
              <w:rPr>
                <w:spacing w:val="1"/>
                <w:sz w:val="24"/>
                <w:szCs w:val="24"/>
              </w:rPr>
              <w:t>al</w:t>
            </w:r>
            <w:r w:rsidRPr="003852EF">
              <w:rPr>
                <w:sz w:val="24"/>
                <w:szCs w:val="24"/>
              </w:rPr>
              <w:t>u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pacing w:val="-1"/>
                <w:sz w:val="24"/>
                <w:szCs w:val="24"/>
              </w:rPr>
              <w:t>s</w:t>
            </w:r>
            <w:r w:rsidRPr="003852EF">
              <w:rPr>
                <w:sz w:val="24"/>
                <w:szCs w:val="24"/>
              </w:rPr>
              <w:t>i</w:t>
            </w:r>
            <w:r w:rsidRPr="003852EF">
              <w:rPr>
                <w:spacing w:val="1"/>
                <w:sz w:val="24"/>
                <w:szCs w:val="24"/>
              </w:rPr>
              <w:t xml:space="preserve"> </w:t>
            </w:r>
            <w:r w:rsidRPr="003852EF">
              <w:rPr>
                <w:spacing w:val="-4"/>
                <w:sz w:val="24"/>
                <w:szCs w:val="24"/>
              </w:rPr>
              <w:t>p</w:t>
            </w:r>
            <w:r w:rsidRPr="003852EF">
              <w:rPr>
                <w:spacing w:val="1"/>
                <w:sz w:val="24"/>
                <w:szCs w:val="24"/>
              </w:rPr>
              <w:t>em</w:t>
            </w:r>
            <w:r w:rsidRPr="003852EF">
              <w:rPr>
                <w:sz w:val="24"/>
                <w:szCs w:val="24"/>
              </w:rPr>
              <w:t>b</w:t>
            </w:r>
            <w:r w:rsidRPr="003852EF">
              <w:rPr>
                <w:spacing w:val="-3"/>
                <w:sz w:val="24"/>
                <w:szCs w:val="24"/>
              </w:rPr>
              <w:t>e</w:t>
            </w:r>
            <w:r w:rsidRPr="003852EF">
              <w:rPr>
                <w:spacing w:val="1"/>
                <w:sz w:val="24"/>
                <w:szCs w:val="24"/>
              </w:rPr>
              <w:t>la</w:t>
            </w:r>
            <w:r w:rsidRPr="003852EF">
              <w:rPr>
                <w:spacing w:val="-3"/>
                <w:sz w:val="24"/>
                <w:szCs w:val="24"/>
              </w:rPr>
              <w:t>j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z w:val="24"/>
                <w:szCs w:val="24"/>
              </w:rPr>
              <w:t>r</w:t>
            </w:r>
            <w:r w:rsidRPr="003852EF">
              <w:rPr>
                <w:spacing w:val="-2"/>
                <w:sz w:val="24"/>
                <w:szCs w:val="24"/>
              </w:rPr>
              <w:t>a</w:t>
            </w:r>
            <w:r w:rsidRPr="003852EF">
              <w:rPr>
                <w:sz w:val="24"/>
                <w:szCs w:val="24"/>
              </w:rPr>
              <w:t>n</w:t>
            </w:r>
          </w:p>
          <w:p w:rsidR="00DC3103" w:rsidRPr="003852EF" w:rsidRDefault="00DC3103" w:rsidP="00DC310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852EF">
              <w:rPr>
                <w:spacing w:val="-1"/>
                <w:sz w:val="24"/>
                <w:szCs w:val="24"/>
              </w:rPr>
              <w:t>M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z w:val="24"/>
                <w:szCs w:val="24"/>
              </w:rPr>
              <w:t>n</w:t>
            </w:r>
            <w:r w:rsidRPr="003852EF">
              <w:rPr>
                <w:spacing w:val="1"/>
                <w:sz w:val="24"/>
                <w:szCs w:val="24"/>
              </w:rPr>
              <w:t>jela</w:t>
            </w:r>
            <w:r w:rsidRPr="003852EF">
              <w:rPr>
                <w:spacing w:val="-1"/>
                <w:sz w:val="24"/>
                <w:szCs w:val="24"/>
              </w:rPr>
              <w:t>s</w:t>
            </w:r>
            <w:r w:rsidRPr="003852EF">
              <w:rPr>
                <w:sz w:val="24"/>
                <w:szCs w:val="24"/>
              </w:rPr>
              <w:t>k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z w:val="24"/>
                <w:szCs w:val="24"/>
              </w:rPr>
              <w:t xml:space="preserve">n </w:t>
            </w:r>
            <w:r w:rsidRPr="003852EF">
              <w:rPr>
                <w:spacing w:val="-4"/>
                <w:sz w:val="24"/>
                <w:szCs w:val="24"/>
              </w:rPr>
              <w:t>p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z w:val="24"/>
                <w:szCs w:val="24"/>
              </w:rPr>
              <w:t>rb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pacing w:val="-4"/>
                <w:sz w:val="24"/>
                <w:szCs w:val="24"/>
              </w:rPr>
              <w:t>d</w:t>
            </w:r>
            <w:r w:rsidRPr="003852EF">
              <w:rPr>
                <w:spacing w:val="1"/>
                <w:sz w:val="24"/>
                <w:szCs w:val="24"/>
              </w:rPr>
              <w:t>aa</w:t>
            </w:r>
            <w:r w:rsidRPr="003852EF">
              <w:rPr>
                <w:sz w:val="24"/>
                <w:szCs w:val="24"/>
              </w:rPr>
              <w:t>n fun</w:t>
            </w:r>
            <w:r w:rsidRPr="003852EF">
              <w:rPr>
                <w:spacing w:val="-4"/>
                <w:sz w:val="24"/>
                <w:szCs w:val="24"/>
              </w:rPr>
              <w:t>g</w:t>
            </w:r>
            <w:r w:rsidRPr="003852EF">
              <w:rPr>
                <w:spacing w:val="-1"/>
                <w:sz w:val="24"/>
                <w:szCs w:val="24"/>
              </w:rPr>
              <w:t>s</w:t>
            </w:r>
            <w:r w:rsidRPr="003852EF">
              <w:rPr>
                <w:sz w:val="24"/>
                <w:szCs w:val="24"/>
              </w:rPr>
              <w:t>i</w:t>
            </w:r>
            <w:r w:rsidRPr="003852EF">
              <w:rPr>
                <w:spacing w:val="1"/>
                <w:sz w:val="24"/>
                <w:szCs w:val="24"/>
              </w:rPr>
              <w:t xml:space="preserve"> </w:t>
            </w:r>
            <w:r w:rsidRPr="003852EF">
              <w:rPr>
                <w:sz w:val="24"/>
                <w:szCs w:val="24"/>
              </w:rPr>
              <w:t>d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z w:val="24"/>
                <w:szCs w:val="24"/>
              </w:rPr>
              <w:t>n k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pacing w:val="-4"/>
                <w:sz w:val="24"/>
                <w:szCs w:val="24"/>
              </w:rPr>
              <w:t>g</w:t>
            </w:r>
            <w:r w:rsidRPr="003852EF">
              <w:rPr>
                <w:sz w:val="24"/>
                <w:szCs w:val="24"/>
              </w:rPr>
              <w:t>un</w:t>
            </w:r>
            <w:r w:rsidRPr="003852EF">
              <w:rPr>
                <w:spacing w:val="1"/>
                <w:sz w:val="24"/>
                <w:szCs w:val="24"/>
              </w:rPr>
              <w:t>aa</w:t>
            </w:r>
            <w:r w:rsidRPr="003852EF">
              <w:rPr>
                <w:sz w:val="24"/>
                <w:szCs w:val="24"/>
              </w:rPr>
              <w:t xml:space="preserve">n 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pacing w:val="-4"/>
                <w:sz w:val="24"/>
                <w:szCs w:val="24"/>
              </w:rPr>
              <w:t>v</w:t>
            </w:r>
            <w:r w:rsidRPr="003852EF">
              <w:rPr>
                <w:spacing w:val="1"/>
                <w:sz w:val="24"/>
                <w:szCs w:val="24"/>
              </w:rPr>
              <w:t>al</w:t>
            </w:r>
            <w:r w:rsidRPr="003852EF">
              <w:rPr>
                <w:sz w:val="24"/>
                <w:szCs w:val="24"/>
              </w:rPr>
              <w:t>u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pacing w:val="-1"/>
                <w:sz w:val="24"/>
                <w:szCs w:val="24"/>
              </w:rPr>
              <w:t>s</w:t>
            </w:r>
            <w:r w:rsidRPr="003852EF">
              <w:rPr>
                <w:sz w:val="24"/>
                <w:szCs w:val="24"/>
              </w:rPr>
              <w:t>i</w:t>
            </w:r>
            <w:r w:rsidRPr="003852EF">
              <w:rPr>
                <w:spacing w:val="1"/>
                <w:sz w:val="24"/>
                <w:szCs w:val="24"/>
              </w:rPr>
              <w:t xml:space="preserve"> </w:t>
            </w:r>
            <w:r w:rsidRPr="003852EF">
              <w:rPr>
                <w:sz w:val="24"/>
                <w:szCs w:val="24"/>
              </w:rPr>
              <w:t>p</w:t>
            </w:r>
            <w:r w:rsidRPr="003852EF">
              <w:rPr>
                <w:spacing w:val="1"/>
                <w:sz w:val="24"/>
                <w:szCs w:val="24"/>
              </w:rPr>
              <w:t>em</w:t>
            </w:r>
            <w:r w:rsidRPr="003852EF">
              <w:rPr>
                <w:spacing w:val="-4"/>
                <w:sz w:val="24"/>
                <w:szCs w:val="24"/>
              </w:rPr>
              <w:t>b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pacing w:val="-3"/>
                <w:sz w:val="24"/>
                <w:szCs w:val="24"/>
              </w:rPr>
              <w:t>l</w:t>
            </w:r>
            <w:r w:rsidRPr="003852EF">
              <w:rPr>
                <w:spacing w:val="1"/>
                <w:sz w:val="24"/>
                <w:szCs w:val="24"/>
              </w:rPr>
              <w:t>aja</w:t>
            </w:r>
            <w:r w:rsidRPr="003852EF">
              <w:rPr>
                <w:spacing w:val="-4"/>
                <w:sz w:val="24"/>
                <w:szCs w:val="24"/>
              </w:rPr>
              <w:t>r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z w:val="24"/>
                <w:szCs w:val="24"/>
              </w:rPr>
              <w:t>n.</w:t>
            </w:r>
          </w:p>
          <w:p w:rsidR="00DC3103" w:rsidRPr="003852EF" w:rsidRDefault="00DC3103" w:rsidP="00DC310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852EF">
              <w:rPr>
                <w:spacing w:val="-1"/>
                <w:sz w:val="24"/>
                <w:szCs w:val="24"/>
              </w:rPr>
              <w:t>M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z w:val="24"/>
                <w:szCs w:val="24"/>
              </w:rPr>
              <w:t>n</w:t>
            </w:r>
            <w:r w:rsidRPr="003852EF">
              <w:rPr>
                <w:spacing w:val="1"/>
                <w:sz w:val="24"/>
                <w:szCs w:val="24"/>
              </w:rPr>
              <w:t>jela</w:t>
            </w:r>
            <w:r w:rsidRPr="003852EF">
              <w:rPr>
                <w:spacing w:val="-1"/>
                <w:sz w:val="24"/>
                <w:szCs w:val="24"/>
              </w:rPr>
              <w:t>s</w:t>
            </w:r>
            <w:r w:rsidRPr="003852EF">
              <w:rPr>
                <w:sz w:val="24"/>
                <w:szCs w:val="24"/>
              </w:rPr>
              <w:t>k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z w:val="24"/>
                <w:szCs w:val="24"/>
              </w:rPr>
              <w:t>n</w:t>
            </w:r>
            <w:r w:rsidRPr="003852EF">
              <w:rPr>
                <w:spacing w:val="2"/>
                <w:sz w:val="24"/>
                <w:szCs w:val="24"/>
              </w:rPr>
              <w:t xml:space="preserve"> </w:t>
            </w:r>
            <w:r w:rsidRPr="003852EF">
              <w:rPr>
                <w:spacing w:val="-4"/>
                <w:sz w:val="24"/>
                <w:szCs w:val="24"/>
              </w:rPr>
              <w:t>p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z w:val="24"/>
                <w:szCs w:val="24"/>
              </w:rPr>
              <w:t>rb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pacing w:val="-4"/>
                <w:sz w:val="24"/>
                <w:szCs w:val="24"/>
              </w:rPr>
              <w:t>d</w:t>
            </w:r>
            <w:r w:rsidRPr="003852EF">
              <w:rPr>
                <w:spacing w:val="1"/>
                <w:sz w:val="24"/>
                <w:szCs w:val="24"/>
              </w:rPr>
              <w:t>aa</w:t>
            </w:r>
            <w:r w:rsidRPr="003852EF">
              <w:rPr>
                <w:sz w:val="24"/>
                <w:szCs w:val="24"/>
              </w:rPr>
              <w:t xml:space="preserve">n 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pacing w:val="-4"/>
                <w:sz w:val="24"/>
                <w:szCs w:val="24"/>
              </w:rPr>
              <w:t>n</w:t>
            </w:r>
            <w:r w:rsidRPr="003852EF">
              <w:rPr>
                <w:spacing w:val="1"/>
                <w:sz w:val="24"/>
                <w:szCs w:val="24"/>
              </w:rPr>
              <w:t>ta</w:t>
            </w:r>
            <w:r w:rsidRPr="003852EF">
              <w:rPr>
                <w:sz w:val="24"/>
                <w:szCs w:val="24"/>
              </w:rPr>
              <w:t xml:space="preserve">ra </w:t>
            </w:r>
            <w:r w:rsidRPr="003852EF">
              <w:rPr>
                <w:spacing w:val="1"/>
                <w:sz w:val="24"/>
                <w:szCs w:val="24"/>
              </w:rPr>
              <w:t>te</w:t>
            </w:r>
            <w:r w:rsidRPr="003852EF">
              <w:rPr>
                <w:sz w:val="24"/>
                <w:szCs w:val="24"/>
              </w:rPr>
              <w:t>kn</w:t>
            </w:r>
            <w:r w:rsidRPr="003852EF">
              <w:rPr>
                <w:spacing w:val="1"/>
                <w:sz w:val="24"/>
                <w:szCs w:val="24"/>
              </w:rPr>
              <w:t>i</w:t>
            </w:r>
            <w:r w:rsidRPr="003852EF">
              <w:rPr>
                <w:sz w:val="24"/>
                <w:szCs w:val="24"/>
              </w:rPr>
              <w:t>k</w:t>
            </w:r>
            <w:r w:rsidRPr="003852EF">
              <w:rPr>
                <w:spacing w:val="-3"/>
                <w:sz w:val="24"/>
                <w:szCs w:val="24"/>
              </w:rPr>
              <w:t xml:space="preserve"> 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pacing w:val="-4"/>
                <w:sz w:val="24"/>
                <w:szCs w:val="24"/>
              </w:rPr>
              <w:t>v</w:t>
            </w:r>
            <w:r w:rsidRPr="003852EF">
              <w:rPr>
                <w:spacing w:val="1"/>
                <w:sz w:val="24"/>
                <w:szCs w:val="24"/>
              </w:rPr>
              <w:t>al</w:t>
            </w:r>
            <w:r w:rsidRPr="003852EF">
              <w:rPr>
                <w:sz w:val="24"/>
                <w:szCs w:val="24"/>
              </w:rPr>
              <w:t>u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pacing w:val="-1"/>
                <w:sz w:val="24"/>
                <w:szCs w:val="24"/>
              </w:rPr>
              <w:t>s</w:t>
            </w:r>
            <w:r w:rsidRPr="003852EF">
              <w:rPr>
                <w:sz w:val="24"/>
                <w:szCs w:val="24"/>
              </w:rPr>
              <w:t>i</w:t>
            </w:r>
            <w:r w:rsidRPr="003852EF">
              <w:rPr>
                <w:spacing w:val="1"/>
                <w:sz w:val="24"/>
                <w:szCs w:val="24"/>
              </w:rPr>
              <w:t xml:space="preserve"> </w:t>
            </w:r>
            <w:r w:rsidRPr="003852EF">
              <w:rPr>
                <w:sz w:val="24"/>
                <w:szCs w:val="24"/>
              </w:rPr>
              <w:t>b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z w:val="24"/>
                <w:szCs w:val="24"/>
              </w:rPr>
              <w:t>rb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z w:val="24"/>
                <w:szCs w:val="24"/>
              </w:rPr>
              <w:t>n</w:t>
            </w:r>
            <w:r w:rsidRPr="003852EF">
              <w:rPr>
                <w:spacing w:val="1"/>
                <w:sz w:val="24"/>
                <w:szCs w:val="24"/>
              </w:rPr>
              <w:t>t</w:t>
            </w:r>
            <w:r w:rsidRPr="003852EF">
              <w:rPr>
                <w:sz w:val="24"/>
                <w:szCs w:val="24"/>
              </w:rPr>
              <w:t>uk</w:t>
            </w:r>
            <w:r w:rsidRPr="003852EF">
              <w:rPr>
                <w:spacing w:val="-4"/>
                <w:sz w:val="24"/>
                <w:szCs w:val="24"/>
              </w:rPr>
              <w:t xml:space="preserve"> </w:t>
            </w:r>
            <w:r w:rsidRPr="003852EF">
              <w:rPr>
                <w:spacing w:val="1"/>
                <w:sz w:val="24"/>
                <w:szCs w:val="24"/>
              </w:rPr>
              <w:t>te</w:t>
            </w:r>
            <w:r w:rsidRPr="003852EF">
              <w:rPr>
                <w:sz w:val="24"/>
                <w:szCs w:val="24"/>
              </w:rPr>
              <w:t>s</w:t>
            </w:r>
            <w:r w:rsidRPr="003852EF">
              <w:rPr>
                <w:spacing w:val="-1"/>
                <w:sz w:val="24"/>
                <w:szCs w:val="24"/>
              </w:rPr>
              <w:t xml:space="preserve"> </w:t>
            </w:r>
            <w:r w:rsidRPr="003852EF">
              <w:rPr>
                <w:sz w:val="24"/>
                <w:szCs w:val="24"/>
              </w:rPr>
              <w:t>d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z w:val="24"/>
                <w:szCs w:val="24"/>
              </w:rPr>
              <w:t xml:space="preserve">n non </w:t>
            </w:r>
            <w:r w:rsidRPr="003852EF">
              <w:rPr>
                <w:spacing w:val="-3"/>
                <w:sz w:val="24"/>
                <w:szCs w:val="24"/>
              </w:rPr>
              <w:t>t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pacing w:val="3"/>
                <w:sz w:val="24"/>
                <w:szCs w:val="24"/>
              </w:rPr>
              <w:t>s</w:t>
            </w:r>
          </w:p>
          <w:p w:rsidR="00DC3103" w:rsidRDefault="00DC3103" w:rsidP="00DC310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C3103">
              <w:rPr>
                <w:spacing w:val="-1"/>
                <w:sz w:val="24"/>
                <w:szCs w:val="24"/>
              </w:rPr>
              <w:t>M</w:t>
            </w:r>
            <w:r w:rsidRPr="00DC3103">
              <w:rPr>
                <w:spacing w:val="1"/>
                <w:sz w:val="24"/>
                <w:szCs w:val="24"/>
              </w:rPr>
              <w:t>e</w:t>
            </w:r>
            <w:r w:rsidRPr="00DC3103">
              <w:rPr>
                <w:sz w:val="24"/>
                <w:szCs w:val="24"/>
              </w:rPr>
              <w:t>n</w:t>
            </w:r>
            <w:r w:rsidRPr="00DC3103">
              <w:rPr>
                <w:spacing w:val="1"/>
                <w:sz w:val="24"/>
                <w:szCs w:val="24"/>
              </w:rPr>
              <w:t>jel</w:t>
            </w:r>
            <w:r w:rsidRPr="00DC3103">
              <w:rPr>
                <w:spacing w:val="-3"/>
                <w:sz w:val="24"/>
                <w:szCs w:val="24"/>
              </w:rPr>
              <w:t>e</w:t>
            </w:r>
            <w:r w:rsidRPr="00DC3103">
              <w:rPr>
                <w:spacing w:val="1"/>
                <w:sz w:val="24"/>
                <w:szCs w:val="24"/>
              </w:rPr>
              <w:t>la</w:t>
            </w:r>
            <w:r w:rsidRPr="00DC3103">
              <w:rPr>
                <w:spacing w:val="-1"/>
                <w:sz w:val="24"/>
                <w:szCs w:val="24"/>
              </w:rPr>
              <w:t>s</w:t>
            </w:r>
            <w:r w:rsidRPr="00DC3103">
              <w:rPr>
                <w:sz w:val="24"/>
                <w:szCs w:val="24"/>
              </w:rPr>
              <w:t>k</w:t>
            </w:r>
            <w:r w:rsidRPr="00DC3103">
              <w:rPr>
                <w:spacing w:val="1"/>
                <w:sz w:val="24"/>
                <w:szCs w:val="24"/>
              </w:rPr>
              <w:t>a</w:t>
            </w:r>
            <w:r w:rsidRPr="00DC3103">
              <w:rPr>
                <w:sz w:val="24"/>
                <w:szCs w:val="24"/>
              </w:rPr>
              <w:t>n</w:t>
            </w:r>
            <w:r w:rsidRPr="00DC3103">
              <w:rPr>
                <w:spacing w:val="3"/>
                <w:sz w:val="24"/>
                <w:szCs w:val="24"/>
              </w:rPr>
              <w:t xml:space="preserve"> </w:t>
            </w:r>
            <w:r w:rsidRPr="00DC3103">
              <w:rPr>
                <w:spacing w:val="-3"/>
                <w:sz w:val="24"/>
                <w:szCs w:val="24"/>
              </w:rPr>
              <w:t>j</w:t>
            </w:r>
            <w:r w:rsidRPr="00DC3103">
              <w:rPr>
                <w:spacing w:val="1"/>
                <w:sz w:val="24"/>
                <w:szCs w:val="24"/>
              </w:rPr>
              <w:t>e</w:t>
            </w:r>
            <w:r w:rsidRPr="00DC3103">
              <w:rPr>
                <w:sz w:val="24"/>
                <w:szCs w:val="24"/>
              </w:rPr>
              <w:t>n</w:t>
            </w:r>
            <w:r w:rsidRPr="00DC3103">
              <w:rPr>
                <w:spacing w:val="1"/>
                <w:sz w:val="24"/>
                <w:szCs w:val="24"/>
              </w:rPr>
              <w:t>i</w:t>
            </w:r>
            <w:r w:rsidRPr="00DC3103">
              <w:rPr>
                <w:spacing w:val="-1"/>
                <w:sz w:val="24"/>
                <w:szCs w:val="24"/>
              </w:rPr>
              <w:t>s</w:t>
            </w:r>
            <w:r w:rsidRPr="00DC3103">
              <w:rPr>
                <w:spacing w:val="-4"/>
                <w:sz w:val="24"/>
                <w:szCs w:val="24"/>
              </w:rPr>
              <w:t>-</w:t>
            </w:r>
            <w:r w:rsidRPr="00DC3103">
              <w:rPr>
                <w:spacing w:val="1"/>
                <w:sz w:val="24"/>
                <w:szCs w:val="24"/>
              </w:rPr>
              <w:t>je</w:t>
            </w:r>
            <w:r w:rsidRPr="00DC3103">
              <w:rPr>
                <w:sz w:val="24"/>
                <w:szCs w:val="24"/>
              </w:rPr>
              <w:t>n</w:t>
            </w:r>
            <w:r w:rsidRPr="00DC3103">
              <w:rPr>
                <w:spacing w:val="1"/>
                <w:sz w:val="24"/>
                <w:szCs w:val="24"/>
              </w:rPr>
              <w:t>i</w:t>
            </w:r>
            <w:r w:rsidRPr="00DC3103">
              <w:rPr>
                <w:sz w:val="24"/>
                <w:szCs w:val="24"/>
              </w:rPr>
              <w:t>s</w:t>
            </w:r>
            <w:r w:rsidRPr="00DC3103">
              <w:rPr>
                <w:spacing w:val="-1"/>
                <w:sz w:val="24"/>
                <w:szCs w:val="24"/>
              </w:rPr>
              <w:t xml:space="preserve"> </w:t>
            </w:r>
            <w:r w:rsidRPr="00DC3103">
              <w:rPr>
                <w:spacing w:val="1"/>
                <w:sz w:val="24"/>
                <w:szCs w:val="24"/>
              </w:rPr>
              <w:t>te</w:t>
            </w:r>
            <w:r w:rsidRPr="00DC3103">
              <w:rPr>
                <w:sz w:val="24"/>
                <w:szCs w:val="24"/>
              </w:rPr>
              <w:t>s</w:t>
            </w:r>
            <w:r w:rsidRPr="00DC3103">
              <w:rPr>
                <w:spacing w:val="-1"/>
                <w:sz w:val="24"/>
                <w:szCs w:val="24"/>
              </w:rPr>
              <w:t xml:space="preserve"> </w:t>
            </w:r>
            <w:r w:rsidRPr="00DC3103">
              <w:rPr>
                <w:sz w:val="24"/>
                <w:szCs w:val="24"/>
              </w:rPr>
              <w:t>d</w:t>
            </w:r>
            <w:r w:rsidRPr="00DC3103">
              <w:rPr>
                <w:spacing w:val="1"/>
                <w:sz w:val="24"/>
                <w:szCs w:val="24"/>
              </w:rPr>
              <w:t>a</w:t>
            </w:r>
            <w:r w:rsidRPr="00DC3103">
              <w:rPr>
                <w:sz w:val="24"/>
                <w:szCs w:val="24"/>
              </w:rPr>
              <w:t>n non</w:t>
            </w:r>
            <w:r w:rsidRPr="00DC3103">
              <w:rPr>
                <w:spacing w:val="-4"/>
                <w:sz w:val="24"/>
                <w:szCs w:val="24"/>
              </w:rPr>
              <w:t xml:space="preserve"> </w:t>
            </w:r>
            <w:r w:rsidRPr="00DC3103">
              <w:rPr>
                <w:spacing w:val="1"/>
                <w:sz w:val="24"/>
                <w:szCs w:val="24"/>
              </w:rPr>
              <w:t>te</w:t>
            </w:r>
            <w:r w:rsidRPr="00DC3103">
              <w:rPr>
                <w:spacing w:val="-1"/>
                <w:sz w:val="24"/>
                <w:szCs w:val="24"/>
              </w:rPr>
              <w:t>s</w:t>
            </w:r>
            <w:r w:rsidRPr="00DC3103">
              <w:rPr>
                <w:sz w:val="24"/>
                <w:szCs w:val="24"/>
              </w:rPr>
              <w:t>.</w:t>
            </w:r>
          </w:p>
          <w:p w:rsidR="003852EF" w:rsidRDefault="003852EF" w:rsidP="00DC310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jela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o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je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aia</w:t>
            </w:r>
            <w:r>
              <w:rPr>
                <w:sz w:val="24"/>
                <w:szCs w:val="24"/>
              </w:rPr>
              <w:t>n pro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z w:val="24"/>
                <w:szCs w:val="24"/>
              </w:rPr>
              <w:t>r</w:t>
            </w:r>
          </w:p>
          <w:p w:rsidR="003852EF" w:rsidRDefault="003852EF" w:rsidP="00DC310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 ko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 xml:space="preserve">f,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</w:p>
          <w:p w:rsidR="003852EF" w:rsidRDefault="003852EF" w:rsidP="00DC310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jela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s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uru</w:t>
            </w:r>
          </w:p>
          <w:p w:rsidR="003852EF" w:rsidRDefault="003852EF" w:rsidP="003852E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852EF">
              <w:rPr>
                <w:spacing w:val="-1"/>
                <w:sz w:val="24"/>
                <w:szCs w:val="24"/>
              </w:rPr>
              <w:t>M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pacing w:val="4"/>
                <w:sz w:val="24"/>
                <w:szCs w:val="24"/>
              </w:rPr>
              <w:t>n</w:t>
            </w:r>
            <w:r w:rsidRPr="003852EF">
              <w:rPr>
                <w:spacing w:val="-8"/>
                <w:sz w:val="24"/>
                <w:szCs w:val="24"/>
              </w:rPr>
              <w:t>y</w:t>
            </w:r>
            <w:r w:rsidRPr="003852EF">
              <w:rPr>
                <w:sz w:val="24"/>
                <w:szCs w:val="24"/>
              </w:rPr>
              <w:t>u</w:t>
            </w:r>
            <w:r w:rsidRPr="003852EF">
              <w:rPr>
                <w:spacing w:val="-1"/>
                <w:sz w:val="24"/>
                <w:szCs w:val="24"/>
              </w:rPr>
              <w:t>s</w:t>
            </w:r>
            <w:r w:rsidRPr="003852EF">
              <w:rPr>
                <w:sz w:val="24"/>
                <w:szCs w:val="24"/>
              </w:rPr>
              <w:t>un k</w:t>
            </w:r>
            <w:r w:rsidRPr="003852EF">
              <w:rPr>
                <w:spacing w:val="2"/>
                <w:sz w:val="24"/>
                <w:szCs w:val="24"/>
              </w:rPr>
              <w:t>i</w:t>
            </w:r>
            <w:r w:rsidRPr="003852EF">
              <w:rPr>
                <w:spacing w:val="-1"/>
                <w:sz w:val="24"/>
                <w:szCs w:val="24"/>
              </w:rPr>
              <w:t>s</w:t>
            </w:r>
            <w:r w:rsidRPr="003852EF">
              <w:rPr>
                <w:spacing w:val="5"/>
                <w:sz w:val="24"/>
                <w:szCs w:val="24"/>
              </w:rPr>
              <w:t>i</w:t>
            </w:r>
            <w:r w:rsidRPr="003852EF">
              <w:rPr>
                <w:spacing w:val="-4"/>
                <w:sz w:val="24"/>
                <w:szCs w:val="24"/>
              </w:rPr>
              <w:t>-</w:t>
            </w:r>
            <w:r w:rsidRPr="003852EF">
              <w:rPr>
                <w:sz w:val="24"/>
                <w:szCs w:val="24"/>
              </w:rPr>
              <w:t>k</w:t>
            </w:r>
            <w:r w:rsidRPr="003852EF">
              <w:rPr>
                <w:spacing w:val="1"/>
                <w:sz w:val="24"/>
                <w:szCs w:val="24"/>
              </w:rPr>
              <w:t>i</w:t>
            </w:r>
            <w:r w:rsidRPr="003852EF">
              <w:rPr>
                <w:spacing w:val="-1"/>
                <w:sz w:val="24"/>
                <w:szCs w:val="24"/>
              </w:rPr>
              <w:t>s</w:t>
            </w:r>
            <w:r w:rsidRPr="003852EF">
              <w:rPr>
                <w:sz w:val="24"/>
                <w:szCs w:val="24"/>
              </w:rPr>
              <w:t>i</w:t>
            </w:r>
            <w:r w:rsidRPr="003852EF">
              <w:rPr>
                <w:spacing w:val="1"/>
                <w:sz w:val="24"/>
                <w:szCs w:val="24"/>
              </w:rPr>
              <w:t xml:space="preserve"> i</w:t>
            </w:r>
            <w:r w:rsidRPr="003852EF">
              <w:rPr>
                <w:sz w:val="24"/>
                <w:szCs w:val="24"/>
              </w:rPr>
              <w:t>n</w:t>
            </w:r>
            <w:r w:rsidRPr="003852EF">
              <w:rPr>
                <w:spacing w:val="-1"/>
                <w:sz w:val="24"/>
                <w:szCs w:val="24"/>
              </w:rPr>
              <w:t>s</w:t>
            </w:r>
            <w:r w:rsidRPr="003852EF">
              <w:rPr>
                <w:spacing w:val="1"/>
                <w:sz w:val="24"/>
                <w:szCs w:val="24"/>
              </w:rPr>
              <w:t>t</w:t>
            </w:r>
            <w:r w:rsidRPr="003852EF">
              <w:rPr>
                <w:sz w:val="24"/>
                <w:szCs w:val="24"/>
              </w:rPr>
              <w:t>ru</w:t>
            </w:r>
            <w:r w:rsidRPr="003852EF">
              <w:rPr>
                <w:spacing w:val="1"/>
                <w:sz w:val="24"/>
                <w:szCs w:val="24"/>
              </w:rPr>
              <w:t>me</w:t>
            </w:r>
            <w:r w:rsidRPr="003852EF">
              <w:rPr>
                <w:sz w:val="24"/>
                <w:szCs w:val="24"/>
              </w:rPr>
              <w:t>n</w:t>
            </w:r>
            <w:r w:rsidRPr="003852EF">
              <w:rPr>
                <w:spacing w:val="4"/>
                <w:sz w:val="24"/>
                <w:szCs w:val="24"/>
              </w:rPr>
              <w:t xml:space="preserve"> </w:t>
            </w:r>
            <w:r w:rsidRPr="003852EF">
              <w:rPr>
                <w:spacing w:val="-8"/>
                <w:sz w:val="24"/>
                <w:szCs w:val="24"/>
              </w:rPr>
              <w:t>y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z w:val="24"/>
                <w:szCs w:val="24"/>
              </w:rPr>
              <w:t>ng</w:t>
            </w:r>
            <w:r w:rsidRPr="003852EF">
              <w:rPr>
                <w:spacing w:val="-4"/>
                <w:sz w:val="24"/>
                <w:szCs w:val="24"/>
              </w:rPr>
              <w:t xml:space="preserve"> </w:t>
            </w:r>
            <w:r w:rsidRPr="003852EF">
              <w:rPr>
                <w:sz w:val="24"/>
                <w:szCs w:val="24"/>
              </w:rPr>
              <w:t>b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z w:val="24"/>
                <w:szCs w:val="24"/>
              </w:rPr>
              <w:t>rb</w:t>
            </w:r>
            <w:r w:rsidRPr="003852EF">
              <w:rPr>
                <w:spacing w:val="5"/>
                <w:sz w:val="24"/>
                <w:szCs w:val="24"/>
              </w:rPr>
              <w:t>e</w:t>
            </w:r>
            <w:r w:rsidRPr="003852EF">
              <w:rPr>
                <w:sz w:val="24"/>
                <w:szCs w:val="24"/>
              </w:rPr>
              <w:t>n</w:t>
            </w:r>
            <w:r w:rsidRPr="003852EF">
              <w:rPr>
                <w:spacing w:val="1"/>
                <w:sz w:val="24"/>
                <w:szCs w:val="24"/>
              </w:rPr>
              <w:t>t</w:t>
            </w:r>
            <w:r w:rsidRPr="003852EF">
              <w:rPr>
                <w:sz w:val="24"/>
                <w:szCs w:val="24"/>
              </w:rPr>
              <w:t xml:space="preserve">uk </w:t>
            </w:r>
            <w:r w:rsidRPr="003852EF">
              <w:rPr>
                <w:spacing w:val="1"/>
                <w:sz w:val="24"/>
                <w:szCs w:val="24"/>
              </w:rPr>
              <w:t>te</w:t>
            </w:r>
            <w:r w:rsidRPr="003852EF">
              <w:rPr>
                <w:sz w:val="24"/>
                <w:szCs w:val="24"/>
              </w:rPr>
              <w:t>s</w:t>
            </w:r>
            <w:r w:rsidRPr="003852EF">
              <w:rPr>
                <w:spacing w:val="-1"/>
                <w:sz w:val="24"/>
                <w:szCs w:val="24"/>
              </w:rPr>
              <w:t xml:space="preserve"> </w:t>
            </w:r>
            <w:r w:rsidRPr="003852EF">
              <w:rPr>
                <w:sz w:val="24"/>
                <w:szCs w:val="24"/>
              </w:rPr>
              <w:t>d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z w:val="24"/>
                <w:szCs w:val="24"/>
              </w:rPr>
              <w:t xml:space="preserve">n non </w:t>
            </w:r>
            <w:r w:rsidRPr="003852EF">
              <w:rPr>
                <w:spacing w:val="-3"/>
                <w:sz w:val="24"/>
                <w:szCs w:val="24"/>
              </w:rPr>
              <w:t>t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z w:val="24"/>
                <w:szCs w:val="24"/>
              </w:rPr>
              <w:t>s</w:t>
            </w:r>
          </w:p>
          <w:p w:rsidR="003852EF" w:rsidRDefault="003852EF" w:rsidP="003852E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uk  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</w:p>
          <w:p w:rsidR="003852EF" w:rsidRDefault="003852EF" w:rsidP="003852EF">
            <w:pPr>
              <w:pStyle w:val="ListParagraph"/>
              <w:numPr>
                <w:ilvl w:val="0"/>
                <w:numId w:val="2"/>
              </w:numPr>
              <w:spacing w:line="361" w:lineRule="auto"/>
              <w:ind w:right="77"/>
              <w:rPr>
                <w:sz w:val="24"/>
                <w:szCs w:val="24"/>
              </w:rPr>
            </w:pPr>
            <w:r w:rsidRPr="003852EF">
              <w:rPr>
                <w:spacing w:val="-1"/>
                <w:sz w:val="24"/>
                <w:szCs w:val="24"/>
              </w:rPr>
              <w:t>M</w:t>
            </w:r>
            <w:r w:rsidRPr="003852EF">
              <w:rPr>
                <w:spacing w:val="1"/>
                <w:sz w:val="24"/>
                <w:szCs w:val="24"/>
              </w:rPr>
              <w:t>em</w:t>
            </w:r>
            <w:r w:rsidRPr="003852EF">
              <w:rPr>
                <w:sz w:val="24"/>
                <w:szCs w:val="24"/>
              </w:rPr>
              <w:t>bu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z w:val="24"/>
                <w:szCs w:val="24"/>
              </w:rPr>
              <w:t>t</w:t>
            </w:r>
            <w:r w:rsidRPr="003852EF">
              <w:rPr>
                <w:spacing w:val="45"/>
                <w:sz w:val="24"/>
                <w:szCs w:val="24"/>
              </w:rPr>
              <w:t xml:space="preserve"> </w:t>
            </w:r>
            <w:r w:rsidRPr="003852EF">
              <w:rPr>
                <w:sz w:val="24"/>
                <w:szCs w:val="24"/>
              </w:rPr>
              <w:t>b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pacing w:val="-4"/>
                <w:sz w:val="24"/>
                <w:szCs w:val="24"/>
              </w:rPr>
              <w:t>b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z w:val="24"/>
                <w:szCs w:val="24"/>
              </w:rPr>
              <w:t>r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z w:val="24"/>
                <w:szCs w:val="24"/>
              </w:rPr>
              <w:t>pa</w:t>
            </w:r>
            <w:r w:rsidRPr="003852EF">
              <w:rPr>
                <w:spacing w:val="41"/>
                <w:sz w:val="24"/>
                <w:szCs w:val="24"/>
              </w:rPr>
              <w:t xml:space="preserve"> </w:t>
            </w:r>
            <w:r w:rsidRPr="003852EF">
              <w:rPr>
                <w:spacing w:val="1"/>
                <w:sz w:val="24"/>
                <w:szCs w:val="24"/>
              </w:rPr>
              <w:t>c</w:t>
            </w:r>
            <w:r w:rsidRPr="003852EF">
              <w:rPr>
                <w:sz w:val="24"/>
                <w:szCs w:val="24"/>
              </w:rPr>
              <w:t>on</w:t>
            </w:r>
            <w:r w:rsidRPr="003852EF">
              <w:rPr>
                <w:spacing w:val="1"/>
                <w:sz w:val="24"/>
                <w:szCs w:val="24"/>
              </w:rPr>
              <w:t>t</w:t>
            </w:r>
            <w:r w:rsidRPr="003852EF">
              <w:rPr>
                <w:sz w:val="24"/>
                <w:szCs w:val="24"/>
              </w:rPr>
              <w:t>oh</w:t>
            </w:r>
            <w:r w:rsidRPr="003852EF">
              <w:rPr>
                <w:spacing w:val="44"/>
                <w:sz w:val="24"/>
                <w:szCs w:val="24"/>
              </w:rPr>
              <w:t xml:space="preserve"> </w:t>
            </w:r>
            <w:r w:rsidRPr="003852EF">
              <w:rPr>
                <w:spacing w:val="1"/>
                <w:sz w:val="24"/>
                <w:szCs w:val="24"/>
              </w:rPr>
              <w:t>i</w:t>
            </w:r>
            <w:r w:rsidRPr="003852EF">
              <w:rPr>
                <w:spacing w:val="-4"/>
                <w:sz w:val="24"/>
                <w:szCs w:val="24"/>
              </w:rPr>
              <w:t>n</w:t>
            </w:r>
            <w:r w:rsidRPr="003852EF">
              <w:rPr>
                <w:spacing w:val="1"/>
                <w:sz w:val="24"/>
                <w:szCs w:val="24"/>
              </w:rPr>
              <w:t>t</w:t>
            </w:r>
            <w:r w:rsidRPr="003852EF">
              <w:rPr>
                <w:sz w:val="24"/>
                <w:szCs w:val="24"/>
              </w:rPr>
              <w:t>ru</w:t>
            </w:r>
            <w:r w:rsidRPr="003852EF">
              <w:rPr>
                <w:spacing w:val="1"/>
                <w:sz w:val="24"/>
                <w:szCs w:val="24"/>
              </w:rPr>
              <w:t>me</w:t>
            </w:r>
            <w:r w:rsidRPr="003852EF">
              <w:rPr>
                <w:sz w:val="24"/>
                <w:szCs w:val="24"/>
              </w:rPr>
              <w:t>n</w:t>
            </w:r>
            <w:r w:rsidRPr="003852EF">
              <w:rPr>
                <w:spacing w:val="44"/>
                <w:sz w:val="24"/>
                <w:szCs w:val="24"/>
              </w:rPr>
              <w:t xml:space="preserve"> </w:t>
            </w:r>
            <w:r w:rsidRPr="003852EF">
              <w:rPr>
                <w:sz w:val="24"/>
                <w:szCs w:val="24"/>
              </w:rPr>
              <w:t>non</w:t>
            </w:r>
            <w:r w:rsidRPr="003852EF">
              <w:rPr>
                <w:spacing w:val="40"/>
                <w:sz w:val="24"/>
                <w:szCs w:val="24"/>
              </w:rPr>
              <w:t xml:space="preserve"> </w:t>
            </w:r>
            <w:r w:rsidRPr="003852EF">
              <w:rPr>
                <w:spacing w:val="1"/>
                <w:sz w:val="24"/>
                <w:szCs w:val="24"/>
              </w:rPr>
              <w:t>te</w:t>
            </w:r>
            <w:r w:rsidRPr="003852EF">
              <w:rPr>
                <w:sz w:val="24"/>
                <w:szCs w:val="24"/>
              </w:rPr>
              <w:t>s</w:t>
            </w:r>
            <w:r w:rsidRPr="003852EF">
              <w:rPr>
                <w:spacing w:val="42"/>
                <w:sz w:val="24"/>
                <w:szCs w:val="24"/>
              </w:rPr>
              <w:t xml:space="preserve"> </w:t>
            </w:r>
            <w:r w:rsidRPr="003852EF">
              <w:rPr>
                <w:sz w:val="24"/>
                <w:szCs w:val="24"/>
              </w:rPr>
              <w:t>un</w:t>
            </w:r>
            <w:r w:rsidRPr="003852EF">
              <w:rPr>
                <w:spacing w:val="1"/>
                <w:sz w:val="24"/>
                <w:szCs w:val="24"/>
              </w:rPr>
              <w:t>t</w:t>
            </w:r>
            <w:r w:rsidRPr="003852EF">
              <w:rPr>
                <w:sz w:val="24"/>
                <w:szCs w:val="24"/>
              </w:rPr>
              <w:t>uk</w:t>
            </w:r>
            <w:r w:rsidRPr="003852EF">
              <w:rPr>
                <w:spacing w:val="44"/>
                <w:sz w:val="24"/>
                <w:szCs w:val="24"/>
              </w:rPr>
              <w:t xml:space="preserve"> </w:t>
            </w:r>
            <w:r w:rsidRPr="003852EF">
              <w:rPr>
                <w:sz w:val="24"/>
                <w:szCs w:val="24"/>
              </w:rPr>
              <w:t>p</w:t>
            </w:r>
            <w:r w:rsidRPr="003852EF">
              <w:rPr>
                <w:spacing w:val="1"/>
                <w:sz w:val="24"/>
                <w:szCs w:val="24"/>
              </w:rPr>
              <w:t>el</w:t>
            </w:r>
            <w:r w:rsidRPr="003852EF">
              <w:rPr>
                <w:spacing w:val="-3"/>
                <w:sz w:val="24"/>
                <w:szCs w:val="24"/>
              </w:rPr>
              <w:t>a</w:t>
            </w:r>
            <w:r w:rsidRPr="003852EF">
              <w:rPr>
                <w:spacing w:val="1"/>
                <w:sz w:val="24"/>
                <w:szCs w:val="24"/>
              </w:rPr>
              <w:t>ja</w:t>
            </w:r>
            <w:r w:rsidRPr="003852EF">
              <w:rPr>
                <w:spacing w:val="-4"/>
                <w:sz w:val="24"/>
                <w:szCs w:val="24"/>
              </w:rPr>
              <w:t>r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z w:val="24"/>
                <w:szCs w:val="24"/>
              </w:rPr>
              <w:t>n</w:t>
            </w:r>
            <w:r w:rsidRPr="003852EF">
              <w:rPr>
                <w:spacing w:val="54"/>
                <w:sz w:val="24"/>
                <w:szCs w:val="24"/>
              </w:rPr>
              <w:t xml:space="preserve"> </w:t>
            </w:r>
            <w:r w:rsidRPr="003852EF">
              <w:rPr>
                <w:sz w:val="24"/>
                <w:szCs w:val="24"/>
              </w:rPr>
              <w:t>di</w:t>
            </w:r>
            <w:r w:rsidRPr="003852EF">
              <w:rPr>
                <w:spacing w:val="45"/>
                <w:sz w:val="24"/>
                <w:szCs w:val="24"/>
              </w:rPr>
              <w:t xml:space="preserve"> </w:t>
            </w:r>
            <w:r w:rsidRPr="003852EF">
              <w:rPr>
                <w:spacing w:val="-1"/>
                <w:sz w:val="24"/>
                <w:szCs w:val="24"/>
              </w:rPr>
              <w:t>s</w:t>
            </w:r>
            <w:r w:rsidRPr="003852EF">
              <w:rPr>
                <w:spacing w:val="1"/>
                <w:sz w:val="24"/>
                <w:szCs w:val="24"/>
              </w:rPr>
              <w:t>e</w:t>
            </w:r>
            <w:r w:rsidRPr="003852EF">
              <w:rPr>
                <w:sz w:val="24"/>
                <w:szCs w:val="24"/>
              </w:rPr>
              <w:t>ko</w:t>
            </w:r>
            <w:r w:rsidRPr="003852EF">
              <w:rPr>
                <w:spacing w:val="1"/>
                <w:sz w:val="24"/>
                <w:szCs w:val="24"/>
              </w:rPr>
              <w:t>l</w:t>
            </w:r>
            <w:r w:rsidRPr="003852EF">
              <w:rPr>
                <w:spacing w:val="-3"/>
                <w:sz w:val="24"/>
                <w:szCs w:val="24"/>
              </w:rPr>
              <w:t>a</w:t>
            </w:r>
            <w:r w:rsidRPr="003852EF">
              <w:rPr>
                <w:sz w:val="24"/>
                <w:szCs w:val="24"/>
              </w:rPr>
              <w:t>h d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pacing w:val="-1"/>
                <w:sz w:val="24"/>
                <w:szCs w:val="24"/>
              </w:rPr>
              <w:t>s</w:t>
            </w:r>
            <w:r w:rsidRPr="003852EF">
              <w:rPr>
                <w:spacing w:val="1"/>
                <w:sz w:val="24"/>
                <w:szCs w:val="24"/>
              </w:rPr>
              <w:t>a</w:t>
            </w:r>
            <w:r w:rsidRPr="003852EF">
              <w:rPr>
                <w:sz w:val="24"/>
                <w:szCs w:val="24"/>
              </w:rPr>
              <w:t>r.</w:t>
            </w:r>
          </w:p>
          <w:p w:rsidR="003852EF" w:rsidRPr="00806835" w:rsidRDefault="003852EF" w:rsidP="00806835">
            <w:pPr>
              <w:pStyle w:val="ListParagraph"/>
              <w:numPr>
                <w:ilvl w:val="0"/>
                <w:numId w:val="2"/>
              </w:numPr>
              <w:spacing w:before="1"/>
              <w:rPr>
                <w:sz w:val="24"/>
                <w:szCs w:val="24"/>
              </w:rPr>
            </w:pPr>
            <w:r w:rsidRPr="00806835">
              <w:rPr>
                <w:spacing w:val="-1"/>
                <w:sz w:val="24"/>
                <w:szCs w:val="24"/>
              </w:rPr>
              <w:t>M</w:t>
            </w:r>
            <w:r w:rsidRPr="00806835">
              <w:rPr>
                <w:spacing w:val="1"/>
                <w:sz w:val="24"/>
                <w:szCs w:val="24"/>
              </w:rPr>
              <w:t>e</w:t>
            </w:r>
            <w:r w:rsidRPr="00806835">
              <w:rPr>
                <w:sz w:val="24"/>
                <w:szCs w:val="24"/>
              </w:rPr>
              <w:t>n</w:t>
            </w:r>
            <w:r w:rsidRPr="00806835">
              <w:rPr>
                <w:spacing w:val="1"/>
                <w:sz w:val="24"/>
                <w:szCs w:val="24"/>
              </w:rPr>
              <w:t>e</w:t>
            </w:r>
            <w:r w:rsidRPr="00806835">
              <w:rPr>
                <w:sz w:val="24"/>
                <w:szCs w:val="24"/>
              </w:rPr>
              <w:t>n</w:t>
            </w:r>
            <w:r w:rsidRPr="00806835">
              <w:rPr>
                <w:spacing w:val="1"/>
                <w:sz w:val="24"/>
                <w:szCs w:val="24"/>
              </w:rPr>
              <w:t>t</w:t>
            </w:r>
            <w:r w:rsidRPr="00806835">
              <w:rPr>
                <w:sz w:val="24"/>
                <w:szCs w:val="24"/>
              </w:rPr>
              <w:t>uk</w:t>
            </w:r>
            <w:r w:rsidRPr="00806835">
              <w:rPr>
                <w:spacing w:val="1"/>
                <w:sz w:val="24"/>
                <w:szCs w:val="24"/>
              </w:rPr>
              <w:t>a</w:t>
            </w:r>
            <w:r w:rsidRPr="00806835">
              <w:rPr>
                <w:sz w:val="24"/>
                <w:szCs w:val="24"/>
              </w:rPr>
              <w:t xml:space="preserve">n </w:t>
            </w:r>
            <w:r w:rsidRPr="00806835">
              <w:rPr>
                <w:spacing w:val="-4"/>
                <w:sz w:val="24"/>
                <w:szCs w:val="24"/>
              </w:rPr>
              <w:t>v</w:t>
            </w:r>
            <w:r w:rsidRPr="00806835">
              <w:rPr>
                <w:spacing w:val="1"/>
                <w:sz w:val="24"/>
                <w:szCs w:val="24"/>
              </w:rPr>
              <w:t>ali</w:t>
            </w:r>
            <w:r w:rsidRPr="00806835">
              <w:rPr>
                <w:sz w:val="24"/>
                <w:szCs w:val="24"/>
              </w:rPr>
              <w:t>d</w:t>
            </w:r>
            <w:r w:rsidRPr="00806835">
              <w:rPr>
                <w:spacing w:val="-3"/>
                <w:sz w:val="24"/>
                <w:szCs w:val="24"/>
              </w:rPr>
              <w:t>i</w:t>
            </w:r>
            <w:r w:rsidRPr="00806835">
              <w:rPr>
                <w:spacing w:val="1"/>
                <w:sz w:val="24"/>
                <w:szCs w:val="24"/>
              </w:rPr>
              <w:t>ta</w:t>
            </w:r>
            <w:r w:rsidRPr="00806835">
              <w:rPr>
                <w:sz w:val="24"/>
                <w:szCs w:val="24"/>
              </w:rPr>
              <w:t>s</w:t>
            </w:r>
            <w:r w:rsidRPr="00806835">
              <w:rPr>
                <w:spacing w:val="-1"/>
                <w:sz w:val="24"/>
                <w:szCs w:val="24"/>
              </w:rPr>
              <w:t xml:space="preserve"> </w:t>
            </w:r>
            <w:r w:rsidRPr="00806835">
              <w:rPr>
                <w:sz w:val="24"/>
                <w:szCs w:val="24"/>
              </w:rPr>
              <w:t>bu</w:t>
            </w:r>
            <w:r w:rsidRPr="00806835">
              <w:rPr>
                <w:spacing w:val="1"/>
                <w:sz w:val="24"/>
                <w:szCs w:val="24"/>
              </w:rPr>
              <w:t>ti</w:t>
            </w:r>
            <w:r w:rsidRPr="00806835">
              <w:rPr>
                <w:sz w:val="24"/>
                <w:szCs w:val="24"/>
              </w:rPr>
              <w:t>r u</w:t>
            </w:r>
            <w:r w:rsidRPr="00806835">
              <w:rPr>
                <w:spacing w:val="-4"/>
                <w:sz w:val="24"/>
                <w:szCs w:val="24"/>
              </w:rPr>
              <w:t>n</w:t>
            </w:r>
            <w:r w:rsidRPr="00806835">
              <w:rPr>
                <w:spacing w:val="1"/>
                <w:sz w:val="24"/>
                <w:szCs w:val="24"/>
              </w:rPr>
              <w:t>t</w:t>
            </w:r>
            <w:r w:rsidRPr="00806835">
              <w:rPr>
                <w:sz w:val="24"/>
                <w:szCs w:val="24"/>
              </w:rPr>
              <w:t xml:space="preserve">uk </w:t>
            </w:r>
            <w:r w:rsidRPr="00806835">
              <w:rPr>
                <w:spacing w:val="1"/>
                <w:sz w:val="24"/>
                <w:szCs w:val="24"/>
              </w:rPr>
              <w:t>i</w:t>
            </w:r>
            <w:r w:rsidRPr="00806835">
              <w:rPr>
                <w:sz w:val="24"/>
                <w:szCs w:val="24"/>
              </w:rPr>
              <w:t>n</w:t>
            </w:r>
            <w:r w:rsidRPr="00806835">
              <w:rPr>
                <w:spacing w:val="-1"/>
                <w:sz w:val="24"/>
                <w:szCs w:val="24"/>
              </w:rPr>
              <w:t>s</w:t>
            </w:r>
            <w:r w:rsidRPr="00806835">
              <w:rPr>
                <w:spacing w:val="1"/>
                <w:sz w:val="24"/>
                <w:szCs w:val="24"/>
              </w:rPr>
              <w:t>t</w:t>
            </w:r>
            <w:r w:rsidRPr="00806835">
              <w:rPr>
                <w:sz w:val="24"/>
                <w:szCs w:val="24"/>
              </w:rPr>
              <w:t>ru</w:t>
            </w:r>
            <w:r w:rsidRPr="00806835">
              <w:rPr>
                <w:spacing w:val="-3"/>
                <w:sz w:val="24"/>
                <w:szCs w:val="24"/>
              </w:rPr>
              <w:t>me</w:t>
            </w:r>
            <w:r w:rsidRPr="00806835">
              <w:rPr>
                <w:sz w:val="24"/>
                <w:szCs w:val="24"/>
              </w:rPr>
              <w:t xml:space="preserve">n </w:t>
            </w:r>
            <w:r w:rsidRPr="00806835">
              <w:rPr>
                <w:spacing w:val="1"/>
                <w:sz w:val="24"/>
                <w:szCs w:val="24"/>
              </w:rPr>
              <w:t>te</w:t>
            </w:r>
            <w:r w:rsidRPr="00806835">
              <w:rPr>
                <w:sz w:val="24"/>
                <w:szCs w:val="24"/>
              </w:rPr>
              <w:t>s</w:t>
            </w:r>
            <w:r w:rsidRPr="00806835">
              <w:rPr>
                <w:spacing w:val="-1"/>
                <w:sz w:val="24"/>
                <w:szCs w:val="24"/>
              </w:rPr>
              <w:t xml:space="preserve"> </w:t>
            </w:r>
            <w:r w:rsidRPr="00806835">
              <w:rPr>
                <w:sz w:val="24"/>
                <w:szCs w:val="24"/>
              </w:rPr>
              <w:t>d</w:t>
            </w:r>
            <w:r w:rsidRPr="00806835">
              <w:rPr>
                <w:spacing w:val="1"/>
                <w:sz w:val="24"/>
                <w:szCs w:val="24"/>
              </w:rPr>
              <w:t>a</w:t>
            </w:r>
            <w:r w:rsidRPr="00806835">
              <w:rPr>
                <w:sz w:val="24"/>
                <w:szCs w:val="24"/>
              </w:rPr>
              <w:t xml:space="preserve">n non </w:t>
            </w:r>
            <w:r w:rsidRPr="00806835">
              <w:rPr>
                <w:spacing w:val="1"/>
                <w:sz w:val="24"/>
                <w:szCs w:val="24"/>
              </w:rPr>
              <w:t>te</w:t>
            </w:r>
            <w:r w:rsidRPr="00806835">
              <w:rPr>
                <w:spacing w:val="-1"/>
                <w:sz w:val="24"/>
                <w:szCs w:val="24"/>
              </w:rPr>
              <w:t>s</w:t>
            </w:r>
            <w:r w:rsidRPr="00806835">
              <w:rPr>
                <w:sz w:val="24"/>
                <w:szCs w:val="24"/>
              </w:rPr>
              <w:t>.</w:t>
            </w:r>
          </w:p>
          <w:p w:rsidR="003852EF" w:rsidRDefault="00806835" w:rsidP="003852EF">
            <w:pPr>
              <w:pStyle w:val="ListParagraph"/>
              <w:numPr>
                <w:ilvl w:val="0"/>
                <w:numId w:val="2"/>
              </w:numPr>
              <w:spacing w:line="361" w:lineRule="auto"/>
              <w:ind w:right="7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non 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s</w:t>
            </w:r>
          </w:p>
          <w:p w:rsidR="00806835" w:rsidRPr="00806835" w:rsidRDefault="00806835" w:rsidP="00806835">
            <w:pPr>
              <w:pStyle w:val="ListParagraph"/>
              <w:numPr>
                <w:ilvl w:val="0"/>
                <w:numId w:val="2"/>
              </w:numPr>
              <w:spacing w:line="361" w:lineRule="auto"/>
              <w:ind w:right="89"/>
              <w:rPr>
                <w:sz w:val="24"/>
                <w:szCs w:val="24"/>
              </w:rPr>
            </w:pPr>
            <w:r w:rsidRPr="00806835">
              <w:rPr>
                <w:spacing w:val="-1"/>
                <w:sz w:val="24"/>
                <w:szCs w:val="24"/>
              </w:rPr>
              <w:t>M</w:t>
            </w:r>
            <w:r w:rsidRPr="00806835">
              <w:rPr>
                <w:spacing w:val="1"/>
                <w:sz w:val="24"/>
                <w:szCs w:val="24"/>
              </w:rPr>
              <w:t>em</w:t>
            </w:r>
            <w:r w:rsidRPr="00806835">
              <w:rPr>
                <w:sz w:val="24"/>
                <w:szCs w:val="24"/>
              </w:rPr>
              <w:t>b</w:t>
            </w:r>
            <w:r w:rsidRPr="00806835">
              <w:rPr>
                <w:spacing w:val="1"/>
                <w:sz w:val="24"/>
                <w:szCs w:val="24"/>
              </w:rPr>
              <w:t>e</w:t>
            </w:r>
            <w:r w:rsidRPr="00806835">
              <w:rPr>
                <w:sz w:val="24"/>
                <w:szCs w:val="24"/>
              </w:rPr>
              <w:t>r</w:t>
            </w:r>
            <w:r w:rsidRPr="00806835">
              <w:rPr>
                <w:spacing w:val="1"/>
                <w:sz w:val="24"/>
                <w:szCs w:val="24"/>
              </w:rPr>
              <w:t>i</w:t>
            </w:r>
            <w:r w:rsidRPr="00806835">
              <w:rPr>
                <w:sz w:val="24"/>
                <w:szCs w:val="24"/>
              </w:rPr>
              <w:t>k</w:t>
            </w:r>
            <w:r w:rsidRPr="00806835">
              <w:rPr>
                <w:spacing w:val="1"/>
                <w:sz w:val="24"/>
                <w:szCs w:val="24"/>
              </w:rPr>
              <w:t>a</w:t>
            </w:r>
            <w:r w:rsidRPr="00806835">
              <w:rPr>
                <w:sz w:val="24"/>
                <w:szCs w:val="24"/>
              </w:rPr>
              <w:t xml:space="preserve">n </w:t>
            </w:r>
            <w:r w:rsidRPr="00806835">
              <w:rPr>
                <w:spacing w:val="1"/>
                <w:sz w:val="24"/>
                <w:szCs w:val="24"/>
              </w:rPr>
              <w:t>i</w:t>
            </w:r>
            <w:r w:rsidRPr="00806835">
              <w:rPr>
                <w:sz w:val="24"/>
                <w:szCs w:val="24"/>
              </w:rPr>
              <w:t>n</w:t>
            </w:r>
            <w:r w:rsidRPr="00806835">
              <w:rPr>
                <w:spacing w:val="-3"/>
                <w:sz w:val="24"/>
                <w:szCs w:val="24"/>
              </w:rPr>
              <w:t>t</w:t>
            </w:r>
            <w:r w:rsidRPr="00806835">
              <w:rPr>
                <w:spacing w:val="1"/>
                <w:sz w:val="24"/>
                <w:szCs w:val="24"/>
              </w:rPr>
              <w:t>e</w:t>
            </w:r>
            <w:r w:rsidRPr="00806835">
              <w:rPr>
                <w:sz w:val="24"/>
                <w:szCs w:val="24"/>
              </w:rPr>
              <w:t>rpr</w:t>
            </w:r>
            <w:r w:rsidRPr="00806835">
              <w:rPr>
                <w:spacing w:val="1"/>
                <w:sz w:val="24"/>
                <w:szCs w:val="24"/>
              </w:rPr>
              <w:t>e</w:t>
            </w:r>
            <w:r w:rsidRPr="00806835">
              <w:rPr>
                <w:spacing w:val="-3"/>
                <w:sz w:val="24"/>
                <w:szCs w:val="24"/>
              </w:rPr>
              <w:t>t</w:t>
            </w:r>
            <w:r w:rsidRPr="00806835">
              <w:rPr>
                <w:spacing w:val="1"/>
                <w:sz w:val="24"/>
                <w:szCs w:val="24"/>
              </w:rPr>
              <w:t>a</w:t>
            </w:r>
            <w:r w:rsidRPr="00806835">
              <w:rPr>
                <w:spacing w:val="-1"/>
                <w:sz w:val="24"/>
                <w:szCs w:val="24"/>
              </w:rPr>
              <w:t>s</w:t>
            </w:r>
            <w:r w:rsidRPr="00806835">
              <w:rPr>
                <w:sz w:val="24"/>
                <w:szCs w:val="24"/>
              </w:rPr>
              <w:t>i</w:t>
            </w:r>
            <w:r w:rsidRPr="00806835">
              <w:rPr>
                <w:spacing w:val="5"/>
                <w:sz w:val="24"/>
                <w:szCs w:val="24"/>
              </w:rPr>
              <w:t xml:space="preserve"> </w:t>
            </w:r>
            <w:r w:rsidRPr="00806835">
              <w:rPr>
                <w:spacing w:val="1"/>
                <w:sz w:val="24"/>
                <w:szCs w:val="24"/>
              </w:rPr>
              <w:t>te</w:t>
            </w:r>
            <w:r w:rsidRPr="00806835">
              <w:rPr>
                <w:spacing w:val="-4"/>
                <w:sz w:val="24"/>
                <w:szCs w:val="24"/>
              </w:rPr>
              <w:t>n</w:t>
            </w:r>
            <w:r w:rsidRPr="00806835">
              <w:rPr>
                <w:spacing w:val="1"/>
                <w:sz w:val="24"/>
                <w:szCs w:val="24"/>
              </w:rPr>
              <w:t>ta</w:t>
            </w:r>
            <w:r w:rsidRPr="00806835">
              <w:rPr>
                <w:sz w:val="24"/>
                <w:szCs w:val="24"/>
              </w:rPr>
              <w:t xml:space="preserve">ng </w:t>
            </w:r>
            <w:r w:rsidRPr="00806835">
              <w:rPr>
                <w:spacing w:val="1"/>
                <w:sz w:val="24"/>
                <w:szCs w:val="24"/>
              </w:rPr>
              <w:t>a</w:t>
            </w:r>
            <w:r w:rsidRPr="00806835">
              <w:rPr>
                <w:sz w:val="24"/>
                <w:szCs w:val="24"/>
              </w:rPr>
              <w:t>n</w:t>
            </w:r>
            <w:r w:rsidRPr="00806835">
              <w:rPr>
                <w:spacing w:val="1"/>
                <w:sz w:val="24"/>
                <w:szCs w:val="24"/>
              </w:rPr>
              <w:t>a</w:t>
            </w:r>
            <w:r w:rsidRPr="00806835">
              <w:rPr>
                <w:spacing w:val="-3"/>
                <w:sz w:val="24"/>
                <w:szCs w:val="24"/>
              </w:rPr>
              <w:t>l</w:t>
            </w:r>
            <w:r w:rsidRPr="00806835">
              <w:rPr>
                <w:spacing w:val="1"/>
                <w:sz w:val="24"/>
                <w:szCs w:val="24"/>
              </w:rPr>
              <w:t>i</w:t>
            </w:r>
            <w:r w:rsidRPr="00806835">
              <w:rPr>
                <w:spacing w:val="-1"/>
                <w:sz w:val="24"/>
                <w:szCs w:val="24"/>
              </w:rPr>
              <w:t>s</w:t>
            </w:r>
            <w:r w:rsidRPr="00806835">
              <w:rPr>
                <w:spacing w:val="1"/>
                <w:sz w:val="24"/>
                <w:szCs w:val="24"/>
              </w:rPr>
              <w:t>i</w:t>
            </w:r>
            <w:r w:rsidRPr="00806835">
              <w:rPr>
                <w:sz w:val="24"/>
                <w:szCs w:val="24"/>
              </w:rPr>
              <w:t>s</w:t>
            </w:r>
            <w:r w:rsidRPr="00806835">
              <w:rPr>
                <w:spacing w:val="2"/>
                <w:sz w:val="24"/>
                <w:szCs w:val="24"/>
              </w:rPr>
              <w:t xml:space="preserve"> </w:t>
            </w:r>
            <w:r w:rsidRPr="00806835">
              <w:rPr>
                <w:spacing w:val="-4"/>
                <w:sz w:val="24"/>
                <w:szCs w:val="24"/>
              </w:rPr>
              <w:t>v</w:t>
            </w:r>
            <w:r w:rsidRPr="00806835">
              <w:rPr>
                <w:spacing w:val="1"/>
                <w:sz w:val="24"/>
                <w:szCs w:val="24"/>
              </w:rPr>
              <w:t>ali</w:t>
            </w:r>
            <w:r w:rsidRPr="00806835">
              <w:rPr>
                <w:sz w:val="24"/>
                <w:szCs w:val="24"/>
              </w:rPr>
              <w:t>d</w:t>
            </w:r>
            <w:r w:rsidRPr="00806835">
              <w:rPr>
                <w:spacing w:val="1"/>
                <w:sz w:val="24"/>
                <w:szCs w:val="24"/>
              </w:rPr>
              <w:t>ita</w:t>
            </w:r>
            <w:r w:rsidRPr="00806835">
              <w:rPr>
                <w:sz w:val="24"/>
                <w:szCs w:val="24"/>
              </w:rPr>
              <w:t>s</w:t>
            </w:r>
            <w:r w:rsidRPr="00806835">
              <w:rPr>
                <w:spacing w:val="2"/>
                <w:sz w:val="24"/>
                <w:szCs w:val="24"/>
              </w:rPr>
              <w:t xml:space="preserve"> </w:t>
            </w:r>
            <w:r w:rsidRPr="00806835">
              <w:rPr>
                <w:sz w:val="24"/>
                <w:szCs w:val="24"/>
              </w:rPr>
              <w:t>d</w:t>
            </w:r>
            <w:r w:rsidRPr="00806835">
              <w:rPr>
                <w:spacing w:val="1"/>
                <w:sz w:val="24"/>
                <w:szCs w:val="24"/>
              </w:rPr>
              <w:t>a</w:t>
            </w:r>
            <w:r w:rsidRPr="00806835">
              <w:rPr>
                <w:sz w:val="24"/>
                <w:szCs w:val="24"/>
              </w:rPr>
              <w:t>n</w:t>
            </w:r>
            <w:r w:rsidRPr="00806835">
              <w:rPr>
                <w:spacing w:val="4"/>
                <w:sz w:val="24"/>
                <w:szCs w:val="24"/>
              </w:rPr>
              <w:t xml:space="preserve"> </w:t>
            </w:r>
            <w:r w:rsidRPr="00806835">
              <w:rPr>
                <w:spacing w:val="-4"/>
                <w:sz w:val="24"/>
                <w:szCs w:val="24"/>
              </w:rPr>
              <w:t>r</w:t>
            </w:r>
            <w:r w:rsidRPr="00806835">
              <w:rPr>
                <w:spacing w:val="1"/>
                <w:sz w:val="24"/>
                <w:szCs w:val="24"/>
              </w:rPr>
              <w:t>el</w:t>
            </w:r>
            <w:r w:rsidRPr="00806835">
              <w:rPr>
                <w:spacing w:val="-3"/>
                <w:sz w:val="24"/>
                <w:szCs w:val="24"/>
              </w:rPr>
              <w:t>i</w:t>
            </w:r>
            <w:r w:rsidRPr="00806835">
              <w:rPr>
                <w:spacing w:val="1"/>
                <w:sz w:val="24"/>
                <w:szCs w:val="24"/>
              </w:rPr>
              <w:t>a</w:t>
            </w:r>
            <w:r w:rsidRPr="00806835">
              <w:rPr>
                <w:sz w:val="24"/>
                <w:szCs w:val="24"/>
              </w:rPr>
              <w:t>b</w:t>
            </w:r>
            <w:r w:rsidRPr="00806835">
              <w:rPr>
                <w:spacing w:val="1"/>
                <w:sz w:val="24"/>
                <w:szCs w:val="24"/>
              </w:rPr>
              <w:t>i</w:t>
            </w:r>
            <w:r w:rsidRPr="00806835">
              <w:rPr>
                <w:spacing w:val="-3"/>
                <w:sz w:val="24"/>
                <w:szCs w:val="24"/>
              </w:rPr>
              <w:t>l</w:t>
            </w:r>
            <w:r w:rsidRPr="00806835">
              <w:rPr>
                <w:spacing w:val="1"/>
                <w:sz w:val="24"/>
                <w:szCs w:val="24"/>
              </w:rPr>
              <w:t>ita</w:t>
            </w:r>
            <w:r w:rsidRPr="00806835">
              <w:rPr>
                <w:sz w:val="24"/>
                <w:szCs w:val="24"/>
              </w:rPr>
              <w:t>s</w:t>
            </w:r>
            <w:r w:rsidRPr="00806835">
              <w:rPr>
                <w:spacing w:val="2"/>
                <w:sz w:val="24"/>
                <w:szCs w:val="24"/>
              </w:rPr>
              <w:t xml:space="preserve"> </w:t>
            </w:r>
            <w:r w:rsidRPr="00806835">
              <w:rPr>
                <w:spacing w:val="1"/>
                <w:sz w:val="24"/>
                <w:szCs w:val="24"/>
              </w:rPr>
              <w:t>i</w:t>
            </w:r>
            <w:r w:rsidRPr="00806835">
              <w:rPr>
                <w:spacing w:val="-4"/>
                <w:sz w:val="24"/>
                <w:szCs w:val="24"/>
              </w:rPr>
              <w:t>n</w:t>
            </w:r>
            <w:r w:rsidRPr="00806835">
              <w:rPr>
                <w:spacing w:val="1"/>
                <w:sz w:val="24"/>
                <w:szCs w:val="24"/>
              </w:rPr>
              <w:t>t</w:t>
            </w:r>
            <w:r w:rsidRPr="00806835">
              <w:rPr>
                <w:sz w:val="24"/>
                <w:szCs w:val="24"/>
              </w:rPr>
              <w:t>ru</w:t>
            </w:r>
            <w:r w:rsidRPr="00806835">
              <w:rPr>
                <w:spacing w:val="1"/>
                <w:sz w:val="24"/>
                <w:szCs w:val="24"/>
              </w:rPr>
              <w:t>m</w:t>
            </w:r>
            <w:r w:rsidRPr="00806835">
              <w:rPr>
                <w:spacing w:val="-3"/>
                <w:sz w:val="24"/>
                <w:szCs w:val="24"/>
              </w:rPr>
              <w:t>e</w:t>
            </w:r>
            <w:r w:rsidRPr="00806835">
              <w:rPr>
                <w:sz w:val="24"/>
                <w:szCs w:val="24"/>
              </w:rPr>
              <w:t xml:space="preserve">n </w:t>
            </w:r>
            <w:r w:rsidRPr="00806835">
              <w:rPr>
                <w:spacing w:val="1"/>
                <w:sz w:val="24"/>
                <w:szCs w:val="24"/>
              </w:rPr>
              <w:t>e</w:t>
            </w:r>
            <w:r w:rsidRPr="00806835">
              <w:rPr>
                <w:spacing w:val="-4"/>
                <w:sz w:val="24"/>
                <w:szCs w:val="24"/>
              </w:rPr>
              <w:t>v</w:t>
            </w:r>
            <w:r w:rsidRPr="00806835">
              <w:rPr>
                <w:spacing w:val="1"/>
                <w:sz w:val="24"/>
                <w:szCs w:val="24"/>
              </w:rPr>
              <w:t>al</w:t>
            </w:r>
            <w:r w:rsidRPr="00806835">
              <w:rPr>
                <w:sz w:val="24"/>
                <w:szCs w:val="24"/>
              </w:rPr>
              <w:t>u</w:t>
            </w:r>
            <w:r w:rsidRPr="00806835">
              <w:rPr>
                <w:spacing w:val="1"/>
                <w:sz w:val="24"/>
                <w:szCs w:val="24"/>
              </w:rPr>
              <w:t>a</w:t>
            </w:r>
            <w:r w:rsidRPr="00806835">
              <w:rPr>
                <w:spacing w:val="-1"/>
                <w:sz w:val="24"/>
                <w:szCs w:val="24"/>
              </w:rPr>
              <w:t>s</w:t>
            </w:r>
            <w:r w:rsidRPr="00806835">
              <w:rPr>
                <w:sz w:val="24"/>
                <w:szCs w:val="24"/>
              </w:rPr>
              <w:t>i</w:t>
            </w:r>
          </w:p>
          <w:p w:rsidR="00806835" w:rsidRPr="00806835" w:rsidRDefault="00806835" w:rsidP="00806835">
            <w:pPr>
              <w:pStyle w:val="ListParagraph"/>
              <w:numPr>
                <w:ilvl w:val="0"/>
                <w:numId w:val="2"/>
              </w:numPr>
              <w:spacing w:before="1" w:line="361" w:lineRule="auto"/>
              <w:ind w:right="92"/>
              <w:rPr>
                <w:sz w:val="24"/>
                <w:szCs w:val="24"/>
              </w:rPr>
            </w:pPr>
            <w:r w:rsidRPr="00806835">
              <w:rPr>
                <w:spacing w:val="-1"/>
                <w:sz w:val="24"/>
                <w:szCs w:val="24"/>
              </w:rPr>
              <w:t>M</w:t>
            </w:r>
            <w:r w:rsidRPr="00806835">
              <w:rPr>
                <w:spacing w:val="1"/>
                <w:sz w:val="24"/>
                <w:szCs w:val="24"/>
              </w:rPr>
              <w:t>e</w:t>
            </w:r>
            <w:r w:rsidRPr="00806835">
              <w:rPr>
                <w:sz w:val="24"/>
                <w:szCs w:val="24"/>
              </w:rPr>
              <w:t>n</w:t>
            </w:r>
            <w:r w:rsidRPr="00806835">
              <w:rPr>
                <w:spacing w:val="-4"/>
                <w:sz w:val="24"/>
                <w:szCs w:val="24"/>
              </w:rPr>
              <w:t>g</w:t>
            </w:r>
            <w:r w:rsidRPr="00806835">
              <w:rPr>
                <w:sz w:val="24"/>
                <w:szCs w:val="24"/>
              </w:rPr>
              <w:t>h</w:t>
            </w:r>
            <w:r w:rsidRPr="00806835">
              <w:rPr>
                <w:spacing w:val="1"/>
                <w:sz w:val="24"/>
                <w:szCs w:val="24"/>
              </w:rPr>
              <w:t>it</w:t>
            </w:r>
            <w:r w:rsidRPr="00806835">
              <w:rPr>
                <w:sz w:val="24"/>
                <w:szCs w:val="24"/>
              </w:rPr>
              <w:t>ung</w:t>
            </w:r>
            <w:r w:rsidRPr="00806835">
              <w:rPr>
                <w:spacing w:val="4"/>
                <w:sz w:val="24"/>
                <w:szCs w:val="24"/>
              </w:rPr>
              <w:t xml:space="preserve"> </w:t>
            </w:r>
            <w:r w:rsidRPr="00806835">
              <w:rPr>
                <w:sz w:val="24"/>
                <w:szCs w:val="24"/>
              </w:rPr>
              <w:t>d</w:t>
            </w:r>
            <w:r w:rsidRPr="00806835">
              <w:rPr>
                <w:spacing w:val="1"/>
                <w:sz w:val="24"/>
                <w:szCs w:val="24"/>
              </w:rPr>
              <w:t>a</w:t>
            </w:r>
            <w:r w:rsidRPr="00806835">
              <w:rPr>
                <w:sz w:val="24"/>
                <w:szCs w:val="24"/>
              </w:rPr>
              <w:t>n</w:t>
            </w:r>
            <w:r w:rsidRPr="00806835">
              <w:rPr>
                <w:spacing w:val="4"/>
                <w:sz w:val="24"/>
                <w:szCs w:val="24"/>
              </w:rPr>
              <w:t xml:space="preserve"> </w:t>
            </w:r>
            <w:r w:rsidRPr="00806835">
              <w:rPr>
                <w:spacing w:val="1"/>
                <w:sz w:val="24"/>
                <w:szCs w:val="24"/>
              </w:rPr>
              <w:t>mem</w:t>
            </w:r>
            <w:r w:rsidRPr="00806835">
              <w:rPr>
                <w:sz w:val="24"/>
                <w:szCs w:val="24"/>
              </w:rPr>
              <w:t>b</w:t>
            </w:r>
            <w:r w:rsidRPr="00806835">
              <w:rPr>
                <w:spacing w:val="1"/>
                <w:sz w:val="24"/>
                <w:szCs w:val="24"/>
              </w:rPr>
              <w:t>e</w:t>
            </w:r>
            <w:r w:rsidRPr="00806835">
              <w:rPr>
                <w:sz w:val="24"/>
                <w:szCs w:val="24"/>
              </w:rPr>
              <w:t>r</w:t>
            </w:r>
            <w:r w:rsidRPr="00806835">
              <w:rPr>
                <w:spacing w:val="1"/>
                <w:sz w:val="24"/>
                <w:szCs w:val="24"/>
              </w:rPr>
              <w:t>i</w:t>
            </w:r>
            <w:r w:rsidRPr="00806835">
              <w:rPr>
                <w:sz w:val="24"/>
                <w:szCs w:val="24"/>
              </w:rPr>
              <w:t>k</w:t>
            </w:r>
            <w:r w:rsidRPr="00806835">
              <w:rPr>
                <w:spacing w:val="1"/>
                <w:sz w:val="24"/>
                <w:szCs w:val="24"/>
              </w:rPr>
              <w:t>a</w:t>
            </w:r>
            <w:r w:rsidRPr="00806835">
              <w:rPr>
                <w:sz w:val="24"/>
                <w:szCs w:val="24"/>
              </w:rPr>
              <w:t>n</w:t>
            </w:r>
            <w:r w:rsidRPr="00806835">
              <w:rPr>
                <w:spacing w:val="4"/>
                <w:sz w:val="24"/>
                <w:szCs w:val="24"/>
              </w:rPr>
              <w:t xml:space="preserve"> </w:t>
            </w:r>
            <w:r w:rsidRPr="00806835">
              <w:rPr>
                <w:spacing w:val="1"/>
                <w:sz w:val="24"/>
                <w:szCs w:val="24"/>
              </w:rPr>
              <w:t>i</w:t>
            </w:r>
            <w:r w:rsidRPr="00806835">
              <w:rPr>
                <w:spacing w:val="-4"/>
                <w:sz w:val="24"/>
                <w:szCs w:val="24"/>
              </w:rPr>
              <w:t>n</w:t>
            </w:r>
            <w:r w:rsidRPr="00806835">
              <w:rPr>
                <w:spacing w:val="1"/>
                <w:sz w:val="24"/>
                <w:szCs w:val="24"/>
              </w:rPr>
              <w:t>te</w:t>
            </w:r>
            <w:r w:rsidRPr="00806835">
              <w:rPr>
                <w:sz w:val="24"/>
                <w:szCs w:val="24"/>
              </w:rPr>
              <w:t>rpr</w:t>
            </w:r>
            <w:r w:rsidRPr="00806835">
              <w:rPr>
                <w:spacing w:val="-2"/>
                <w:sz w:val="24"/>
                <w:szCs w:val="24"/>
              </w:rPr>
              <w:t>e</w:t>
            </w:r>
            <w:r w:rsidRPr="00806835">
              <w:rPr>
                <w:spacing w:val="1"/>
                <w:sz w:val="24"/>
                <w:szCs w:val="24"/>
              </w:rPr>
              <w:t>ta</w:t>
            </w:r>
            <w:r w:rsidRPr="00806835">
              <w:rPr>
                <w:spacing w:val="-1"/>
                <w:sz w:val="24"/>
                <w:szCs w:val="24"/>
              </w:rPr>
              <w:t>s</w:t>
            </w:r>
            <w:r w:rsidRPr="00806835">
              <w:rPr>
                <w:sz w:val="24"/>
                <w:szCs w:val="24"/>
              </w:rPr>
              <w:t>i</w:t>
            </w:r>
            <w:r w:rsidRPr="00806835">
              <w:rPr>
                <w:spacing w:val="1"/>
                <w:sz w:val="24"/>
                <w:szCs w:val="24"/>
              </w:rPr>
              <w:t xml:space="preserve"> ti</w:t>
            </w:r>
            <w:r w:rsidRPr="00806835">
              <w:rPr>
                <w:sz w:val="24"/>
                <w:szCs w:val="24"/>
              </w:rPr>
              <w:t>n</w:t>
            </w:r>
            <w:r w:rsidRPr="00806835">
              <w:rPr>
                <w:spacing w:val="-4"/>
                <w:sz w:val="24"/>
                <w:szCs w:val="24"/>
              </w:rPr>
              <w:t>g</w:t>
            </w:r>
            <w:r w:rsidRPr="00806835">
              <w:rPr>
                <w:sz w:val="24"/>
                <w:szCs w:val="24"/>
              </w:rPr>
              <w:t>k</w:t>
            </w:r>
            <w:r w:rsidRPr="00806835">
              <w:rPr>
                <w:spacing w:val="1"/>
                <w:sz w:val="24"/>
                <w:szCs w:val="24"/>
              </w:rPr>
              <w:t>a</w:t>
            </w:r>
            <w:r w:rsidRPr="00806835">
              <w:rPr>
                <w:sz w:val="24"/>
                <w:szCs w:val="24"/>
              </w:rPr>
              <w:t>t</w:t>
            </w:r>
            <w:r w:rsidRPr="00806835">
              <w:rPr>
                <w:spacing w:val="5"/>
                <w:sz w:val="24"/>
                <w:szCs w:val="24"/>
              </w:rPr>
              <w:t xml:space="preserve"> </w:t>
            </w:r>
            <w:r w:rsidRPr="00806835">
              <w:rPr>
                <w:sz w:val="24"/>
                <w:szCs w:val="24"/>
              </w:rPr>
              <w:t>k</w:t>
            </w:r>
            <w:r w:rsidRPr="00806835">
              <w:rPr>
                <w:spacing w:val="1"/>
                <w:sz w:val="24"/>
                <w:szCs w:val="24"/>
              </w:rPr>
              <w:t>e</w:t>
            </w:r>
            <w:r w:rsidRPr="00806835">
              <w:rPr>
                <w:spacing w:val="-1"/>
                <w:sz w:val="24"/>
                <w:szCs w:val="24"/>
              </w:rPr>
              <w:t>s</w:t>
            </w:r>
            <w:r w:rsidRPr="00806835">
              <w:rPr>
                <w:sz w:val="24"/>
                <w:szCs w:val="24"/>
              </w:rPr>
              <w:t>uk</w:t>
            </w:r>
            <w:r w:rsidRPr="00806835">
              <w:rPr>
                <w:spacing w:val="1"/>
                <w:sz w:val="24"/>
                <w:szCs w:val="24"/>
              </w:rPr>
              <w:t>a</w:t>
            </w:r>
            <w:r w:rsidRPr="00806835">
              <w:rPr>
                <w:sz w:val="24"/>
                <w:szCs w:val="24"/>
              </w:rPr>
              <w:t>r</w:t>
            </w:r>
            <w:r w:rsidRPr="00806835">
              <w:rPr>
                <w:spacing w:val="1"/>
                <w:sz w:val="24"/>
                <w:szCs w:val="24"/>
              </w:rPr>
              <w:t>a</w:t>
            </w:r>
            <w:r w:rsidRPr="00806835">
              <w:rPr>
                <w:sz w:val="24"/>
                <w:szCs w:val="24"/>
              </w:rPr>
              <w:t>n</w:t>
            </w:r>
            <w:r w:rsidRPr="00806835">
              <w:rPr>
                <w:spacing w:val="4"/>
                <w:sz w:val="24"/>
                <w:szCs w:val="24"/>
              </w:rPr>
              <w:t xml:space="preserve"> </w:t>
            </w:r>
            <w:r w:rsidRPr="00806835">
              <w:rPr>
                <w:sz w:val="24"/>
                <w:szCs w:val="24"/>
              </w:rPr>
              <w:t>d</w:t>
            </w:r>
            <w:r w:rsidRPr="00806835">
              <w:rPr>
                <w:spacing w:val="1"/>
                <w:sz w:val="24"/>
                <w:szCs w:val="24"/>
              </w:rPr>
              <w:t>a</w:t>
            </w:r>
            <w:r w:rsidRPr="00806835">
              <w:rPr>
                <w:sz w:val="24"/>
                <w:szCs w:val="24"/>
              </w:rPr>
              <w:t>n</w:t>
            </w:r>
            <w:r w:rsidRPr="00806835">
              <w:rPr>
                <w:spacing w:val="4"/>
                <w:sz w:val="24"/>
                <w:szCs w:val="24"/>
              </w:rPr>
              <w:t xml:space="preserve"> </w:t>
            </w:r>
            <w:r w:rsidRPr="00806835">
              <w:rPr>
                <w:sz w:val="24"/>
                <w:szCs w:val="24"/>
              </w:rPr>
              <w:t>d</w:t>
            </w:r>
            <w:r w:rsidRPr="00806835">
              <w:rPr>
                <w:spacing w:val="1"/>
                <w:sz w:val="24"/>
                <w:szCs w:val="24"/>
              </w:rPr>
              <w:t>a</w:t>
            </w:r>
            <w:r w:rsidRPr="00806835">
              <w:rPr>
                <w:spacing w:val="-8"/>
                <w:sz w:val="24"/>
                <w:szCs w:val="24"/>
              </w:rPr>
              <w:t>y</w:t>
            </w:r>
            <w:r w:rsidRPr="00806835">
              <w:rPr>
                <w:sz w:val="24"/>
                <w:szCs w:val="24"/>
              </w:rPr>
              <w:t>a</w:t>
            </w:r>
            <w:r w:rsidRPr="00806835">
              <w:rPr>
                <w:spacing w:val="9"/>
                <w:sz w:val="24"/>
                <w:szCs w:val="24"/>
              </w:rPr>
              <w:t xml:space="preserve"> </w:t>
            </w:r>
            <w:proofErr w:type="gramStart"/>
            <w:r w:rsidRPr="00806835">
              <w:rPr>
                <w:sz w:val="24"/>
                <w:szCs w:val="24"/>
              </w:rPr>
              <w:t>b</w:t>
            </w:r>
            <w:r w:rsidRPr="00806835">
              <w:rPr>
                <w:spacing w:val="1"/>
                <w:sz w:val="24"/>
                <w:szCs w:val="24"/>
              </w:rPr>
              <w:t>e</w:t>
            </w:r>
            <w:r w:rsidRPr="00806835">
              <w:rPr>
                <w:sz w:val="24"/>
                <w:szCs w:val="24"/>
              </w:rPr>
              <w:t>da</w:t>
            </w:r>
            <w:proofErr w:type="gramEnd"/>
            <w:r w:rsidRPr="00806835">
              <w:rPr>
                <w:sz w:val="24"/>
                <w:szCs w:val="24"/>
              </w:rPr>
              <w:t xml:space="preserve"> </w:t>
            </w:r>
            <w:r w:rsidRPr="00806835">
              <w:rPr>
                <w:spacing w:val="-1"/>
                <w:sz w:val="24"/>
                <w:szCs w:val="24"/>
              </w:rPr>
              <w:t>s</w:t>
            </w:r>
            <w:r w:rsidRPr="00806835">
              <w:rPr>
                <w:sz w:val="24"/>
                <w:szCs w:val="24"/>
              </w:rPr>
              <w:t>o</w:t>
            </w:r>
            <w:r w:rsidRPr="00806835">
              <w:rPr>
                <w:spacing w:val="1"/>
                <w:sz w:val="24"/>
                <w:szCs w:val="24"/>
              </w:rPr>
              <w:t>al</w:t>
            </w:r>
            <w:r w:rsidRPr="00806835">
              <w:rPr>
                <w:sz w:val="24"/>
                <w:szCs w:val="24"/>
              </w:rPr>
              <w:t>.</w:t>
            </w:r>
          </w:p>
          <w:p w:rsidR="009208CD" w:rsidRPr="009208CD" w:rsidRDefault="009208CD" w:rsidP="009208CD">
            <w:pPr>
              <w:pStyle w:val="ListParagraph"/>
              <w:numPr>
                <w:ilvl w:val="0"/>
                <w:numId w:val="2"/>
              </w:numPr>
              <w:spacing w:before="1"/>
              <w:rPr>
                <w:sz w:val="24"/>
                <w:szCs w:val="24"/>
              </w:rPr>
            </w:pPr>
            <w:r w:rsidRPr="009208CD">
              <w:rPr>
                <w:spacing w:val="-1"/>
                <w:sz w:val="24"/>
                <w:szCs w:val="24"/>
              </w:rPr>
              <w:t>M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n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n</w:t>
            </w:r>
            <w:r w:rsidRPr="009208CD">
              <w:rPr>
                <w:spacing w:val="1"/>
                <w:sz w:val="24"/>
                <w:szCs w:val="24"/>
              </w:rPr>
              <w:t>t</w:t>
            </w:r>
            <w:r w:rsidRPr="009208CD">
              <w:rPr>
                <w:sz w:val="24"/>
                <w:szCs w:val="24"/>
              </w:rPr>
              <w:t>uk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>n kr</w:t>
            </w:r>
            <w:r w:rsidRPr="009208CD">
              <w:rPr>
                <w:spacing w:val="-3"/>
                <w:sz w:val="24"/>
                <w:szCs w:val="24"/>
              </w:rPr>
              <w:t>i</w:t>
            </w:r>
            <w:r w:rsidRPr="009208CD">
              <w:rPr>
                <w:spacing w:val="1"/>
                <w:sz w:val="24"/>
                <w:szCs w:val="24"/>
              </w:rPr>
              <w:t>te</w:t>
            </w:r>
            <w:r w:rsidRPr="009208CD">
              <w:rPr>
                <w:sz w:val="24"/>
                <w:szCs w:val="24"/>
              </w:rPr>
              <w:t>r</w:t>
            </w:r>
            <w:r w:rsidRPr="009208CD">
              <w:rPr>
                <w:spacing w:val="-3"/>
                <w:sz w:val="24"/>
                <w:szCs w:val="24"/>
              </w:rPr>
              <w:t>i</w:t>
            </w:r>
            <w:r w:rsidRPr="009208CD">
              <w:rPr>
                <w:sz w:val="24"/>
                <w:szCs w:val="24"/>
              </w:rPr>
              <w:t>a</w:t>
            </w:r>
            <w:r w:rsidRPr="009208CD">
              <w:rPr>
                <w:spacing w:val="1"/>
                <w:sz w:val="24"/>
                <w:szCs w:val="24"/>
              </w:rPr>
              <w:t xml:space="preserve"> </w:t>
            </w:r>
            <w:r w:rsidRPr="009208CD">
              <w:rPr>
                <w:sz w:val="24"/>
                <w:szCs w:val="24"/>
              </w:rPr>
              <w:t>k</w:t>
            </w:r>
            <w:r w:rsidRPr="009208CD">
              <w:rPr>
                <w:spacing w:val="-3"/>
                <w:sz w:val="24"/>
                <w:szCs w:val="24"/>
              </w:rPr>
              <w:t>e</w:t>
            </w:r>
            <w:r w:rsidRPr="009208CD">
              <w:rPr>
                <w:spacing w:val="1"/>
                <w:sz w:val="24"/>
                <w:szCs w:val="24"/>
              </w:rPr>
              <w:t>l</w:t>
            </w:r>
            <w:r w:rsidRPr="009208CD">
              <w:rPr>
                <w:sz w:val="24"/>
                <w:szCs w:val="24"/>
              </w:rPr>
              <w:t>u</w:t>
            </w:r>
            <w:r w:rsidRPr="009208CD">
              <w:rPr>
                <w:spacing w:val="1"/>
                <w:sz w:val="24"/>
                <w:szCs w:val="24"/>
              </w:rPr>
              <w:t>l</w:t>
            </w:r>
            <w:r w:rsidRPr="009208CD">
              <w:rPr>
                <w:sz w:val="24"/>
                <w:szCs w:val="24"/>
              </w:rPr>
              <w:t>u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>n</w:t>
            </w:r>
            <w:r w:rsidRPr="009208CD">
              <w:rPr>
                <w:spacing w:val="-3"/>
                <w:sz w:val="24"/>
                <w:szCs w:val="24"/>
              </w:rPr>
              <w:t>/</w:t>
            </w:r>
            <w:r w:rsidRPr="009208CD">
              <w:rPr>
                <w:sz w:val="24"/>
                <w:szCs w:val="24"/>
              </w:rPr>
              <w:t>k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b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rh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pacing w:val="-3"/>
                <w:sz w:val="24"/>
                <w:szCs w:val="24"/>
              </w:rPr>
              <w:t>i</w:t>
            </w:r>
            <w:r w:rsidRPr="009208CD">
              <w:rPr>
                <w:spacing w:val="1"/>
                <w:sz w:val="24"/>
                <w:szCs w:val="24"/>
              </w:rPr>
              <w:t>l</w:t>
            </w:r>
            <w:r w:rsidRPr="009208CD">
              <w:rPr>
                <w:spacing w:val="-3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>n pro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s</w:t>
            </w:r>
            <w:r w:rsidRPr="009208CD">
              <w:rPr>
                <w:spacing w:val="4"/>
                <w:sz w:val="24"/>
                <w:szCs w:val="24"/>
              </w:rPr>
              <w:t xml:space="preserve"> </w:t>
            </w:r>
            <w:r w:rsidRPr="009208CD">
              <w:rPr>
                <w:sz w:val="24"/>
                <w:szCs w:val="24"/>
              </w:rPr>
              <w:t>p</w:t>
            </w:r>
            <w:r w:rsidRPr="009208CD">
              <w:rPr>
                <w:spacing w:val="1"/>
                <w:sz w:val="24"/>
                <w:szCs w:val="24"/>
              </w:rPr>
              <w:t>em</w:t>
            </w:r>
            <w:r w:rsidRPr="009208CD">
              <w:rPr>
                <w:sz w:val="24"/>
                <w:szCs w:val="24"/>
              </w:rPr>
              <w:t>b</w:t>
            </w:r>
            <w:r w:rsidRPr="009208CD">
              <w:rPr>
                <w:spacing w:val="1"/>
                <w:sz w:val="24"/>
                <w:szCs w:val="24"/>
              </w:rPr>
              <w:t>el</w:t>
            </w:r>
            <w:r w:rsidRPr="009208CD">
              <w:rPr>
                <w:spacing w:val="-3"/>
                <w:sz w:val="24"/>
                <w:szCs w:val="24"/>
              </w:rPr>
              <w:t>a</w:t>
            </w:r>
            <w:r w:rsidRPr="009208CD">
              <w:rPr>
                <w:spacing w:val="1"/>
                <w:sz w:val="24"/>
                <w:szCs w:val="24"/>
              </w:rPr>
              <w:t>ja</w:t>
            </w:r>
            <w:r w:rsidRPr="009208CD">
              <w:rPr>
                <w:spacing w:val="-4"/>
                <w:sz w:val="24"/>
                <w:szCs w:val="24"/>
              </w:rPr>
              <w:t>r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>n.</w:t>
            </w:r>
          </w:p>
          <w:p w:rsidR="009208CD" w:rsidRDefault="009208CD" w:rsidP="009208CD">
            <w:pPr>
              <w:spacing w:line="140" w:lineRule="exact"/>
              <w:rPr>
                <w:sz w:val="14"/>
                <w:szCs w:val="14"/>
              </w:rPr>
            </w:pPr>
          </w:p>
          <w:p w:rsidR="009208CD" w:rsidRPr="009208CD" w:rsidRDefault="009208CD" w:rsidP="009208CD">
            <w:pPr>
              <w:pStyle w:val="ListParagraph"/>
              <w:numPr>
                <w:ilvl w:val="0"/>
                <w:numId w:val="2"/>
              </w:numPr>
              <w:spacing w:line="358" w:lineRule="auto"/>
              <w:ind w:right="85"/>
              <w:rPr>
                <w:sz w:val="24"/>
                <w:szCs w:val="24"/>
              </w:rPr>
            </w:pPr>
            <w:proofErr w:type="gramStart"/>
            <w:r w:rsidRPr="009208CD">
              <w:rPr>
                <w:spacing w:val="-1"/>
                <w:sz w:val="24"/>
                <w:szCs w:val="24"/>
              </w:rPr>
              <w:t>M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n</w:t>
            </w:r>
            <w:r w:rsidRPr="009208CD">
              <w:rPr>
                <w:spacing w:val="1"/>
                <w:sz w:val="24"/>
                <w:szCs w:val="24"/>
              </w:rPr>
              <w:t>jela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z w:val="24"/>
                <w:szCs w:val="24"/>
              </w:rPr>
              <w:t>k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 xml:space="preserve">n </w:t>
            </w:r>
            <w:r w:rsidRPr="009208CD">
              <w:rPr>
                <w:spacing w:val="4"/>
                <w:sz w:val="24"/>
                <w:szCs w:val="24"/>
              </w:rPr>
              <w:t xml:space="preserve"> </w:t>
            </w:r>
            <w:r w:rsidRPr="009208CD">
              <w:rPr>
                <w:sz w:val="24"/>
                <w:szCs w:val="24"/>
              </w:rPr>
              <w:t>kon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p</w:t>
            </w:r>
            <w:proofErr w:type="gramEnd"/>
            <w:r w:rsidRPr="009208CD">
              <w:rPr>
                <w:sz w:val="24"/>
                <w:szCs w:val="24"/>
              </w:rPr>
              <w:t xml:space="preserve"> </w:t>
            </w:r>
            <w:r w:rsidRPr="009208CD">
              <w:rPr>
                <w:spacing w:val="8"/>
                <w:sz w:val="24"/>
                <w:szCs w:val="24"/>
              </w:rPr>
              <w:t xml:space="preserve"> 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pacing w:val="2"/>
                <w:sz w:val="24"/>
                <w:szCs w:val="24"/>
              </w:rPr>
              <w:t>s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pacing w:val="-3"/>
                <w:sz w:val="24"/>
                <w:szCs w:val="24"/>
              </w:rPr>
              <w:t>m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 xml:space="preserve">n </w:t>
            </w:r>
            <w:r w:rsidRPr="009208CD">
              <w:rPr>
                <w:spacing w:val="8"/>
                <w:sz w:val="24"/>
                <w:szCs w:val="24"/>
              </w:rPr>
              <w:t xml:space="preserve"> </w:t>
            </w:r>
            <w:r w:rsidRPr="009208CD">
              <w:rPr>
                <w:sz w:val="24"/>
                <w:szCs w:val="24"/>
              </w:rPr>
              <w:t>b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rb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pacing w:val="1"/>
                <w:sz w:val="24"/>
                <w:szCs w:val="24"/>
              </w:rPr>
              <w:t>i</w:t>
            </w:r>
            <w:r w:rsidRPr="009208CD">
              <w:rPr>
                <w:sz w:val="24"/>
                <w:szCs w:val="24"/>
              </w:rPr>
              <w:t xml:space="preserve">s </w:t>
            </w:r>
            <w:r w:rsidRPr="009208CD">
              <w:rPr>
                <w:spacing w:val="2"/>
                <w:sz w:val="24"/>
                <w:szCs w:val="24"/>
              </w:rPr>
              <w:t xml:space="preserve"> </w:t>
            </w:r>
            <w:r w:rsidRPr="009208CD">
              <w:rPr>
                <w:sz w:val="24"/>
                <w:szCs w:val="24"/>
              </w:rPr>
              <w:t>k</w:t>
            </w:r>
            <w:r w:rsidRPr="009208CD">
              <w:rPr>
                <w:spacing w:val="1"/>
                <w:sz w:val="24"/>
                <w:szCs w:val="24"/>
              </w:rPr>
              <w:t>ela</w:t>
            </w:r>
            <w:r w:rsidRPr="009208CD">
              <w:rPr>
                <w:sz w:val="24"/>
                <w:szCs w:val="24"/>
              </w:rPr>
              <w:t xml:space="preserve">s </w:t>
            </w:r>
            <w:r w:rsidRPr="009208CD">
              <w:rPr>
                <w:spacing w:val="6"/>
                <w:sz w:val="24"/>
                <w:szCs w:val="24"/>
              </w:rPr>
              <w:t xml:space="preserve"> 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b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pacing w:val="-4"/>
                <w:sz w:val="24"/>
                <w:szCs w:val="24"/>
              </w:rPr>
              <w:t>g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 xml:space="preserve">i </w:t>
            </w:r>
            <w:r w:rsidRPr="009208CD">
              <w:rPr>
                <w:spacing w:val="9"/>
                <w:sz w:val="24"/>
                <w:szCs w:val="24"/>
              </w:rPr>
              <w:t xml:space="preserve"> 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pacing w:val="-3"/>
                <w:sz w:val="24"/>
                <w:szCs w:val="24"/>
              </w:rPr>
              <w:t>l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 xml:space="preserve">h </w:t>
            </w:r>
            <w:r w:rsidRPr="009208CD">
              <w:rPr>
                <w:spacing w:val="8"/>
                <w:sz w:val="24"/>
                <w:szCs w:val="24"/>
              </w:rPr>
              <w:t xml:space="preserve"> 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pacing w:val="1"/>
                <w:sz w:val="24"/>
                <w:szCs w:val="24"/>
              </w:rPr>
              <w:t>at</w:t>
            </w:r>
            <w:r w:rsidRPr="009208CD">
              <w:rPr>
                <w:sz w:val="24"/>
                <w:szCs w:val="24"/>
              </w:rPr>
              <w:t xml:space="preserve">u </w:t>
            </w:r>
            <w:r w:rsidRPr="009208CD">
              <w:rPr>
                <w:spacing w:val="4"/>
                <w:sz w:val="24"/>
                <w:szCs w:val="24"/>
              </w:rPr>
              <w:t xml:space="preserve"> </w:t>
            </w:r>
            <w:r w:rsidRPr="009208CD">
              <w:rPr>
                <w:spacing w:val="1"/>
                <w:sz w:val="24"/>
                <w:szCs w:val="24"/>
              </w:rPr>
              <w:t>m</w:t>
            </w:r>
            <w:r w:rsidRPr="009208CD">
              <w:rPr>
                <w:sz w:val="24"/>
                <w:szCs w:val="24"/>
              </w:rPr>
              <w:t>od</w:t>
            </w:r>
            <w:r w:rsidRPr="009208CD">
              <w:rPr>
                <w:spacing w:val="-3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l p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n</w:t>
            </w:r>
            <w:r w:rsidRPr="009208CD">
              <w:rPr>
                <w:spacing w:val="1"/>
                <w:sz w:val="24"/>
                <w:szCs w:val="24"/>
              </w:rPr>
              <w:t>il</w:t>
            </w:r>
            <w:r w:rsidRPr="009208CD">
              <w:rPr>
                <w:spacing w:val="-3"/>
                <w:sz w:val="24"/>
                <w:szCs w:val="24"/>
              </w:rPr>
              <w:t>a</w:t>
            </w:r>
            <w:r w:rsidRPr="009208CD">
              <w:rPr>
                <w:spacing w:val="1"/>
                <w:sz w:val="24"/>
                <w:szCs w:val="24"/>
              </w:rPr>
              <w:t>ia</w:t>
            </w:r>
            <w:r w:rsidRPr="009208CD">
              <w:rPr>
                <w:sz w:val="24"/>
                <w:szCs w:val="24"/>
              </w:rPr>
              <w:t>n pro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s</w:t>
            </w:r>
            <w:r w:rsidRPr="009208CD">
              <w:rPr>
                <w:spacing w:val="-1"/>
                <w:sz w:val="24"/>
                <w:szCs w:val="24"/>
              </w:rPr>
              <w:t xml:space="preserve"> </w:t>
            </w:r>
            <w:r w:rsidRPr="009208CD">
              <w:rPr>
                <w:sz w:val="24"/>
                <w:szCs w:val="24"/>
              </w:rPr>
              <w:t>d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 xml:space="preserve">n </w:t>
            </w:r>
            <w:r w:rsidRPr="009208CD">
              <w:rPr>
                <w:spacing w:val="-4"/>
                <w:sz w:val="24"/>
                <w:szCs w:val="24"/>
              </w:rPr>
              <w:t>h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pacing w:val="1"/>
                <w:sz w:val="24"/>
                <w:szCs w:val="24"/>
              </w:rPr>
              <w:t>i</w:t>
            </w:r>
            <w:r w:rsidRPr="009208CD">
              <w:rPr>
                <w:sz w:val="24"/>
                <w:szCs w:val="24"/>
              </w:rPr>
              <w:t>l</w:t>
            </w:r>
            <w:r w:rsidRPr="009208CD">
              <w:rPr>
                <w:spacing w:val="1"/>
                <w:sz w:val="24"/>
                <w:szCs w:val="24"/>
              </w:rPr>
              <w:t xml:space="preserve"> </w:t>
            </w:r>
            <w:r w:rsidRPr="009208CD">
              <w:rPr>
                <w:sz w:val="24"/>
                <w:szCs w:val="24"/>
              </w:rPr>
              <w:t>b</w:t>
            </w:r>
            <w:r w:rsidRPr="009208CD">
              <w:rPr>
                <w:spacing w:val="-3"/>
                <w:sz w:val="24"/>
                <w:szCs w:val="24"/>
              </w:rPr>
              <w:t>e</w:t>
            </w:r>
            <w:r w:rsidRPr="009208CD">
              <w:rPr>
                <w:spacing w:val="1"/>
                <w:sz w:val="24"/>
                <w:szCs w:val="24"/>
              </w:rPr>
              <w:t>la</w:t>
            </w:r>
            <w:r w:rsidRPr="009208CD">
              <w:rPr>
                <w:spacing w:val="-3"/>
                <w:sz w:val="24"/>
                <w:szCs w:val="24"/>
              </w:rPr>
              <w:t>j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>r.</w:t>
            </w:r>
          </w:p>
          <w:p w:rsidR="009208CD" w:rsidRPr="009208CD" w:rsidRDefault="009208CD" w:rsidP="009208CD">
            <w:pPr>
              <w:pStyle w:val="ListParagraph"/>
              <w:numPr>
                <w:ilvl w:val="0"/>
                <w:numId w:val="2"/>
              </w:numPr>
              <w:spacing w:before="9" w:line="358" w:lineRule="auto"/>
              <w:ind w:right="85"/>
              <w:rPr>
                <w:sz w:val="24"/>
                <w:szCs w:val="24"/>
              </w:rPr>
            </w:pPr>
            <w:r w:rsidRPr="009208CD">
              <w:rPr>
                <w:spacing w:val="-1"/>
                <w:sz w:val="24"/>
                <w:szCs w:val="24"/>
              </w:rPr>
              <w:t>M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ng</w:t>
            </w:r>
            <w:r w:rsidRPr="009208CD">
              <w:rPr>
                <w:spacing w:val="-4"/>
                <w:sz w:val="24"/>
                <w:szCs w:val="24"/>
              </w:rPr>
              <w:t>g</w:t>
            </w:r>
            <w:r w:rsidRPr="009208CD">
              <w:rPr>
                <w:sz w:val="24"/>
                <w:szCs w:val="24"/>
              </w:rPr>
              <w:t>un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>k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 xml:space="preserve">n  </w:t>
            </w:r>
            <w:r w:rsidRPr="009208CD">
              <w:rPr>
                <w:spacing w:val="12"/>
                <w:sz w:val="24"/>
                <w:szCs w:val="24"/>
              </w:rPr>
              <w:t xml:space="preserve"> </w:t>
            </w:r>
            <w:r w:rsidRPr="009208CD">
              <w:rPr>
                <w:sz w:val="24"/>
                <w:szCs w:val="24"/>
              </w:rPr>
              <w:t>pro</w:t>
            </w:r>
            <w:r w:rsidRPr="009208CD">
              <w:rPr>
                <w:spacing w:val="-4"/>
                <w:sz w:val="24"/>
                <w:szCs w:val="24"/>
              </w:rPr>
              <w:t>g</w:t>
            </w:r>
            <w:r w:rsidRPr="009208CD">
              <w:rPr>
                <w:sz w:val="24"/>
                <w:szCs w:val="24"/>
              </w:rPr>
              <w:t>r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 xml:space="preserve">m  </w:t>
            </w:r>
            <w:r w:rsidRPr="009208CD">
              <w:rPr>
                <w:spacing w:val="13"/>
                <w:sz w:val="24"/>
                <w:szCs w:val="24"/>
              </w:rPr>
              <w:t xml:space="preserve"> 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>p</w:t>
            </w:r>
            <w:r w:rsidRPr="009208CD">
              <w:rPr>
                <w:spacing w:val="1"/>
                <w:sz w:val="24"/>
                <w:szCs w:val="24"/>
              </w:rPr>
              <w:t>li</w:t>
            </w:r>
            <w:r w:rsidRPr="009208CD">
              <w:rPr>
                <w:sz w:val="24"/>
                <w:szCs w:val="24"/>
              </w:rPr>
              <w:t>k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z w:val="24"/>
                <w:szCs w:val="24"/>
              </w:rPr>
              <w:t xml:space="preserve">i  </w:t>
            </w:r>
            <w:r w:rsidRPr="009208CD">
              <w:rPr>
                <w:spacing w:val="13"/>
                <w:sz w:val="24"/>
                <w:szCs w:val="24"/>
              </w:rPr>
              <w:t xml:space="preserve"> </w:t>
            </w:r>
            <w:r w:rsidRPr="009208CD">
              <w:rPr>
                <w:spacing w:val="-1"/>
                <w:sz w:val="24"/>
                <w:szCs w:val="24"/>
              </w:rPr>
              <w:t>M</w:t>
            </w:r>
            <w:r w:rsidRPr="009208CD">
              <w:rPr>
                <w:spacing w:val="-3"/>
                <w:sz w:val="24"/>
                <w:szCs w:val="24"/>
              </w:rPr>
              <w:t>i</w:t>
            </w:r>
            <w:r w:rsidRPr="009208CD">
              <w:rPr>
                <w:spacing w:val="1"/>
                <w:sz w:val="24"/>
                <w:szCs w:val="24"/>
              </w:rPr>
              <w:t>c</w:t>
            </w:r>
            <w:r w:rsidRPr="009208CD">
              <w:rPr>
                <w:sz w:val="24"/>
                <w:szCs w:val="24"/>
              </w:rPr>
              <w:t>r</w:t>
            </w:r>
            <w:r w:rsidRPr="009208CD">
              <w:rPr>
                <w:spacing w:val="-4"/>
                <w:sz w:val="24"/>
                <w:szCs w:val="24"/>
              </w:rPr>
              <w:t>o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z w:val="24"/>
                <w:szCs w:val="24"/>
              </w:rPr>
              <w:t xml:space="preserve">oft  </w:t>
            </w:r>
            <w:r w:rsidRPr="009208CD">
              <w:rPr>
                <w:spacing w:val="13"/>
                <w:sz w:val="24"/>
                <w:szCs w:val="24"/>
              </w:rPr>
              <w:t xml:space="preserve"> 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x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 xml:space="preserve">l  </w:t>
            </w:r>
            <w:r w:rsidRPr="009208CD">
              <w:rPr>
                <w:spacing w:val="13"/>
                <w:sz w:val="24"/>
                <w:szCs w:val="24"/>
              </w:rPr>
              <w:t xml:space="preserve"> </w:t>
            </w:r>
            <w:r w:rsidRPr="009208CD">
              <w:rPr>
                <w:spacing w:val="-4"/>
                <w:sz w:val="24"/>
                <w:szCs w:val="24"/>
              </w:rPr>
              <w:t>d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 xml:space="preserve">n  </w:t>
            </w:r>
            <w:r w:rsidRPr="009208CD">
              <w:rPr>
                <w:spacing w:val="12"/>
                <w:sz w:val="24"/>
                <w:szCs w:val="24"/>
              </w:rPr>
              <w:t xml:space="preserve"> </w:t>
            </w:r>
            <w:r w:rsidRPr="009208CD">
              <w:rPr>
                <w:spacing w:val="-5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>n</w:t>
            </w:r>
            <w:r w:rsidRPr="009208CD">
              <w:rPr>
                <w:spacing w:val="1"/>
                <w:sz w:val="24"/>
                <w:szCs w:val="24"/>
              </w:rPr>
              <w:t>ate</w:t>
            </w:r>
            <w:r w:rsidRPr="009208CD">
              <w:rPr>
                <w:sz w:val="24"/>
                <w:szCs w:val="24"/>
              </w:rPr>
              <w:t xml:space="preserve">s  </w:t>
            </w:r>
            <w:r w:rsidRPr="009208CD">
              <w:rPr>
                <w:spacing w:val="10"/>
                <w:sz w:val="24"/>
                <w:szCs w:val="24"/>
              </w:rPr>
              <w:t xml:space="preserve"> </w:t>
            </w:r>
            <w:r w:rsidRPr="009208CD">
              <w:rPr>
                <w:sz w:val="24"/>
                <w:szCs w:val="24"/>
              </w:rPr>
              <w:t>un</w:t>
            </w:r>
            <w:r w:rsidRPr="009208CD">
              <w:rPr>
                <w:spacing w:val="1"/>
                <w:sz w:val="24"/>
                <w:szCs w:val="24"/>
              </w:rPr>
              <w:t>t</w:t>
            </w:r>
            <w:r w:rsidRPr="009208CD">
              <w:rPr>
                <w:sz w:val="24"/>
                <w:szCs w:val="24"/>
              </w:rPr>
              <w:t xml:space="preserve">uk </w:t>
            </w:r>
            <w:r w:rsidRPr="009208CD">
              <w:rPr>
                <w:spacing w:val="1"/>
                <w:sz w:val="24"/>
                <w:szCs w:val="24"/>
              </w:rPr>
              <w:t>m</w:t>
            </w:r>
            <w:r w:rsidRPr="009208CD">
              <w:rPr>
                <w:sz w:val="24"/>
                <w:szCs w:val="24"/>
              </w:rPr>
              <w:t>rn</w:t>
            </w:r>
            <w:r w:rsidRPr="009208CD">
              <w:rPr>
                <w:spacing w:val="-4"/>
                <w:sz w:val="24"/>
                <w:szCs w:val="24"/>
              </w:rPr>
              <w:t>g</w:t>
            </w:r>
            <w:r w:rsidRPr="009208CD">
              <w:rPr>
                <w:sz w:val="24"/>
                <w:szCs w:val="24"/>
              </w:rPr>
              <w:t>o</w:t>
            </w:r>
            <w:r w:rsidRPr="009208CD">
              <w:rPr>
                <w:spacing w:val="1"/>
                <w:sz w:val="24"/>
                <w:szCs w:val="24"/>
              </w:rPr>
              <w:t>la</w:t>
            </w:r>
            <w:r w:rsidRPr="009208CD">
              <w:rPr>
                <w:sz w:val="24"/>
                <w:szCs w:val="24"/>
              </w:rPr>
              <w:t>h d</w:t>
            </w:r>
            <w:r w:rsidRPr="009208CD">
              <w:rPr>
                <w:spacing w:val="1"/>
                <w:sz w:val="24"/>
                <w:szCs w:val="24"/>
              </w:rPr>
              <w:t>at</w:t>
            </w:r>
            <w:r w:rsidRPr="009208CD">
              <w:rPr>
                <w:sz w:val="24"/>
                <w:szCs w:val="24"/>
              </w:rPr>
              <w:t>a</w:t>
            </w:r>
            <w:r w:rsidRPr="009208CD">
              <w:rPr>
                <w:spacing w:val="1"/>
                <w:sz w:val="24"/>
                <w:szCs w:val="24"/>
              </w:rPr>
              <w:t xml:space="preserve"> </w:t>
            </w:r>
            <w:r w:rsidRPr="009208CD">
              <w:rPr>
                <w:sz w:val="24"/>
                <w:szCs w:val="24"/>
              </w:rPr>
              <w:t>h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pacing w:val="-3"/>
                <w:sz w:val="24"/>
                <w:szCs w:val="24"/>
              </w:rPr>
              <w:t>i</w:t>
            </w:r>
            <w:r w:rsidRPr="009208CD">
              <w:rPr>
                <w:sz w:val="24"/>
                <w:szCs w:val="24"/>
              </w:rPr>
              <w:t>l</w:t>
            </w:r>
            <w:r w:rsidRPr="009208CD">
              <w:rPr>
                <w:spacing w:val="1"/>
                <w:sz w:val="24"/>
                <w:szCs w:val="24"/>
              </w:rPr>
              <w:t xml:space="preserve"> e</w:t>
            </w:r>
            <w:r w:rsidRPr="009208CD">
              <w:rPr>
                <w:spacing w:val="-4"/>
                <w:sz w:val="24"/>
                <w:szCs w:val="24"/>
              </w:rPr>
              <w:t>v</w:t>
            </w:r>
            <w:r w:rsidRPr="009208CD">
              <w:rPr>
                <w:spacing w:val="1"/>
                <w:sz w:val="24"/>
                <w:szCs w:val="24"/>
              </w:rPr>
              <w:t>al</w:t>
            </w:r>
            <w:r w:rsidRPr="009208CD">
              <w:rPr>
                <w:sz w:val="24"/>
                <w:szCs w:val="24"/>
              </w:rPr>
              <w:t>u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pacing w:val="1"/>
                <w:sz w:val="24"/>
                <w:szCs w:val="24"/>
              </w:rPr>
              <w:t>ai</w:t>
            </w:r>
            <w:r w:rsidRPr="009208CD">
              <w:rPr>
                <w:sz w:val="24"/>
                <w:szCs w:val="24"/>
              </w:rPr>
              <w:t>.</w:t>
            </w:r>
          </w:p>
          <w:p w:rsidR="00806835" w:rsidRPr="003852EF" w:rsidRDefault="00806835" w:rsidP="003852EF">
            <w:pPr>
              <w:pStyle w:val="ListParagraph"/>
              <w:numPr>
                <w:ilvl w:val="0"/>
                <w:numId w:val="2"/>
              </w:numPr>
              <w:spacing w:line="361" w:lineRule="auto"/>
              <w:ind w:right="77"/>
              <w:rPr>
                <w:sz w:val="24"/>
                <w:szCs w:val="24"/>
              </w:rPr>
            </w:pPr>
          </w:p>
          <w:p w:rsidR="003852EF" w:rsidRPr="003852EF" w:rsidRDefault="003852EF" w:rsidP="003852EF">
            <w:pPr>
              <w:pStyle w:val="ListParagraph"/>
              <w:rPr>
                <w:sz w:val="24"/>
                <w:szCs w:val="24"/>
              </w:rPr>
            </w:pPr>
          </w:p>
          <w:p w:rsidR="003852EF" w:rsidRDefault="003852EF" w:rsidP="003852EF">
            <w:pPr>
              <w:spacing w:before="1" w:line="140" w:lineRule="exact"/>
              <w:rPr>
                <w:sz w:val="14"/>
                <w:szCs w:val="14"/>
              </w:rPr>
            </w:pPr>
          </w:p>
          <w:p w:rsidR="003852EF" w:rsidRDefault="003852EF" w:rsidP="003852EF">
            <w:pPr>
              <w:pStyle w:val="ListParagraph"/>
              <w:rPr>
                <w:sz w:val="24"/>
                <w:szCs w:val="24"/>
              </w:rPr>
            </w:pPr>
          </w:p>
          <w:p w:rsidR="003852EF" w:rsidRDefault="003852EF" w:rsidP="003852EF">
            <w:pPr>
              <w:pStyle w:val="ListParagraph"/>
              <w:rPr>
                <w:sz w:val="24"/>
                <w:szCs w:val="24"/>
              </w:rPr>
            </w:pPr>
          </w:p>
          <w:p w:rsidR="003852EF" w:rsidRPr="00DC3103" w:rsidRDefault="003852EF" w:rsidP="003852EF">
            <w:pPr>
              <w:pStyle w:val="ListParagraph"/>
              <w:rPr>
                <w:sz w:val="24"/>
                <w:szCs w:val="24"/>
              </w:rPr>
            </w:pPr>
          </w:p>
          <w:p w:rsidR="00DC3103" w:rsidRPr="00DC3103" w:rsidRDefault="00DC3103" w:rsidP="00DC3103">
            <w:pPr>
              <w:pStyle w:val="ListParagraph"/>
              <w:rPr>
                <w:sz w:val="24"/>
                <w:szCs w:val="24"/>
              </w:rPr>
            </w:pPr>
          </w:p>
          <w:p w:rsidR="00DC3103" w:rsidRPr="00DC3103" w:rsidRDefault="00DC3103" w:rsidP="00DC310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:rsidR="0025385A" w:rsidRDefault="003852EF" w:rsidP="003852EF">
      <w:pPr>
        <w:ind w:right="582"/>
        <w:rPr>
          <w:sz w:val="24"/>
          <w:szCs w:val="24"/>
        </w:rPr>
      </w:pPr>
      <w:r>
        <w:pict>
          <v:group id="_x0000_s1037" style="position:absolute;margin-left:42.3pt;margin-top:75.8pt;width:547.3pt;height:374.2pt;z-index:-251659264;mso-position-horizontal-relative:page;mso-position-vertical-relative:page" coordorigin="846,1516" coordsize="10946,7484">
            <v:shape id="_x0000_s1044" style="position:absolute;left:857;top:1526;width:557;height:0" coordorigin="857,1526" coordsize="557,0" path="m857,1526r557,e" filled="f" strokeweight=".58pt">
              <v:path arrowok="t"/>
            </v:shape>
            <v:shape id="_x0000_s1043" style="position:absolute;left:1424;top:1526;width:10358;height:0" coordorigin="1424,1526" coordsize="10358,0" path="m1424,1526r10358,e" filled="f" strokeweight=".58pt">
              <v:path arrowok="t"/>
            </v:shape>
            <v:shape id="_x0000_s1042" style="position:absolute;left:852;top:1522;width:0;height:7473" coordorigin="852,1522" coordsize="0,7473" path="m852,1522r,7472e" filled="f" strokeweight=".58pt">
              <v:path arrowok="t"/>
            </v:shape>
            <v:shape id="_x0000_s1041" style="position:absolute;left:857;top:8989;width:557;height:0" coordorigin="857,8989" coordsize="557,0" path="m857,8989r557,e" filled="f" strokeweight=".58pt">
              <v:path arrowok="t"/>
            </v:shape>
            <v:shape id="_x0000_s1040" style="position:absolute;left:1419;top:1522;width:0;height:7473" coordorigin="1419,1522" coordsize="0,7473" path="m1419,1522r,7472e" filled="f" strokeweight=".58pt">
              <v:path arrowok="t"/>
            </v:shape>
            <v:shape id="_x0000_s1039" style="position:absolute;left:1424;top:8989;width:10358;height:0" coordorigin="1424,8989" coordsize="10358,0" path="m1424,8989r10358,e" filled="f" strokeweight=".58pt">
              <v:path arrowok="t"/>
            </v:shape>
            <v:shape id="_x0000_s1038" style="position:absolute;left:11786;top:1522;width:0;height:7473" coordorigin="11786,1522" coordsize="0,7473" path="m11786,1522r,7472e" filled="f" strokeweight=".58pt">
              <v:path arrowok="t"/>
            </v:shape>
            <w10:wrap anchorx="page" anchory="page"/>
          </v:group>
        </w:pict>
      </w:r>
    </w:p>
    <w:p w:rsidR="0025385A" w:rsidRDefault="0025385A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0368"/>
      </w:tblGrid>
      <w:tr w:rsidR="0025385A">
        <w:trPr>
          <w:trHeight w:hRule="exact" w:val="28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Pr="009208CD" w:rsidRDefault="009208CD">
            <w:pPr>
              <w:spacing w:line="260" w:lineRule="exact"/>
              <w:ind w:left="10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0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ETODE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BELAJ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</w:p>
        </w:tc>
      </w:tr>
      <w:tr w:rsidR="0025385A">
        <w:trPr>
          <w:trHeight w:hRule="exact" w:val="139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  <w:tc>
          <w:tcPr>
            <w:tcW w:w="10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 w:right="7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ntuk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iat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melipu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mah,</w:t>
            </w:r>
          </w:p>
          <w:p w:rsidR="0025385A" w:rsidRDefault="00F21ACA">
            <w:pPr>
              <w:ind w:left="102" w:right="6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diskusi,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tuga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mah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ojek.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iat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tek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labo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torium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roso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EMA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Untuk tu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ojek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siwa</w:t>
            </w:r>
            <w:r>
              <w:rPr>
                <w:spacing w:val="2"/>
                <w:sz w:val="24"/>
                <w:szCs w:val="24"/>
              </w:rPr>
              <w:t xml:space="preserve">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rus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suatu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ik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maupun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mud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sis konstruk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ico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pork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seara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rtulis</w:t>
            </w:r>
          </w:p>
        </w:tc>
      </w:tr>
    </w:tbl>
    <w:p w:rsidR="0025385A" w:rsidRDefault="0025385A">
      <w:pPr>
        <w:sectPr w:rsidR="0025385A">
          <w:footerReference w:type="default" r:id="rId9"/>
          <w:pgSz w:w="12260" w:h="15860"/>
          <w:pgMar w:top="1460" w:right="340" w:bottom="280" w:left="740" w:header="0" w:footer="1750" w:gutter="0"/>
          <w:cols w:space="720"/>
        </w:sectPr>
      </w:pPr>
    </w:p>
    <w:p w:rsidR="0025385A" w:rsidRDefault="0025385A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0368"/>
      </w:tblGrid>
      <w:tr w:rsidR="0025385A">
        <w:trPr>
          <w:trHeight w:hRule="exact" w:val="56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0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 xml:space="preserve">TU  </w:t>
            </w:r>
            <w:r>
              <w:rPr>
                <w:b/>
                <w:spacing w:val="-1"/>
                <w:sz w:val="24"/>
                <w:szCs w:val="24"/>
              </w:rPr>
              <w:t>Y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NG  DIS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DI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N  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NT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5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AP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I  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PU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N 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  TI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HAP</w:t>
            </w:r>
          </w:p>
          <w:p w:rsidR="0025385A" w:rsidRDefault="00F21ACA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BELAJ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</w:p>
        </w:tc>
      </w:tr>
      <w:tr w:rsidR="0025385A">
        <w:trPr>
          <w:trHeight w:hRule="exact" w:val="28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  <w:tc>
          <w:tcPr>
            <w:tcW w:w="10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</w:tr>
    </w:tbl>
    <w:p w:rsidR="0025385A" w:rsidRDefault="0025385A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2"/>
        <w:gridCol w:w="2569"/>
        <w:gridCol w:w="2307"/>
        <w:gridCol w:w="2410"/>
        <w:gridCol w:w="1644"/>
      </w:tblGrid>
      <w:tr w:rsidR="0025385A">
        <w:trPr>
          <w:trHeight w:hRule="exact" w:val="1114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75" w:right="179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te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an</w:t>
            </w:r>
          </w:p>
          <w:p w:rsidR="0025385A" w:rsidRDefault="00F21ACA">
            <w:pPr>
              <w:ind w:left="338" w:right="339" w:hanging="4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/ Ta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ggal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626" w:right="630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si</w:t>
            </w:r>
          </w:p>
          <w:p w:rsidR="0025385A" w:rsidRDefault="00F21ACA">
            <w:pPr>
              <w:ind w:left="520" w:right="5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Dasa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1"/>
                <w:sz w:val="24"/>
                <w:szCs w:val="24"/>
              </w:rPr>
              <w:t>Tu</w:t>
            </w:r>
            <w:r>
              <w:rPr>
                <w:b/>
                <w:sz w:val="24"/>
                <w:szCs w:val="24"/>
              </w:rPr>
              <w:t>juan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436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ok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755" w:right="757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gi</w:t>
            </w:r>
          </w:p>
          <w:p w:rsidR="0025385A" w:rsidRDefault="00F21ACA">
            <w:pPr>
              <w:ind w:left="98" w:right="99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ku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-2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aia n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371" w:right="374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Su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</w:p>
          <w:p w:rsidR="0025385A" w:rsidRDefault="00F21ACA">
            <w:pPr>
              <w:ind w:left="110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 xml:space="preserve">u Wajib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an </w:t>
            </w:r>
            <w:r>
              <w:rPr>
                <w:b/>
                <w:spacing w:val="1"/>
                <w:sz w:val="24"/>
                <w:szCs w:val="24"/>
              </w:rPr>
              <w:t>bu</w:t>
            </w:r>
            <w:r>
              <w:rPr>
                <w:b/>
                <w:spacing w:val="-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25385A" w:rsidTr="003C2519">
        <w:trPr>
          <w:trHeight w:hRule="exact" w:val="3212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r>
              <w:rPr>
                <w:spacing w:val="-1"/>
                <w:sz w:val="24"/>
                <w:szCs w:val="24"/>
              </w:rPr>
              <w:t>…</w:t>
            </w:r>
            <w:proofErr w:type="gramEnd"/>
            <w:r>
              <w:rPr>
                <w:sz w:val="24"/>
                <w:szCs w:val="24"/>
              </w:rPr>
              <w:t>….)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</w:p>
          <w:p w:rsidR="0025385A" w:rsidRDefault="00F21ACA">
            <w:pPr>
              <w:ind w:left="102" w:righ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 kons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 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luasi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smen,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rta tu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fu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si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luasi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8CD" w:rsidRDefault="009208CD" w:rsidP="009208C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208CD">
              <w:rPr>
                <w:spacing w:val="-1"/>
                <w:sz w:val="24"/>
                <w:szCs w:val="24"/>
              </w:rPr>
              <w:t>P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n</w:t>
            </w:r>
            <w:r w:rsidRPr="009208CD">
              <w:rPr>
                <w:spacing w:val="-4"/>
                <w:sz w:val="24"/>
                <w:szCs w:val="24"/>
              </w:rPr>
              <w:t>g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r</w:t>
            </w:r>
            <w:r w:rsidRPr="009208CD">
              <w:rPr>
                <w:spacing w:val="1"/>
                <w:sz w:val="24"/>
                <w:szCs w:val="24"/>
              </w:rPr>
              <w:t>tia</w:t>
            </w:r>
            <w:r w:rsidRPr="009208CD">
              <w:rPr>
                <w:sz w:val="24"/>
                <w:szCs w:val="24"/>
              </w:rPr>
              <w:t>n</w:t>
            </w:r>
            <w:r w:rsidRPr="009208CD">
              <w:rPr>
                <w:spacing w:val="2"/>
                <w:sz w:val="24"/>
                <w:szCs w:val="24"/>
              </w:rPr>
              <w:t xml:space="preserve"> </w:t>
            </w:r>
            <w:r w:rsidRPr="009208CD">
              <w:rPr>
                <w:sz w:val="24"/>
                <w:szCs w:val="24"/>
              </w:rPr>
              <w:t>p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n</w:t>
            </w:r>
            <w:r w:rsidRPr="009208CD">
              <w:rPr>
                <w:spacing w:val="-4"/>
                <w:sz w:val="24"/>
                <w:szCs w:val="24"/>
              </w:rPr>
              <w:t>g</w:t>
            </w:r>
            <w:r w:rsidRPr="009208CD">
              <w:rPr>
                <w:sz w:val="24"/>
                <w:szCs w:val="24"/>
              </w:rPr>
              <w:t>ukur</w:t>
            </w:r>
            <w:r w:rsidRPr="009208CD">
              <w:rPr>
                <w:spacing w:val="1"/>
                <w:sz w:val="24"/>
                <w:szCs w:val="24"/>
              </w:rPr>
              <w:t>an</w:t>
            </w:r>
            <w:r w:rsidRPr="009208CD">
              <w:rPr>
                <w:sz w:val="24"/>
                <w:szCs w:val="24"/>
              </w:rPr>
              <w:t>, p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n</w:t>
            </w:r>
            <w:r w:rsidRPr="009208CD">
              <w:rPr>
                <w:spacing w:val="1"/>
                <w:sz w:val="24"/>
                <w:szCs w:val="24"/>
              </w:rPr>
              <w:t>i</w:t>
            </w:r>
            <w:r w:rsidRPr="009208CD">
              <w:rPr>
                <w:spacing w:val="-3"/>
                <w:sz w:val="24"/>
                <w:szCs w:val="24"/>
              </w:rPr>
              <w:t>l</w:t>
            </w:r>
            <w:r w:rsidRPr="009208CD">
              <w:rPr>
                <w:spacing w:val="1"/>
                <w:sz w:val="24"/>
                <w:szCs w:val="24"/>
              </w:rPr>
              <w:t>aia</w:t>
            </w:r>
            <w:r w:rsidRPr="009208CD">
              <w:rPr>
                <w:sz w:val="24"/>
                <w:szCs w:val="24"/>
              </w:rPr>
              <w:t xml:space="preserve">n </w:t>
            </w:r>
            <w:r w:rsidRPr="009208CD">
              <w:rPr>
                <w:spacing w:val="-4"/>
                <w:sz w:val="24"/>
                <w:szCs w:val="24"/>
              </w:rPr>
              <w:t>d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>n</w:t>
            </w:r>
            <w:r w:rsidRPr="009208CD">
              <w:rPr>
                <w:spacing w:val="2"/>
                <w:sz w:val="24"/>
                <w:szCs w:val="24"/>
              </w:rPr>
              <w:t xml:space="preserve"> 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pacing w:val="-4"/>
                <w:sz w:val="24"/>
                <w:szCs w:val="24"/>
              </w:rPr>
              <w:t>v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pacing w:val="-3"/>
                <w:sz w:val="24"/>
                <w:szCs w:val="24"/>
              </w:rPr>
              <w:t>l</w:t>
            </w:r>
            <w:r w:rsidRPr="009208CD">
              <w:rPr>
                <w:sz w:val="24"/>
                <w:szCs w:val="24"/>
              </w:rPr>
              <w:t>u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z w:val="24"/>
                <w:szCs w:val="24"/>
              </w:rPr>
              <w:t xml:space="preserve">i </w:t>
            </w:r>
          </w:p>
          <w:p w:rsidR="009208CD" w:rsidRPr="009208CD" w:rsidRDefault="009208CD" w:rsidP="009208C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208CD">
              <w:rPr>
                <w:sz w:val="24"/>
                <w:szCs w:val="24"/>
              </w:rPr>
              <w:t xml:space="preserve"> </w:t>
            </w:r>
            <w:r w:rsidRPr="009208CD">
              <w:rPr>
                <w:spacing w:val="-6"/>
                <w:sz w:val="24"/>
                <w:szCs w:val="24"/>
              </w:rPr>
              <w:t>F</w:t>
            </w:r>
            <w:r w:rsidRPr="009208CD">
              <w:rPr>
                <w:sz w:val="24"/>
                <w:szCs w:val="24"/>
              </w:rPr>
              <w:t>u</w:t>
            </w:r>
            <w:r w:rsidRPr="009208CD">
              <w:rPr>
                <w:spacing w:val="4"/>
                <w:sz w:val="24"/>
                <w:szCs w:val="24"/>
              </w:rPr>
              <w:t>n</w:t>
            </w:r>
            <w:r w:rsidRPr="009208CD">
              <w:rPr>
                <w:sz w:val="24"/>
                <w:szCs w:val="24"/>
              </w:rPr>
              <w:t>g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z w:val="24"/>
                <w:szCs w:val="24"/>
              </w:rPr>
              <w:t>i</w:t>
            </w:r>
            <w:r w:rsidRPr="009208CD">
              <w:rPr>
                <w:spacing w:val="1"/>
                <w:sz w:val="24"/>
                <w:szCs w:val="24"/>
              </w:rPr>
              <w:t xml:space="preserve"> </w:t>
            </w:r>
            <w:r w:rsidRPr="009208CD">
              <w:rPr>
                <w:sz w:val="24"/>
                <w:szCs w:val="24"/>
              </w:rPr>
              <w:t>d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>n</w:t>
            </w:r>
            <w:r w:rsidRPr="009208CD">
              <w:rPr>
                <w:spacing w:val="1"/>
                <w:sz w:val="24"/>
                <w:szCs w:val="24"/>
              </w:rPr>
              <w:t xml:space="preserve"> t</w:t>
            </w:r>
            <w:r w:rsidRPr="009208CD">
              <w:rPr>
                <w:sz w:val="24"/>
                <w:szCs w:val="24"/>
              </w:rPr>
              <w:t>u</w:t>
            </w:r>
            <w:r w:rsidRPr="009208CD">
              <w:rPr>
                <w:spacing w:val="1"/>
                <w:sz w:val="24"/>
                <w:szCs w:val="24"/>
              </w:rPr>
              <w:t>j</w:t>
            </w:r>
            <w:r w:rsidRPr="009208CD">
              <w:rPr>
                <w:sz w:val="24"/>
                <w:szCs w:val="24"/>
              </w:rPr>
              <w:t>u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>n p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pacing w:val="-4"/>
                <w:sz w:val="24"/>
                <w:szCs w:val="24"/>
              </w:rPr>
              <w:t>n</w:t>
            </w:r>
            <w:r w:rsidRPr="009208CD">
              <w:rPr>
                <w:spacing w:val="1"/>
                <w:sz w:val="24"/>
                <w:szCs w:val="24"/>
              </w:rPr>
              <w:t>il</w:t>
            </w:r>
            <w:r w:rsidRPr="009208CD">
              <w:rPr>
                <w:spacing w:val="-3"/>
                <w:sz w:val="24"/>
                <w:szCs w:val="24"/>
              </w:rPr>
              <w:t>a</w:t>
            </w:r>
            <w:r w:rsidRPr="009208CD">
              <w:rPr>
                <w:spacing w:val="1"/>
                <w:sz w:val="24"/>
                <w:szCs w:val="24"/>
              </w:rPr>
              <w:t>ia</w:t>
            </w:r>
            <w:r w:rsidRPr="009208CD">
              <w:rPr>
                <w:sz w:val="24"/>
                <w:szCs w:val="24"/>
              </w:rPr>
              <w:t>n</w:t>
            </w:r>
            <w:r w:rsidRPr="009208CD">
              <w:rPr>
                <w:spacing w:val="2"/>
                <w:sz w:val="24"/>
                <w:szCs w:val="24"/>
              </w:rPr>
              <w:t xml:space="preserve"> </w:t>
            </w:r>
            <w:r w:rsidRPr="009208CD">
              <w:rPr>
                <w:sz w:val="24"/>
                <w:szCs w:val="24"/>
              </w:rPr>
              <w:t>pro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s</w:t>
            </w:r>
            <w:r w:rsidRPr="009208CD">
              <w:rPr>
                <w:spacing w:val="-1"/>
                <w:sz w:val="24"/>
                <w:szCs w:val="24"/>
              </w:rPr>
              <w:t xml:space="preserve"> </w:t>
            </w:r>
            <w:r w:rsidRPr="009208CD">
              <w:rPr>
                <w:sz w:val="24"/>
                <w:szCs w:val="24"/>
              </w:rPr>
              <w:t>d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 xml:space="preserve">n </w:t>
            </w:r>
            <w:r w:rsidRPr="009208CD">
              <w:rPr>
                <w:spacing w:val="-4"/>
                <w:sz w:val="24"/>
                <w:szCs w:val="24"/>
              </w:rPr>
              <w:t>h</w:t>
            </w:r>
            <w:r w:rsidRPr="009208CD">
              <w:rPr>
                <w:spacing w:val="-3"/>
                <w:sz w:val="24"/>
                <w:szCs w:val="24"/>
              </w:rPr>
              <w:t>a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pacing w:val="1"/>
                <w:sz w:val="24"/>
                <w:szCs w:val="24"/>
              </w:rPr>
              <w:t>i</w:t>
            </w:r>
            <w:r w:rsidRPr="009208CD">
              <w:rPr>
                <w:sz w:val="24"/>
                <w:szCs w:val="24"/>
              </w:rPr>
              <w:t>l</w:t>
            </w:r>
            <w:r w:rsidRPr="009208CD">
              <w:rPr>
                <w:spacing w:val="2"/>
                <w:sz w:val="24"/>
                <w:szCs w:val="24"/>
              </w:rPr>
              <w:t xml:space="preserve"> </w:t>
            </w:r>
            <w:r w:rsidRPr="009208CD">
              <w:rPr>
                <w:sz w:val="24"/>
                <w:szCs w:val="24"/>
              </w:rPr>
              <w:t>b</w:t>
            </w:r>
            <w:r w:rsidRPr="009208CD">
              <w:rPr>
                <w:spacing w:val="1"/>
                <w:sz w:val="24"/>
                <w:szCs w:val="24"/>
              </w:rPr>
              <w:t>el</w:t>
            </w:r>
            <w:r w:rsidRPr="009208CD">
              <w:rPr>
                <w:spacing w:val="-3"/>
                <w:sz w:val="24"/>
                <w:szCs w:val="24"/>
              </w:rPr>
              <w:t>a</w:t>
            </w:r>
            <w:r w:rsidRPr="009208CD">
              <w:rPr>
                <w:spacing w:val="1"/>
                <w:sz w:val="24"/>
                <w:szCs w:val="24"/>
              </w:rPr>
              <w:t>ja</w:t>
            </w:r>
            <w:r w:rsidRPr="009208CD">
              <w:rPr>
                <w:sz w:val="24"/>
                <w:szCs w:val="24"/>
              </w:rPr>
              <w:t>r</w:t>
            </w:r>
          </w:p>
          <w:p w:rsidR="0025385A" w:rsidRDefault="0025385A">
            <w:pPr>
              <w:ind w:left="102" w:right="115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519" w:rsidRPr="002D47D5" w:rsidRDefault="003C2519" w:rsidP="003C2519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2D47D5">
              <w:rPr>
                <w:rFonts w:ascii="Arial" w:hAnsi="Arial" w:cs="Arial"/>
                <w:b/>
                <w:sz w:val="22"/>
              </w:rPr>
              <w:t>Bentuk Pemb.:</w:t>
            </w:r>
          </w:p>
          <w:p w:rsidR="003C2519" w:rsidRPr="002D47D5" w:rsidRDefault="003C2519" w:rsidP="003C2519">
            <w:pPr>
              <w:jc w:val="both"/>
              <w:rPr>
                <w:rFonts w:ascii="Arial" w:hAnsi="Arial" w:cs="Arial"/>
                <w:sz w:val="22"/>
              </w:rPr>
            </w:pPr>
            <w:r w:rsidRPr="002D47D5">
              <w:rPr>
                <w:rFonts w:ascii="Arial" w:hAnsi="Arial" w:cs="Arial"/>
                <w:sz w:val="22"/>
              </w:rPr>
              <w:t xml:space="preserve">Kuliah </w:t>
            </w:r>
          </w:p>
          <w:p w:rsidR="003C2519" w:rsidRPr="002D47D5" w:rsidRDefault="003C2519" w:rsidP="003C2519">
            <w:pPr>
              <w:ind w:firstLine="720"/>
              <w:jc w:val="both"/>
              <w:rPr>
                <w:rFonts w:ascii="Arial" w:hAnsi="Arial" w:cs="Arial"/>
                <w:sz w:val="22"/>
              </w:rPr>
            </w:pPr>
          </w:p>
          <w:p w:rsidR="003C2519" w:rsidRPr="002D47D5" w:rsidRDefault="003C2519" w:rsidP="003C2519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2D47D5">
              <w:rPr>
                <w:rFonts w:ascii="Arial" w:hAnsi="Arial" w:cs="Arial"/>
                <w:b/>
                <w:sz w:val="22"/>
              </w:rPr>
              <w:t>Metode Pemb.</w:t>
            </w:r>
          </w:p>
          <w:p w:rsidR="003C2519" w:rsidRDefault="003C2519" w:rsidP="003C2519">
            <w:pPr>
              <w:jc w:val="both"/>
              <w:rPr>
                <w:rFonts w:ascii="Arial" w:hAnsi="Arial" w:cs="Arial"/>
                <w:bCs/>
                <w:iCs/>
                <w:kern w:val="28"/>
                <w:sz w:val="22"/>
              </w:rPr>
            </w:pPr>
            <w:r w:rsidRPr="002D47D5">
              <w:rPr>
                <w:rFonts w:ascii="Arial" w:hAnsi="Arial" w:cs="Arial"/>
                <w:bCs/>
                <w:iCs/>
                <w:kern w:val="28"/>
                <w:sz w:val="22"/>
              </w:rPr>
              <w:t xml:space="preserve">1. </w:t>
            </w:r>
            <w:r>
              <w:rPr>
                <w:rFonts w:ascii="Arial" w:hAnsi="Arial" w:cs="Arial"/>
                <w:bCs/>
                <w:iCs/>
                <w:kern w:val="28"/>
                <w:sz w:val="22"/>
              </w:rPr>
              <w:t>Ceramah</w:t>
            </w:r>
          </w:p>
          <w:p w:rsidR="003C2519" w:rsidRPr="002D47D5" w:rsidRDefault="003C2519" w:rsidP="003C2519">
            <w:pPr>
              <w:tabs>
                <w:tab w:val="right" w:pos="1833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iCs/>
                <w:kern w:val="28"/>
                <w:sz w:val="22"/>
              </w:rPr>
              <w:t>2. Inquiry</w:t>
            </w:r>
            <w:r>
              <w:rPr>
                <w:rFonts w:ascii="Arial" w:hAnsi="Arial" w:cs="Arial"/>
                <w:bCs/>
                <w:iCs/>
                <w:kern w:val="28"/>
                <w:sz w:val="22"/>
              </w:rPr>
              <w:tab/>
            </w:r>
          </w:p>
          <w:p w:rsidR="003C2519" w:rsidRPr="002D47D5" w:rsidRDefault="003C2519" w:rsidP="003C2519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Pr="002D47D5">
              <w:rPr>
                <w:rFonts w:ascii="Arial" w:hAnsi="Arial" w:cs="Arial"/>
                <w:sz w:val="22"/>
              </w:rPr>
              <w:t xml:space="preserve">. </w:t>
            </w:r>
            <w:r w:rsidRPr="002D47D5">
              <w:rPr>
                <w:rFonts w:ascii="Arial" w:hAnsi="Arial" w:cs="Arial"/>
                <w:bCs/>
                <w:iCs/>
                <w:kern w:val="28"/>
                <w:sz w:val="22"/>
              </w:rPr>
              <w:t>Diskusi</w:t>
            </w:r>
          </w:p>
          <w:p w:rsidR="003C2519" w:rsidRPr="002D47D5" w:rsidRDefault="003C2519" w:rsidP="003C2519">
            <w:pPr>
              <w:jc w:val="both"/>
              <w:rPr>
                <w:rFonts w:ascii="Arial" w:hAnsi="Arial" w:cs="Arial"/>
                <w:bCs/>
                <w:iCs/>
                <w:kern w:val="28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2D47D5">
              <w:rPr>
                <w:rFonts w:ascii="Arial" w:hAnsi="Arial" w:cs="Arial"/>
                <w:sz w:val="22"/>
              </w:rPr>
              <w:t xml:space="preserve">. </w:t>
            </w:r>
            <w:r w:rsidRPr="002D47D5">
              <w:rPr>
                <w:rFonts w:ascii="Arial" w:hAnsi="Arial" w:cs="Arial"/>
                <w:bCs/>
                <w:iCs/>
                <w:kern w:val="28"/>
                <w:sz w:val="22"/>
              </w:rPr>
              <w:t>Project Based</w:t>
            </w:r>
          </w:p>
          <w:p w:rsidR="003C2519" w:rsidRDefault="003C2519" w:rsidP="003C2519">
            <w:pPr>
              <w:jc w:val="both"/>
              <w:rPr>
                <w:rFonts w:ascii="Arial" w:hAnsi="Arial" w:cs="Arial"/>
                <w:bCs/>
                <w:iCs/>
                <w:kern w:val="28"/>
                <w:sz w:val="22"/>
              </w:rPr>
            </w:pPr>
            <w:r w:rsidRPr="002D47D5">
              <w:rPr>
                <w:rFonts w:ascii="Arial" w:hAnsi="Arial" w:cs="Arial"/>
                <w:bCs/>
                <w:iCs/>
                <w:kern w:val="28"/>
                <w:sz w:val="22"/>
              </w:rPr>
              <w:t xml:space="preserve">     Learning</w:t>
            </w:r>
          </w:p>
          <w:p w:rsidR="003C2519" w:rsidRPr="002D47D5" w:rsidRDefault="003C2519" w:rsidP="003C2519">
            <w:pPr>
              <w:ind w:left="26"/>
              <w:jc w:val="both"/>
              <w:rPr>
                <w:rFonts w:ascii="Arial" w:hAnsi="Arial" w:cs="Arial"/>
                <w:b/>
                <w:sz w:val="22"/>
              </w:rPr>
            </w:pPr>
            <w:r w:rsidRPr="002D47D5">
              <w:rPr>
                <w:rFonts w:ascii="Arial" w:hAnsi="Arial" w:cs="Arial"/>
                <w:b/>
                <w:sz w:val="22"/>
              </w:rPr>
              <w:t>Estimasi Waktu:</w:t>
            </w:r>
          </w:p>
          <w:p w:rsidR="003C2519" w:rsidRPr="002D47D5" w:rsidRDefault="003C2519" w:rsidP="003C2519">
            <w:pPr>
              <w:jc w:val="both"/>
              <w:rPr>
                <w:rFonts w:ascii="Arial" w:hAnsi="Arial" w:cs="Arial"/>
                <w:sz w:val="22"/>
              </w:rPr>
            </w:pPr>
            <w:r w:rsidRPr="002D47D5">
              <w:rPr>
                <w:rFonts w:ascii="Arial" w:hAnsi="Arial" w:cs="Arial"/>
                <w:sz w:val="22"/>
              </w:rPr>
              <w:t>Teori: 50 Menit</w:t>
            </w:r>
          </w:p>
          <w:p w:rsidR="003C2519" w:rsidRPr="003B333A" w:rsidRDefault="003C2519" w:rsidP="003C2519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2D47D5">
              <w:rPr>
                <w:rFonts w:ascii="Arial" w:hAnsi="Arial" w:cs="Arial"/>
                <w:sz w:val="22"/>
              </w:rPr>
              <w:t>Praktik: 50 Menit</w:t>
            </w:r>
          </w:p>
          <w:p w:rsidR="003C2519" w:rsidRDefault="003C2519" w:rsidP="003C2519">
            <w:pPr>
              <w:ind w:left="26"/>
              <w:jc w:val="both"/>
              <w:rPr>
                <w:rFonts w:ascii="Arial" w:hAnsi="Arial" w:cs="Arial"/>
                <w:sz w:val="22"/>
              </w:rPr>
            </w:pPr>
          </w:p>
          <w:p w:rsidR="003C2519" w:rsidRPr="002D47D5" w:rsidRDefault="003C2519" w:rsidP="003C2519">
            <w:pPr>
              <w:ind w:left="26"/>
              <w:jc w:val="both"/>
              <w:rPr>
                <w:rFonts w:ascii="Arial" w:hAnsi="Arial" w:cs="Arial"/>
                <w:sz w:val="22"/>
              </w:rPr>
            </w:pPr>
          </w:p>
          <w:p w:rsidR="003C2519" w:rsidRPr="002D47D5" w:rsidRDefault="003C2519" w:rsidP="003C2519">
            <w:pPr>
              <w:ind w:left="26"/>
              <w:jc w:val="both"/>
              <w:rPr>
                <w:rFonts w:ascii="Arial" w:hAnsi="Arial" w:cs="Arial"/>
                <w:b/>
                <w:sz w:val="22"/>
              </w:rPr>
            </w:pPr>
            <w:r w:rsidRPr="002D47D5">
              <w:rPr>
                <w:rFonts w:ascii="Arial" w:hAnsi="Arial" w:cs="Arial"/>
                <w:b/>
                <w:sz w:val="22"/>
              </w:rPr>
              <w:t>Estimasi Waktu:</w:t>
            </w:r>
          </w:p>
          <w:p w:rsidR="003C2519" w:rsidRPr="002D47D5" w:rsidRDefault="003C2519" w:rsidP="003C2519">
            <w:pPr>
              <w:jc w:val="both"/>
              <w:rPr>
                <w:rFonts w:ascii="Arial" w:hAnsi="Arial" w:cs="Arial"/>
                <w:sz w:val="22"/>
              </w:rPr>
            </w:pPr>
            <w:r w:rsidRPr="002D47D5">
              <w:rPr>
                <w:rFonts w:ascii="Arial" w:hAnsi="Arial" w:cs="Arial"/>
                <w:sz w:val="22"/>
              </w:rPr>
              <w:t>Teori: 50 Menit</w:t>
            </w:r>
          </w:p>
          <w:p w:rsidR="0025385A" w:rsidRDefault="003C2519" w:rsidP="003C2519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2D47D5">
              <w:rPr>
                <w:rFonts w:ascii="Arial" w:hAnsi="Arial" w:cs="Arial"/>
                <w:sz w:val="22"/>
              </w:rPr>
              <w:t>Praktik: 50 Menit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D.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.,</w:t>
            </w:r>
          </w:p>
          <w:p w:rsidR="0025385A" w:rsidRDefault="00F21ACA">
            <w:pPr>
              <w:ind w:left="102" w:righ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</w:t>
            </w:r>
            <w:r>
              <w:rPr>
                <w:spacing w:val="-1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i/>
                <w:sz w:val="24"/>
                <w:szCs w:val="24"/>
              </w:rPr>
              <w:t>Appli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 Edu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at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onal Assessm</w:t>
            </w:r>
            <w:r>
              <w:rPr>
                <w:i/>
                <w:spacing w:val="-2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 xml:space="preserve">nt </w:t>
            </w: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pacing w:val="2"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ec</w:t>
            </w:r>
            <w:r>
              <w:rPr>
                <w:i/>
                <w:sz w:val="24"/>
                <w:szCs w:val="24"/>
              </w:rPr>
              <w:t xml:space="preserve">ond 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di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ion</w:t>
            </w:r>
            <w:r>
              <w:rPr>
                <w:i/>
                <w:spacing w:val="-3"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oodswo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th 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oup.</w:t>
            </w:r>
          </w:p>
        </w:tc>
      </w:tr>
      <w:tr w:rsidR="0025385A" w:rsidTr="003C2519">
        <w:trPr>
          <w:trHeight w:hRule="exact" w:val="3256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</w:t>
            </w:r>
            <w:r>
              <w:rPr>
                <w:spacing w:val="-1"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……)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Mampu 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</w:p>
          <w:p w:rsidR="009208CD" w:rsidRDefault="00F21ACA" w:rsidP="009208C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 w:rsidR="009208CD" w:rsidRPr="009208CD">
              <w:rPr>
                <w:spacing w:val="2"/>
                <w:sz w:val="24"/>
                <w:szCs w:val="24"/>
              </w:rPr>
              <w:t>J</w:t>
            </w:r>
            <w:r w:rsidR="009208CD" w:rsidRPr="009208CD">
              <w:rPr>
                <w:spacing w:val="1"/>
                <w:sz w:val="24"/>
                <w:szCs w:val="24"/>
              </w:rPr>
              <w:t>e</w:t>
            </w:r>
            <w:r w:rsidR="009208CD" w:rsidRPr="009208CD">
              <w:rPr>
                <w:sz w:val="24"/>
                <w:szCs w:val="24"/>
              </w:rPr>
              <w:t>n</w:t>
            </w:r>
            <w:r w:rsidR="009208CD" w:rsidRPr="009208CD">
              <w:rPr>
                <w:spacing w:val="1"/>
                <w:sz w:val="24"/>
                <w:szCs w:val="24"/>
              </w:rPr>
              <w:t>i</w:t>
            </w:r>
            <w:r w:rsidR="009208CD" w:rsidRPr="009208CD">
              <w:rPr>
                <w:spacing w:val="-1"/>
                <w:sz w:val="24"/>
                <w:szCs w:val="24"/>
              </w:rPr>
              <w:t>s</w:t>
            </w:r>
            <w:r w:rsidR="009208CD" w:rsidRPr="009208CD">
              <w:rPr>
                <w:sz w:val="24"/>
                <w:szCs w:val="24"/>
              </w:rPr>
              <w:t>,</w:t>
            </w:r>
            <w:r w:rsidR="009208CD" w:rsidRPr="009208CD">
              <w:rPr>
                <w:spacing w:val="1"/>
                <w:sz w:val="24"/>
                <w:szCs w:val="24"/>
              </w:rPr>
              <w:t xml:space="preserve"> </w:t>
            </w:r>
            <w:r w:rsidR="009208CD" w:rsidRPr="009208CD">
              <w:rPr>
                <w:spacing w:val="-1"/>
                <w:sz w:val="24"/>
                <w:szCs w:val="24"/>
              </w:rPr>
              <w:t>s</w:t>
            </w:r>
            <w:r w:rsidR="009208CD" w:rsidRPr="009208CD">
              <w:rPr>
                <w:spacing w:val="1"/>
                <w:sz w:val="24"/>
                <w:szCs w:val="24"/>
              </w:rPr>
              <w:t>i</w:t>
            </w:r>
            <w:r w:rsidR="009208CD" w:rsidRPr="009208CD">
              <w:rPr>
                <w:spacing w:val="-1"/>
                <w:sz w:val="24"/>
                <w:szCs w:val="24"/>
              </w:rPr>
              <w:t>s</w:t>
            </w:r>
            <w:r w:rsidR="009208CD" w:rsidRPr="009208CD">
              <w:rPr>
                <w:spacing w:val="1"/>
                <w:sz w:val="24"/>
                <w:szCs w:val="24"/>
              </w:rPr>
              <w:t>t</w:t>
            </w:r>
            <w:r w:rsidR="009208CD" w:rsidRPr="009208CD">
              <w:rPr>
                <w:spacing w:val="-3"/>
                <w:sz w:val="24"/>
                <w:szCs w:val="24"/>
              </w:rPr>
              <w:t>e</w:t>
            </w:r>
            <w:r w:rsidR="009208CD" w:rsidRPr="009208CD">
              <w:rPr>
                <w:spacing w:val="1"/>
                <w:sz w:val="24"/>
                <w:szCs w:val="24"/>
              </w:rPr>
              <w:t>m</w:t>
            </w:r>
            <w:r w:rsidR="009208CD" w:rsidRPr="009208CD">
              <w:rPr>
                <w:sz w:val="24"/>
                <w:szCs w:val="24"/>
              </w:rPr>
              <w:t>, pr</w:t>
            </w:r>
            <w:r w:rsidR="009208CD" w:rsidRPr="009208CD">
              <w:rPr>
                <w:spacing w:val="1"/>
                <w:sz w:val="24"/>
                <w:szCs w:val="24"/>
              </w:rPr>
              <w:t>i</w:t>
            </w:r>
            <w:r w:rsidR="009208CD" w:rsidRPr="009208CD">
              <w:rPr>
                <w:sz w:val="24"/>
                <w:szCs w:val="24"/>
              </w:rPr>
              <w:t>n</w:t>
            </w:r>
            <w:r w:rsidR="009208CD" w:rsidRPr="009208CD">
              <w:rPr>
                <w:spacing w:val="-1"/>
                <w:sz w:val="24"/>
                <w:szCs w:val="24"/>
              </w:rPr>
              <w:t>s</w:t>
            </w:r>
            <w:r w:rsidR="009208CD" w:rsidRPr="009208CD">
              <w:rPr>
                <w:spacing w:val="1"/>
                <w:sz w:val="24"/>
                <w:szCs w:val="24"/>
              </w:rPr>
              <w:t>i</w:t>
            </w:r>
            <w:r w:rsidR="009208CD" w:rsidRPr="009208CD">
              <w:rPr>
                <w:sz w:val="24"/>
                <w:szCs w:val="24"/>
              </w:rPr>
              <w:t>p d</w:t>
            </w:r>
            <w:r w:rsidR="009208CD" w:rsidRPr="009208CD">
              <w:rPr>
                <w:spacing w:val="1"/>
                <w:sz w:val="24"/>
                <w:szCs w:val="24"/>
              </w:rPr>
              <w:t>a</w:t>
            </w:r>
            <w:r w:rsidR="009208CD" w:rsidRPr="009208CD">
              <w:rPr>
                <w:sz w:val="24"/>
                <w:szCs w:val="24"/>
              </w:rPr>
              <w:t>n pro</w:t>
            </w:r>
            <w:r w:rsidR="009208CD" w:rsidRPr="009208CD">
              <w:rPr>
                <w:spacing w:val="-1"/>
                <w:sz w:val="24"/>
                <w:szCs w:val="24"/>
              </w:rPr>
              <w:t>s</w:t>
            </w:r>
            <w:r w:rsidR="009208CD" w:rsidRPr="009208CD">
              <w:rPr>
                <w:spacing w:val="1"/>
                <w:sz w:val="24"/>
                <w:szCs w:val="24"/>
              </w:rPr>
              <w:t>e</w:t>
            </w:r>
            <w:r w:rsidR="009208CD" w:rsidRPr="009208CD">
              <w:rPr>
                <w:sz w:val="24"/>
                <w:szCs w:val="24"/>
              </w:rPr>
              <w:t xml:space="preserve">dur </w:t>
            </w:r>
            <w:r w:rsidR="009208CD" w:rsidRPr="009208CD">
              <w:rPr>
                <w:spacing w:val="-4"/>
                <w:sz w:val="24"/>
                <w:szCs w:val="24"/>
              </w:rPr>
              <w:t>p</w:t>
            </w:r>
            <w:r w:rsidR="009208CD" w:rsidRPr="009208CD">
              <w:rPr>
                <w:spacing w:val="1"/>
                <w:sz w:val="24"/>
                <w:szCs w:val="24"/>
              </w:rPr>
              <w:t>e</w:t>
            </w:r>
            <w:r w:rsidR="009208CD" w:rsidRPr="009208CD">
              <w:rPr>
                <w:sz w:val="24"/>
                <w:szCs w:val="24"/>
              </w:rPr>
              <w:t>n</w:t>
            </w:r>
            <w:r w:rsidR="009208CD" w:rsidRPr="009208CD">
              <w:rPr>
                <w:spacing w:val="1"/>
                <w:sz w:val="24"/>
                <w:szCs w:val="24"/>
              </w:rPr>
              <w:t>i</w:t>
            </w:r>
            <w:r w:rsidR="009208CD" w:rsidRPr="009208CD">
              <w:rPr>
                <w:spacing w:val="-3"/>
                <w:sz w:val="24"/>
                <w:szCs w:val="24"/>
              </w:rPr>
              <w:t>l</w:t>
            </w:r>
            <w:r w:rsidR="009208CD" w:rsidRPr="009208CD">
              <w:rPr>
                <w:spacing w:val="1"/>
                <w:sz w:val="24"/>
                <w:szCs w:val="24"/>
              </w:rPr>
              <w:t>a</w:t>
            </w:r>
            <w:r w:rsidR="009208CD" w:rsidRPr="009208CD">
              <w:rPr>
                <w:spacing w:val="-3"/>
                <w:sz w:val="24"/>
                <w:szCs w:val="24"/>
              </w:rPr>
              <w:t>i</w:t>
            </w:r>
            <w:r w:rsidR="009208CD" w:rsidRPr="009208CD">
              <w:rPr>
                <w:spacing w:val="1"/>
                <w:sz w:val="24"/>
                <w:szCs w:val="24"/>
              </w:rPr>
              <w:t>a</w:t>
            </w:r>
            <w:r w:rsidR="009208CD" w:rsidRPr="009208CD">
              <w:rPr>
                <w:sz w:val="24"/>
                <w:szCs w:val="24"/>
              </w:rPr>
              <w:t>n</w:t>
            </w:r>
          </w:p>
          <w:p w:rsidR="009208CD" w:rsidRPr="009208CD" w:rsidRDefault="009208CD" w:rsidP="009208C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208CD">
              <w:rPr>
                <w:spacing w:val="-1"/>
                <w:sz w:val="24"/>
                <w:szCs w:val="24"/>
              </w:rPr>
              <w:t>O</w:t>
            </w:r>
            <w:r w:rsidRPr="009208CD">
              <w:rPr>
                <w:sz w:val="24"/>
                <w:szCs w:val="24"/>
              </w:rPr>
              <w:t>b</w:t>
            </w:r>
            <w:r w:rsidRPr="009208CD">
              <w:rPr>
                <w:spacing w:val="1"/>
                <w:sz w:val="24"/>
                <w:szCs w:val="24"/>
              </w:rPr>
              <w:t>je</w:t>
            </w:r>
            <w:r w:rsidRPr="009208CD">
              <w:rPr>
                <w:sz w:val="24"/>
                <w:szCs w:val="24"/>
              </w:rPr>
              <w:t>k p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n</w:t>
            </w:r>
            <w:r w:rsidRPr="009208CD">
              <w:rPr>
                <w:spacing w:val="1"/>
                <w:sz w:val="24"/>
                <w:szCs w:val="24"/>
              </w:rPr>
              <w:t>i</w:t>
            </w:r>
            <w:r w:rsidRPr="009208CD">
              <w:rPr>
                <w:spacing w:val="-3"/>
                <w:sz w:val="24"/>
                <w:szCs w:val="24"/>
              </w:rPr>
              <w:t>l</w:t>
            </w:r>
            <w:r w:rsidRPr="009208CD">
              <w:rPr>
                <w:spacing w:val="1"/>
                <w:sz w:val="24"/>
                <w:szCs w:val="24"/>
              </w:rPr>
              <w:t>aia</w:t>
            </w:r>
            <w:r w:rsidRPr="009208CD">
              <w:rPr>
                <w:sz w:val="24"/>
                <w:szCs w:val="24"/>
              </w:rPr>
              <w:t>n</w:t>
            </w:r>
            <w:r w:rsidRPr="009208CD">
              <w:rPr>
                <w:spacing w:val="2"/>
                <w:sz w:val="24"/>
                <w:szCs w:val="24"/>
              </w:rPr>
              <w:t xml:space="preserve"> </w:t>
            </w:r>
            <w:r w:rsidRPr="009208CD">
              <w:rPr>
                <w:spacing w:val="-4"/>
                <w:sz w:val="24"/>
                <w:szCs w:val="24"/>
              </w:rPr>
              <w:t>p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nd</w:t>
            </w:r>
            <w:r w:rsidRPr="009208CD">
              <w:rPr>
                <w:spacing w:val="1"/>
                <w:sz w:val="24"/>
                <w:szCs w:val="24"/>
              </w:rPr>
              <w:t>i</w:t>
            </w:r>
            <w:r w:rsidRPr="009208CD">
              <w:rPr>
                <w:sz w:val="24"/>
                <w:szCs w:val="24"/>
              </w:rPr>
              <w:t>d</w:t>
            </w:r>
            <w:r w:rsidRPr="009208CD">
              <w:rPr>
                <w:spacing w:val="1"/>
                <w:sz w:val="24"/>
                <w:szCs w:val="24"/>
              </w:rPr>
              <w:t>i</w:t>
            </w:r>
            <w:r w:rsidRPr="009208CD">
              <w:rPr>
                <w:spacing w:val="-4"/>
                <w:sz w:val="24"/>
                <w:szCs w:val="24"/>
              </w:rPr>
              <w:t>k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>n</w:t>
            </w:r>
          </w:p>
          <w:p w:rsidR="009208CD" w:rsidRPr="009208CD" w:rsidRDefault="009208CD" w:rsidP="009208CD">
            <w:pPr>
              <w:pStyle w:val="ListParagraph"/>
              <w:rPr>
                <w:sz w:val="24"/>
                <w:szCs w:val="24"/>
              </w:rPr>
            </w:pPr>
          </w:p>
          <w:p w:rsidR="0025385A" w:rsidRDefault="0025385A" w:rsidP="009208CD">
            <w:pPr>
              <w:ind w:left="102" w:right="96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8CD" w:rsidRPr="009208CD" w:rsidRDefault="009208CD" w:rsidP="009208C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208CD">
              <w:rPr>
                <w:spacing w:val="2"/>
                <w:sz w:val="24"/>
                <w:szCs w:val="24"/>
              </w:rPr>
              <w:t>J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n</w:t>
            </w:r>
            <w:r w:rsidRPr="009208CD">
              <w:rPr>
                <w:spacing w:val="1"/>
                <w:sz w:val="24"/>
                <w:szCs w:val="24"/>
              </w:rPr>
              <w:t>i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z w:val="24"/>
                <w:szCs w:val="24"/>
              </w:rPr>
              <w:t>,</w:t>
            </w:r>
            <w:r w:rsidRPr="009208CD">
              <w:rPr>
                <w:spacing w:val="1"/>
                <w:sz w:val="24"/>
                <w:szCs w:val="24"/>
              </w:rPr>
              <w:t xml:space="preserve"> 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pacing w:val="1"/>
                <w:sz w:val="24"/>
                <w:szCs w:val="24"/>
              </w:rPr>
              <w:t>i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pacing w:val="1"/>
                <w:sz w:val="24"/>
                <w:szCs w:val="24"/>
              </w:rPr>
              <w:t>t</w:t>
            </w:r>
            <w:r w:rsidRPr="009208CD">
              <w:rPr>
                <w:spacing w:val="-3"/>
                <w:sz w:val="24"/>
                <w:szCs w:val="24"/>
              </w:rPr>
              <w:t>e</w:t>
            </w:r>
            <w:r w:rsidRPr="009208CD">
              <w:rPr>
                <w:spacing w:val="1"/>
                <w:sz w:val="24"/>
                <w:szCs w:val="24"/>
              </w:rPr>
              <w:t>m</w:t>
            </w:r>
            <w:r w:rsidRPr="009208CD">
              <w:rPr>
                <w:sz w:val="24"/>
                <w:szCs w:val="24"/>
              </w:rPr>
              <w:t>, pr</w:t>
            </w:r>
            <w:r w:rsidRPr="009208CD">
              <w:rPr>
                <w:spacing w:val="1"/>
                <w:sz w:val="24"/>
                <w:szCs w:val="24"/>
              </w:rPr>
              <w:t>i</w:t>
            </w:r>
            <w:r w:rsidRPr="009208CD">
              <w:rPr>
                <w:sz w:val="24"/>
                <w:szCs w:val="24"/>
              </w:rPr>
              <w:t>n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pacing w:val="1"/>
                <w:sz w:val="24"/>
                <w:szCs w:val="24"/>
              </w:rPr>
              <w:t>i</w:t>
            </w:r>
            <w:r w:rsidRPr="009208CD">
              <w:rPr>
                <w:sz w:val="24"/>
                <w:szCs w:val="24"/>
              </w:rPr>
              <w:t>p d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>n pro</w:t>
            </w:r>
            <w:r w:rsidRPr="009208CD">
              <w:rPr>
                <w:spacing w:val="-1"/>
                <w:sz w:val="24"/>
                <w:szCs w:val="24"/>
              </w:rPr>
              <w:t>s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 xml:space="preserve">dur </w:t>
            </w:r>
            <w:r w:rsidRPr="009208CD">
              <w:rPr>
                <w:spacing w:val="-4"/>
                <w:sz w:val="24"/>
                <w:szCs w:val="24"/>
              </w:rPr>
              <w:t>p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n</w:t>
            </w:r>
            <w:r w:rsidRPr="009208CD">
              <w:rPr>
                <w:spacing w:val="1"/>
                <w:sz w:val="24"/>
                <w:szCs w:val="24"/>
              </w:rPr>
              <w:t>i</w:t>
            </w:r>
            <w:r w:rsidRPr="009208CD">
              <w:rPr>
                <w:spacing w:val="-3"/>
                <w:sz w:val="24"/>
                <w:szCs w:val="24"/>
              </w:rPr>
              <w:t>l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pacing w:val="-3"/>
                <w:sz w:val="24"/>
                <w:szCs w:val="24"/>
              </w:rPr>
              <w:t>i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>n</w:t>
            </w:r>
          </w:p>
          <w:p w:rsidR="009208CD" w:rsidRDefault="009208CD" w:rsidP="009208CD">
            <w:pPr>
              <w:spacing w:before="6" w:line="120" w:lineRule="exact"/>
              <w:rPr>
                <w:sz w:val="13"/>
                <w:szCs w:val="13"/>
              </w:rPr>
            </w:pPr>
          </w:p>
          <w:p w:rsidR="009208CD" w:rsidRPr="009208CD" w:rsidRDefault="009208CD" w:rsidP="009208C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208CD">
              <w:rPr>
                <w:sz w:val="24"/>
                <w:szCs w:val="24"/>
              </w:rPr>
              <w:t xml:space="preserve"> </w:t>
            </w:r>
            <w:r w:rsidRPr="009208CD">
              <w:rPr>
                <w:spacing w:val="-1"/>
                <w:sz w:val="24"/>
                <w:szCs w:val="24"/>
              </w:rPr>
              <w:t>O</w:t>
            </w:r>
            <w:r w:rsidRPr="009208CD">
              <w:rPr>
                <w:sz w:val="24"/>
                <w:szCs w:val="24"/>
              </w:rPr>
              <w:t>b</w:t>
            </w:r>
            <w:r w:rsidRPr="009208CD">
              <w:rPr>
                <w:spacing w:val="1"/>
                <w:sz w:val="24"/>
                <w:szCs w:val="24"/>
              </w:rPr>
              <w:t>je</w:t>
            </w:r>
            <w:r w:rsidRPr="009208CD">
              <w:rPr>
                <w:sz w:val="24"/>
                <w:szCs w:val="24"/>
              </w:rPr>
              <w:t>k p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n</w:t>
            </w:r>
            <w:r w:rsidRPr="009208CD">
              <w:rPr>
                <w:spacing w:val="1"/>
                <w:sz w:val="24"/>
                <w:szCs w:val="24"/>
              </w:rPr>
              <w:t>i</w:t>
            </w:r>
            <w:r w:rsidRPr="009208CD">
              <w:rPr>
                <w:spacing w:val="-3"/>
                <w:sz w:val="24"/>
                <w:szCs w:val="24"/>
              </w:rPr>
              <w:t>l</w:t>
            </w:r>
            <w:r w:rsidRPr="009208CD">
              <w:rPr>
                <w:spacing w:val="1"/>
                <w:sz w:val="24"/>
                <w:szCs w:val="24"/>
              </w:rPr>
              <w:t>aia</w:t>
            </w:r>
            <w:r w:rsidRPr="009208CD">
              <w:rPr>
                <w:sz w:val="24"/>
                <w:szCs w:val="24"/>
              </w:rPr>
              <w:t>n</w:t>
            </w:r>
            <w:r w:rsidRPr="009208CD">
              <w:rPr>
                <w:spacing w:val="2"/>
                <w:sz w:val="24"/>
                <w:szCs w:val="24"/>
              </w:rPr>
              <w:t xml:space="preserve"> </w:t>
            </w:r>
            <w:r w:rsidRPr="009208CD">
              <w:rPr>
                <w:spacing w:val="-4"/>
                <w:sz w:val="24"/>
                <w:szCs w:val="24"/>
              </w:rPr>
              <w:t>p</w:t>
            </w:r>
            <w:r w:rsidRPr="009208CD">
              <w:rPr>
                <w:spacing w:val="1"/>
                <w:sz w:val="24"/>
                <w:szCs w:val="24"/>
              </w:rPr>
              <w:t>e</w:t>
            </w:r>
            <w:r w:rsidRPr="009208CD">
              <w:rPr>
                <w:sz w:val="24"/>
                <w:szCs w:val="24"/>
              </w:rPr>
              <w:t>nd</w:t>
            </w:r>
            <w:r w:rsidRPr="009208CD">
              <w:rPr>
                <w:spacing w:val="1"/>
                <w:sz w:val="24"/>
                <w:szCs w:val="24"/>
              </w:rPr>
              <w:t>i</w:t>
            </w:r>
            <w:r w:rsidRPr="009208CD">
              <w:rPr>
                <w:sz w:val="24"/>
                <w:szCs w:val="24"/>
              </w:rPr>
              <w:t>d</w:t>
            </w:r>
            <w:r w:rsidRPr="009208CD">
              <w:rPr>
                <w:spacing w:val="1"/>
                <w:sz w:val="24"/>
                <w:szCs w:val="24"/>
              </w:rPr>
              <w:t>i</w:t>
            </w:r>
            <w:r w:rsidRPr="009208CD">
              <w:rPr>
                <w:spacing w:val="-4"/>
                <w:sz w:val="24"/>
                <w:szCs w:val="24"/>
              </w:rPr>
              <w:t>k</w:t>
            </w:r>
            <w:r w:rsidRPr="009208CD">
              <w:rPr>
                <w:spacing w:val="1"/>
                <w:sz w:val="24"/>
                <w:szCs w:val="24"/>
              </w:rPr>
              <w:t>a</w:t>
            </w:r>
            <w:r w:rsidRPr="009208CD">
              <w:rPr>
                <w:sz w:val="24"/>
                <w:szCs w:val="24"/>
              </w:rPr>
              <w:t>n</w:t>
            </w:r>
          </w:p>
          <w:p w:rsidR="0025385A" w:rsidRDefault="0025385A">
            <w:pPr>
              <w:ind w:left="102" w:right="12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519" w:rsidRPr="002D47D5" w:rsidRDefault="003C2519" w:rsidP="003C2519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2D47D5">
              <w:rPr>
                <w:rFonts w:ascii="Arial" w:hAnsi="Arial" w:cs="Arial"/>
                <w:b/>
                <w:sz w:val="22"/>
              </w:rPr>
              <w:t>Bentuk Pemb.:</w:t>
            </w:r>
          </w:p>
          <w:p w:rsidR="003C2519" w:rsidRPr="002D47D5" w:rsidRDefault="003C2519" w:rsidP="003C2519">
            <w:pPr>
              <w:jc w:val="both"/>
              <w:rPr>
                <w:rFonts w:ascii="Arial" w:hAnsi="Arial" w:cs="Arial"/>
                <w:sz w:val="22"/>
              </w:rPr>
            </w:pPr>
            <w:r w:rsidRPr="002D47D5">
              <w:rPr>
                <w:rFonts w:ascii="Arial" w:hAnsi="Arial" w:cs="Arial"/>
                <w:sz w:val="22"/>
              </w:rPr>
              <w:t xml:space="preserve">Kuliah </w:t>
            </w:r>
          </w:p>
          <w:p w:rsidR="003C2519" w:rsidRPr="002D47D5" w:rsidRDefault="003C2519" w:rsidP="003C2519">
            <w:pPr>
              <w:ind w:firstLine="720"/>
              <w:jc w:val="both"/>
              <w:rPr>
                <w:rFonts w:ascii="Arial" w:hAnsi="Arial" w:cs="Arial"/>
                <w:sz w:val="22"/>
              </w:rPr>
            </w:pPr>
          </w:p>
          <w:p w:rsidR="003C2519" w:rsidRPr="002D47D5" w:rsidRDefault="003C2519" w:rsidP="003C2519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2D47D5">
              <w:rPr>
                <w:rFonts w:ascii="Arial" w:hAnsi="Arial" w:cs="Arial"/>
                <w:b/>
                <w:sz w:val="22"/>
              </w:rPr>
              <w:t>Metode Pemb.</w:t>
            </w:r>
          </w:p>
          <w:p w:rsidR="003C2519" w:rsidRDefault="003C2519" w:rsidP="003C2519">
            <w:pPr>
              <w:jc w:val="both"/>
              <w:rPr>
                <w:rFonts w:ascii="Arial" w:hAnsi="Arial" w:cs="Arial"/>
                <w:bCs/>
                <w:iCs/>
                <w:kern w:val="28"/>
                <w:sz w:val="22"/>
              </w:rPr>
            </w:pPr>
            <w:r w:rsidRPr="002D47D5">
              <w:rPr>
                <w:rFonts w:ascii="Arial" w:hAnsi="Arial" w:cs="Arial"/>
                <w:bCs/>
                <w:iCs/>
                <w:kern w:val="28"/>
                <w:sz w:val="22"/>
              </w:rPr>
              <w:t xml:space="preserve">1. </w:t>
            </w:r>
            <w:r>
              <w:rPr>
                <w:rFonts w:ascii="Arial" w:hAnsi="Arial" w:cs="Arial"/>
                <w:bCs/>
                <w:iCs/>
                <w:kern w:val="28"/>
                <w:sz w:val="22"/>
              </w:rPr>
              <w:t>Ceramah</w:t>
            </w:r>
          </w:p>
          <w:p w:rsidR="003C2519" w:rsidRPr="002D47D5" w:rsidRDefault="003C2519" w:rsidP="003C2519">
            <w:pPr>
              <w:tabs>
                <w:tab w:val="right" w:pos="1833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iCs/>
                <w:kern w:val="28"/>
                <w:sz w:val="22"/>
              </w:rPr>
              <w:t>2. Inquiry</w:t>
            </w:r>
            <w:r>
              <w:rPr>
                <w:rFonts w:ascii="Arial" w:hAnsi="Arial" w:cs="Arial"/>
                <w:bCs/>
                <w:iCs/>
                <w:kern w:val="28"/>
                <w:sz w:val="22"/>
              </w:rPr>
              <w:tab/>
            </w:r>
          </w:p>
          <w:p w:rsidR="003C2519" w:rsidRPr="002D47D5" w:rsidRDefault="003C2519" w:rsidP="003C2519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Pr="002D47D5">
              <w:rPr>
                <w:rFonts w:ascii="Arial" w:hAnsi="Arial" w:cs="Arial"/>
                <w:sz w:val="22"/>
              </w:rPr>
              <w:t xml:space="preserve">. </w:t>
            </w:r>
            <w:r w:rsidRPr="002D47D5">
              <w:rPr>
                <w:rFonts w:ascii="Arial" w:hAnsi="Arial" w:cs="Arial"/>
                <w:bCs/>
                <w:iCs/>
                <w:kern w:val="28"/>
                <w:sz w:val="22"/>
              </w:rPr>
              <w:t>Diskusi</w:t>
            </w:r>
          </w:p>
          <w:p w:rsidR="003C2519" w:rsidRPr="002D47D5" w:rsidRDefault="003C2519" w:rsidP="003C2519">
            <w:pPr>
              <w:jc w:val="both"/>
              <w:rPr>
                <w:rFonts w:ascii="Arial" w:hAnsi="Arial" w:cs="Arial"/>
                <w:bCs/>
                <w:iCs/>
                <w:kern w:val="28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2D47D5">
              <w:rPr>
                <w:rFonts w:ascii="Arial" w:hAnsi="Arial" w:cs="Arial"/>
                <w:sz w:val="22"/>
              </w:rPr>
              <w:t xml:space="preserve">. </w:t>
            </w:r>
            <w:r w:rsidRPr="002D47D5">
              <w:rPr>
                <w:rFonts w:ascii="Arial" w:hAnsi="Arial" w:cs="Arial"/>
                <w:bCs/>
                <w:iCs/>
                <w:kern w:val="28"/>
                <w:sz w:val="22"/>
              </w:rPr>
              <w:t>Project Based</w:t>
            </w:r>
          </w:p>
          <w:p w:rsidR="003C2519" w:rsidRDefault="003C2519" w:rsidP="003C2519">
            <w:pPr>
              <w:jc w:val="both"/>
              <w:rPr>
                <w:rFonts w:ascii="Arial" w:hAnsi="Arial" w:cs="Arial"/>
                <w:bCs/>
                <w:iCs/>
                <w:kern w:val="28"/>
                <w:sz w:val="22"/>
              </w:rPr>
            </w:pPr>
            <w:r w:rsidRPr="002D47D5">
              <w:rPr>
                <w:rFonts w:ascii="Arial" w:hAnsi="Arial" w:cs="Arial"/>
                <w:bCs/>
                <w:iCs/>
                <w:kern w:val="28"/>
                <w:sz w:val="22"/>
              </w:rPr>
              <w:t xml:space="preserve">     Learning</w:t>
            </w:r>
          </w:p>
          <w:p w:rsidR="003C2519" w:rsidRPr="002D47D5" w:rsidRDefault="003C2519" w:rsidP="003C2519">
            <w:pPr>
              <w:ind w:left="26"/>
              <w:jc w:val="both"/>
              <w:rPr>
                <w:rFonts w:ascii="Arial" w:hAnsi="Arial" w:cs="Arial"/>
                <w:b/>
                <w:sz w:val="22"/>
              </w:rPr>
            </w:pPr>
            <w:r w:rsidRPr="002D47D5">
              <w:rPr>
                <w:rFonts w:ascii="Arial" w:hAnsi="Arial" w:cs="Arial"/>
                <w:b/>
                <w:sz w:val="22"/>
              </w:rPr>
              <w:t>Estimasi Waktu:</w:t>
            </w:r>
          </w:p>
          <w:p w:rsidR="003C2519" w:rsidRPr="002D47D5" w:rsidRDefault="003C2519" w:rsidP="003C2519">
            <w:pPr>
              <w:jc w:val="both"/>
              <w:rPr>
                <w:rFonts w:ascii="Arial" w:hAnsi="Arial" w:cs="Arial"/>
                <w:sz w:val="22"/>
              </w:rPr>
            </w:pPr>
            <w:r w:rsidRPr="002D47D5">
              <w:rPr>
                <w:rFonts w:ascii="Arial" w:hAnsi="Arial" w:cs="Arial"/>
                <w:sz w:val="22"/>
              </w:rPr>
              <w:t>Teori: 50 Menit</w:t>
            </w:r>
          </w:p>
          <w:p w:rsidR="003C2519" w:rsidRPr="003B333A" w:rsidRDefault="003C2519" w:rsidP="003C2519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2D47D5">
              <w:rPr>
                <w:rFonts w:ascii="Arial" w:hAnsi="Arial" w:cs="Arial"/>
                <w:sz w:val="22"/>
              </w:rPr>
              <w:t>Praktik: 50 Menit</w:t>
            </w:r>
          </w:p>
          <w:p w:rsidR="0025385A" w:rsidRDefault="0025385A">
            <w:pPr>
              <w:spacing w:line="260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udjana</w:t>
            </w:r>
          </w:p>
          <w:p w:rsidR="0025385A" w:rsidRDefault="00F21ACA">
            <w:pPr>
              <w:ind w:left="102" w:righ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(199</w:t>
            </w:r>
            <w:r>
              <w:rPr>
                <w:spacing w:val="-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).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sil</w:t>
            </w:r>
            <w:r>
              <w:rPr>
                <w:spacing w:val="1"/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ros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Men</w:t>
            </w:r>
            <w:r>
              <w:rPr>
                <w:spacing w:val="-1"/>
                <w:sz w:val="24"/>
                <w:szCs w:val="24"/>
              </w:rPr>
              <w:t>ga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 Rosda</w:t>
            </w:r>
            <w:r>
              <w:rPr>
                <w:spacing w:val="-1"/>
                <w:sz w:val="24"/>
                <w:szCs w:val="24"/>
              </w:rPr>
              <w:t>ka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</w:tr>
      <w:tr w:rsidR="0025385A" w:rsidTr="003C2519">
        <w:trPr>
          <w:trHeight w:hRule="exact" w:val="3262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</w:t>
            </w:r>
            <w:r>
              <w:rPr>
                <w:spacing w:val="-1"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……..)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</w:p>
          <w:p w:rsidR="0025385A" w:rsidRDefault="00F21ACA">
            <w:pPr>
              <w:ind w:left="102"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lam </w:t>
            </w:r>
            <w:r w:rsidR="003C2519">
              <w:rPr>
                <w:spacing w:val="1"/>
                <w:sz w:val="24"/>
                <w:szCs w:val="24"/>
              </w:rPr>
              <w:t>Te</w:t>
            </w:r>
            <w:r w:rsidR="003C2519">
              <w:rPr>
                <w:sz w:val="24"/>
                <w:szCs w:val="24"/>
              </w:rPr>
              <w:t>s</w:t>
            </w:r>
            <w:r w:rsidR="003C2519">
              <w:rPr>
                <w:spacing w:val="-1"/>
                <w:sz w:val="24"/>
                <w:szCs w:val="24"/>
              </w:rPr>
              <w:t xml:space="preserve"> </w:t>
            </w:r>
            <w:r w:rsidR="003C2519">
              <w:rPr>
                <w:sz w:val="24"/>
                <w:szCs w:val="24"/>
              </w:rPr>
              <w:t>bu</w:t>
            </w:r>
            <w:r w:rsidR="003C2519">
              <w:rPr>
                <w:spacing w:val="1"/>
                <w:sz w:val="24"/>
                <w:szCs w:val="24"/>
              </w:rPr>
              <w:t>ata</w:t>
            </w:r>
            <w:r w:rsidR="003C2519">
              <w:rPr>
                <w:sz w:val="24"/>
                <w:szCs w:val="24"/>
              </w:rPr>
              <w:t xml:space="preserve">n </w:t>
            </w:r>
            <w:r w:rsidR="003C2519">
              <w:rPr>
                <w:spacing w:val="-4"/>
                <w:sz w:val="24"/>
                <w:szCs w:val="24"/>
              </w:rPr>
              <w:t>g</w:t>
            </w:r>
            <w:r w:rsidR="003C2519">
              <w:rPr>
                <w:sz w:val="24"/>
                <w:szCs w:val="24"/>
              </w:rPr>
              <w:t>uru d</w:t>
            </w:r>
            <w:r w:rsidR="003C2519">
              <w:rPr>
                <w:spacing w:val="1"/>
                <w:sz w:val="24"/>
                <w:szCs w:val="24"/>
              </w:rPr>
              <w:t>a</w:t>
            </w:r>
            <w:r w:rsidR="003C2519">
              <w:rPr>
                <w:sz w:val="24"/>
                <w:szCs w:val="24"/>
              </w:rPr>
              <w:t xml:space="preserve">n </w:t>
            </w:r>
            <w:r w:rsidR="003C2519">
              <w:rPr>
                <w:spacing w:val="-3"/>
                <w:sz w:val="24"/>
                <w:szCs w:val="24"/>
              </w:rPr>
              <w:t>t</w:t>
            </w:r>
            <w:r w:rsidR="003C2519">
              <w:rPr>
                <w:spacing w:val="1"/>
                <w:sz w:val="24"/>
                <w:szCs w:val="24"/>
              </w:rPr>
              <w:t>e</w:t>
            </w:r>
            <w:r w:rsidR="003C2519">
              <w:rPr>
                <w:sz w:val="24"/>
                <w:szCs w:val="24"/>
              </w:rPr>
              <w:t>s</w:t>
            </w:r>
            <w:r w:rsidR="003C2519">
              <w:rPr>
                <w:spacing w:val="-1"/>
                <w:sz w:val="24"/>
                <w:szCs w:val="24"/>
              </w:rPr>
              <w:t xml:space="preserve"> s</w:t>
            </w:r>
            <w:r w:rsidR="003C2519">
              <w:rPr>
                <w:spacing w:val="1"/>
                <w:sz w:val="24"/>
                <w:szCs w:val="24"/>
              </w:rPr>
              <w:t>ta</w:t>
            </w:r>
            <w:r w:rsidR="003C2519">
              <w:rPr>
                <w:sz w:val="24"/>
                <w:szCs w:val="24"/>
              </w:rPr>
              <w:t>nd</w:t>
            </w:r>
            <w:r w:rsidR="003C2519">
              <w:rPr>
                <w:spacing w:val="1"/>
                <w:sz w:val="24"/>
                <w:szCs w:val="24"/>
              </w:rPr>
              <w:t>a</w:t>
            </w:r>
            <w:r w:rsidR="003C2519">
              <w:rPr>
                <w:sz w:val="24"/>
                <w:szCs w:val="24"/>
              </w:rPr>
              <w:t>r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3C2519">
            <w:pPr>
              <w:ind w:left="102" w:right="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uru 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s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519" w:rsidRPr="002D47D5" w:rsidRDefault="003C2519" w:rsidP="003C2519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2D47D5">
              <w:rPr>
                <w:rFonts w:ascii="Arial" w:hAnsi="Arial" w:cs="Arial"/>
                <w:b/>
                <w:sz w:val="22"/>
              </w:rPr>
              <w:t>Bentuk Pemb.:</w:t>
            </w:r>
          </w:p>
          <w:p w:rsidR="003C2519" w:rsidRPr="002D47D5" w:rsidRDefault="003C2519" w:rsidP="003C2519">
            <w:pPr>
              <w:jc w:val="both"/>
              <w:rPr>
                <w:rFonts w:ascii="Arial" w:hAnsi="Arial" w:cs="Arial"/>
                <w:sz w:val="22"/>
              </w:rPr>
            </w:pPr>
            <w:r w:rsidRPr="002D47D5">
              <w:rPr>
                <w:rFonts w:ascii="Arial" w:hAnsi="Arial" w:cs="Arial"/>
                <w:sz w:val="22"/>
              </w:rPr>
              <w:t xml:space="preserve">Kuliah </w:t>
            </w:r>
          </w:p>
          <w:p w:rsidR="003C2519" w:rsidRPr="002D47D5" w:rsidRDefault="003C2519" w:rsidP="003C2519">
            <w:pPr>
              <w:ind w:firstLine="720"/>
              <w:jc w:val="both"/>
              <w:rPr>
                <w:rFonts w:ascii="Arial" w:hAnsi="Arial" w:cs="Arial"/>
                <w:sz w:val="22"/>
              </w:rPr>
            </w:pPr>
          </w:p>
          <w:p w:rsidR="003C2519" w:rsidRPr="002D47D5" w:rsidRDefault="003C2519" w:rsidP="003C2519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2D47D5">
              <w:rPr>
                <w:rFonts w:ascii="Arial" w:hAnsi="Arial" w:cs="Arial"/>
                <w:b/>
                <w:sz w:val="22"/>
              </w:rPr>
              <w:t>Metode Pemb.</w:t>
            </w:r>
          </w:p>
          <w:p w:rsidR="003C2519" w:rsidRDefault="003C2519" w:rsidP="003C2519">
            <w:pPr>
              <w:jc w:val="both"/>
              <w:rPr>
                <w:rFonts w:ascii="Arial" w:hAnsi="Arial" w:cs="Arial"/>
                <w:bCs/>
                <w:iCs/>
                <w:kern w:val="28"/>
                <w:sz w:val="22"/>
              </w:rPr>
            </w:pPr>
            <w:r w:rsidRPr="002D47D5">
              <w:rPr>
                <w:rFonts w:ascii="Arial" w:hAnsi="Arial" w:cs="Arial"/>
                <w:bCs/>
                <w:iCs/>
                <w:kern w:val="28"/>
                <w:sz w:val="22"/>
              </w:rPr>
              <w:t xml:space="preserve">1. </w:t>
            </w:r>
            <w:r>
              <w:rPr>
                <w:rFonts w:ascii="Arial" w:hAnsi="Arial" w:cs="Arial"/>
                <w:bCs/>
                <w:iCs/>
                <w:kern w:val="28"/>
                <w:sz w:val="22"/>
              </w:rPr>
              <w:t>Ceramah</w:t>
            </w:r>
          </w:p>
          <w:p w:rsidR="003C2519" w:rsidRPr="002D47D5" w:rsidRDefault="003C2519" w:rsidP="003C2519">
            <w:pPr>
              <w:tabs>
                <w:tab w:val="right" w:pos="1833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iCs/>
                <w:kern w:val="28"/>
                <w:sz w:val="22"/>
              </w:rPr>
              <w:t>2. Inquiry</w:t>
            </w:r>
            <w:r>
              <w:rPr>
                <w:rFonts w:ascii="Arial" w:hAnsi="Arial" w:cs="Arial"/>
                <w:bCs/>
                <w:iCs/>
                <w:kern w:val="28"/>
                <w:sz w:val="22"/>
              </w:rPr>
              <w:tab/>
            </w:r>
          </w:p>
          <w:p w:rsidR="003C2519" w:rsidRPr="002D47D5" w:rsidRDefault="003C2519" w:rsidP="003C2519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Pr="002D47D5">
              <w:rPr>
                <w:rFonts w:ascii="Arial" w:hAnsi="Arial" w:cs="Arial"/>
                <w:sz w:val="22"/>
              </w:rPr>
              <w:t xml:space="preserve">. </w:t>
            </w:r>
            <w:r w:rsidRPr="002D47D5">
              <w:rPr>
                <w:rFonts w:ascii="Arial" w:hAnsi="Arial" w:cs="Arial"/>
                <w:bCs/>
                <w:iCs/>
                <w:kern w:val="28"/>
                <w:sz w:val="22"/>
              </w:rPr>
              <w:t>Diskusi</w:t>
            </w:r>
          </w:p>
          <w:p w:rsidR="003C2519" w:rsidRPr="002D47D5" w:rsidRDefault="003C2519" w:rsidP="003C2519">
            <w:pPr>
              <w:jc w:val="both"/>
              <w:rPr>
                <w:rFonts w:ascii="Arial" w:hAnsi="Arial" w:cs="Arial"/>
                <w:bCs/>
                <w:iCs/>
                <w:kern w:val="28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2D47D5">
              <w:rPr>
                <w:rFonts w:ascii="Arial" w:hAnsi="Arial" w:cs="Arial"/>
                <w:sz w:val="22"/>
              </w:rPr>
              <w:t xml:space="preserve">. </w:t>
            </w:r>
            <w:r w:rsidRPr="002D47D5">
              <w:rPr>
                <w:rFonts w:ascii="Arial" w:hAnsi="Arial" w:cs="Arial"/>
                <w:bCs/>
                <w:iCs/>
                <w:kern w:val="28"/>
                <w:sz w:val="22"/>
              </w:rPr>
              <w:t>Project Based</w:t>
            </w:r>
          </w:p>
          <w:p w:rsidR="003C2519" w:rsidRDefault="003C2519" w:rsidP="003C2519">
            <w:pPr>
              <w:jc w:val="both"/>
              <w:rPr>
                <w:rFonts w:ascii="Arial" w:hAnsi="Arial" w:cs="Arial"/>
                <w:bCs/>
                <w:iCs/>
                <w:kern w:val="28"/>
                <w:sz w:val="22"/>
              </w:rPr>
            </w:pPr>
            <w:r w:rsidRPr="002D47D5">
              <w:rPr>
                <w:rFonts w:ascii="Arial" w:hAnsi="Arial" w:cs="Arial"/>
                <w:bCs/>
                <w:iCs/>
                <w:kern w:val="28"/>
                <w:sz w:val="22"/>
              </w:rPr>
              <w:t xml:space="preserve">     Learning</w:t>
            </w:r>
          </w:p>
          <w:p w:rsidR="003C2519" w:rsidRPr="002D47D5" w:rsidRDefault="003C2519" w:rsidP="003C2519">
            <w:pPr>
              <w:ind w:left="26"/>
              <w:jc w:val="both"/>
              <w:rPr>
                <w:rFonts w:ascii="Arial" w:hAnsi="Arial" w:cs="Arial"/>
                <w:b/>
                <w:sz w:val="22"/>
              </w:rPr>
            </w:pPr>
            <w:r w:rsidRPr="002D47D5">
              <w:rPr>
                <w:rFonts w:ascii="Arial" w:hAnsi="Arial" w:cs="Arial"/>
                <w:b/>
                <w:sz w:val="22"/>
              </w:rPr>
              <w:t>Estimasi Waktu:</w:t>
            </w:r>
          </w:p>
          <w:p w:rsidR="003C2519" w:rsidRPr="002D47D5" w:rsidRDefault="003C2519" w:rsidP="003C2519">
            <w:pPr>
              <w:jc w:val="both"/>
              <w:rPr>
                <w:rFonts w:ascii="Arial" w:hAnsi="Arial" w:cs="Arial"/>
                <w:sz w:val="22"/>
              </w:rPr>
            </w:pPr>
            <w:r w:rsidRPr="002D47D5">
              <w:rPr>
                <w:rFonts w:ascii="Arial" w:hAnsi="Arial" w:cs="Arial"/>
                <w:sz w:val="22"/>
              </w:rPr>
              <w:t>Teori: 50 Menit</w:t>
            </w:r>
          </w:p>
          <w:p w:rsidR="003C2519" w:rsidRPr="003B333A" w:rsidRDefault="003C2519" w:rsidP="003C2519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2D47D5">
              <w:rPr>
                <w:rFonts w:ascii="Arial" w:hAnsi="Arial" w:cs="Arial"/>
                <w:sz w:val="22"/>
              </w:rPr>
              <w:t>Praktik: 50 Menit</w:t>
            </w:r>
          </w:p>
          <w:p w:rsidR="0025385A" w:rsidRDefault="0025385A">
            <w:pPr>
              <w:spacing w:line="260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uke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rius</w:t>
            </w:r>
          </w:p>
          <w:p w:rsidR="0025385A" w:rsidRDefault="00F21ACA">
            <w:pPr>
              <w:ind w:left="102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(199</w:t>
            </w:r>
            <w:r>
              <w:rPr>
                <w:spacing w:val="-1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). Ev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luasi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sil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umpan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k.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 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media</w:t>
            </w:r>
          </w:p>
        </w:tc>
      </w:tr>
      <w:tr w:rsidR="0025385A">
        <w:trPr>
          <w:trHeight w:hRule="exact" w:val="1942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5385A" w:rsidRDefault="00F21ACA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</w:t>
            </w:r>
            <w:r>
              <w:rPr>
                <w:spacing w:val="-1"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…….)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 w:rsidR="003C2519">
              <w:rPr>
                <w:sz w:val="24"/>
                <w:szCs w:val="24"/>
              </w:rPr>
              <w:t xml:space="preserve">mi 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</w:p>
          <w:p w:rsidR="0025385A" w:rsidRDefault="00F21ACA">
            <w:pPr>
              <w:ind w:left="102" w:right="6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proofErr w:type="gramEnd"/>
            <w:r>
              <w:rPr>
                <w:sz w:val="24"/>
                <w:szCs w:val="24"/>
              </w:rPr>
              <w:t xml:space="preserve">              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 w:rsidR="003C2519">
              <w:rPr>
                <w:sz w:val="24"/>
                <w:szCs w:val="24"/>
              </w:rPr>
              <w:t xml:space="preserve">.   </w:t>
            </w:r>
            <w:r w:rsidR="003C2519">
              <w:rPr>
                <w:spacing w:val="2"/>
                <w:sz w:val="24"/>
                <w:szCs w:val="24"/>
              </w:rPr>
              <w:t>J</w:t>
            </w:r>
            <w:r w:rsidR="003C2519">
              <w:rPr>
                <w:spacing w:val="1"/>
                <w:sz w:val="24"/>
                <w:szCs w:val="24"/>
              </w:rPr>
              <w:t>e</w:t>
            </w:r>
            <w:r w:rsidR="003C2519">
              <w:rPr>
                <w:sz w:val="24"/>
                <w:szCs w:val="24"/>
              </w:rPr>
              <w:t>n</w:t>
            </w:r>
            <w:r w:rsidR="003C2519">
              <w:rPr>
                <w:spacing w:val="1"/>
                <w:sz w:val="24"/>
                <w:szCs w:val="24"/>
              </w:rPr>
              <w:t>i</w:t>
            </w:r>
            <w:r w:rsidR="003C2519">
              <w:rPr>
                <w:spacing w:val="-1"/>
                <w:sz w:val="24"/>
                <w:szCs w:val="24"/>
              </w:rPr>
              <w:t>s</w:t>
            </w:r>
            <w:r w:rsidR="003C2519">
              <w:rPr>
                <w:spacing w:val="-4"/>
                <w:sz w:val="24"/>
                <w:szCs w:val="24"/>
              </w:rPr>
              <w:t>-</w:t>
            </w:r>
            <w:r w:rsidR="003C2519">
              <w:rPr>
                <w:spacing w:val="1"/>
                <w:sz w:val="24"/>
                <w:szCs w:val="24"/>
              </w:rPr>
              <w:t>je</w:t>
            </w:r>
            <w:r w:rsidR="003C2519">
              <w:rPr>
                <w:sz w:val="24"/>
                <w:szCs w:val="24"/>
              </w:rPr>
              <w:t>n</w:t>
            </w:r>
            <w:r w:rsidR="003C2519">
              <w:rPr>
                <w:spacing w:val="1"/>
                <w:sz w:val="24"/>
                <w:szCs w:val="24"/>
              </w:rPr>
              <w:t>i</w:t>
            </w:r>
            <w:r w:rsidR="003C2519">
              <w:rPr>
                <w:sz w:val="24"/>
                <w:szCs w:val="24"/>
              </w:rPr>
              <w:t>s</w:t>
            </w:r>
            <w:r w:rsidR="003C2519">
              <w:rPr>
                <w:spacing w:val="-1"/>
                <w:sz w:val="24"/>
                <w:szCs w:val="24"/>
              </w:rPr>
              <w:t xml:space="preserve"> </w:t>
            </w:r>
            <w:r w:rsidR="003C2519">
              <w:rPr>
                <w:spacing w:val="1"/>
                <w:sz w:val="24"/>
                <w:szCs w:val="24"/>
              </w:rPr>
              <w:t>i</w:t>
            </w:r>
            <w:r w:rsidR="003C2519">
              <w:rPr>
                <w:sz w:val="24"/>
                <w:szCs w:val="24"/>
              </w:rPr>
              <w:t>n</w:t>
            </w:r>
            <w:r w:rsidR="003C2519">
              <w:rPr>
                <w:spacing w:val="-1"/>
                <w:sz w:val="24"/>
                <w:szCs w:val="24"/>
              </w:rPr>
              <w:t>s</w:t>
            </w:r>
            <w:r w:rsidR="003C2519">
              <w:rPr>
                <w:spacing w:val="1"/>
                <w:sz w:val="24"/>
                <w:szCs w:val="24"/>
              </w:rPr>
              <w:t>t</w:t>
            </w:r>
            <w:r w:rsidR="003C2519">
              <w:rPr>
                <w:sz w:val="24"/>
                <w:szCs w:val="24"/>
              </w:rPr>
              <w:t>ru</w:t>
            </w:r>
            <w:r w:rsidR="003C2519">
              <w:rPr>
                <w:spacing w:val="-3"/>
                <w:sz w:val="24"/>
                <w:szCs w:val="24"/>
              </w:rPr>
              <w:t>m</w:t>
            </w:r>
            <w:r w:rsidR="003C2519">
              <w:rPr>
                <w:spacing w:val="1"/>
                <w:sz w:val="24"/>
                <w:szCs w:val="24"/>
              </w:rPr>
              <w:t>e</w:t>
            </w:r>
            <w:r w:rsidR="003C2519">
              <w:rPr>
                <w:sz w:val="24"/>
                <w:szCs w:val="24"/>
              </w:rPr>
              <w:t xml:space="preserve">n </w:t>
            </w:r>
            <w:r w:rsidR="003C2519">
              <w:rPr>
                <w:spacing w:val="1"/>
                <w:sz w:val="24"/>
                <w:szCs w:val="24"/>
              </w:rPr>
              <w:t>e</w:t>
            </w:r>
            <w:r w:rsidR="003C2519">
              <w:rPr>
                <w:spacing w:val="-4"/>
                <w:sz w:val="24"/>
                <w:szCs w:val="24"/>
              </w:rPr>
              <w:t>v</w:t>
            </w:r>
            <w:r w:rsidR="003C2519">
              <w:rPr>
                <w:spacing w:val="1"/>
                <w:sz w:val="24"/>
                <w:szCs w:val="24"/>
              </w:rPr>
              <w:t>al</w:t>
            </w:r>
            <w:r w:rsidR="003C2519">
              <w:rPr>
                <w:sz w:val="24"/>
                <w:szCs w:val="24"/>
              </w:rPr>
              <w:t>u</w:t>
            </w:r>
            <w:r w:rsidR="003C2519">
              <w:rPr>
                <w:spacing w:val="1"/>
                <w:sz w:val="24"/>
                <w:szCs w:val="24"/>
              </w:rPr>
              <w:t>a</w:t>
            </w:r>
            <w:r w:rsidR="003C2519">
              <w:rPr>
                <w:spacing w:val="-1"/>
                <w:sz w:val="24"/>
                <w:szCs w:val="24"/>
              </w:rPr>
              <w:t>s</w:t>
            </w:r>
            <w:r w:rsidR="003C2519">
              <w:rPr>
                <w:sz w:val="24"/>
                <w:szCs w:val="24"/>
              </w:rPr>
              <w:t>i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3C2519" w:rsidP="003C2519">
            <w:pPr>
              <w:ind w:righ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je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 w:rsidR="00F21ACA">
              <w:rPr>
                <w:sz w:val="24"/>
                <w:szCs w:val="24"/>
              </w:rPr>
              <w:t>,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udjana</w:t>
            </w:r>
          </w:p>
          <w:p w:rsidR="0025385A" w:rsidRDefault="00F21ACA">
            <w:pPr>
              <w:ind w:left="102" w:righ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</w:t>
            </w:r>
            <w:r>
              <w:rPr>
                <w:spacing w:val="-1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90).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sil</w:t>
            </w:r>
            <w:r>
              <w:rPr>
                <w:spacing w:val="1"/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ros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Men</w:t>
            </w:r>
            <w:r>
              <w:rPr>
                <w:spacing w:val="-1"/>
                <w:sz w:val="24"/>
                <w:szCs w:val="24"/>
              </w:rPr>
              <w:t>ga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</w:t>
            </w:r>
          </w:p>
        </w:tc>
      </w:tr>
    </w:tbl>
    <w:p w:rsidR="0025385A" w:rsidRDefault="00F21ACA" w:rsidP="00AA2AF4">
      <w:pPr>
        <w:spacing w:before="99"/>
        <w:ind w:right="226"/>
        <w:jc w:val="right"/>
        <w:rPr>
          <w:sz w:val="9"/>
          <w:szCs w:val="9"/>
        </w:rPr>
      </w:pPr>
      <w:r>
        <w:rPr>
          <w:sz w:val="24"/>
          <w:szCs w:val="24"/>
        </w:rPr>
        <w:lastRenderedPageBreak/>
        <w:t>3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2"/>
        <w:gridCol w:w="2569"/>
        <w:gridCol w:w="2307"/>
        <w:gridCol w:w="2410"/>
        <w:gridCol w:w="1644"/>
      </w:tblGrid>
      <w:tr w:rsidR="0025385A">
        <w:trPr>
          <w:trHeight w:hRule="exact" w:val="838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 w:rsidP="00AA2AF4">
            <w:pPr>
              <w:spacing w:line="260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Rosda</w:t>
            </w:r>
            <w:r>
              <w:rPr>
                <w:spacing w:val="-1"/>
                <w:sz w:val="24"/>
                <w:szCs w:val="24"/>
              </w:rPr>
              <w:t>ka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</w:tr>
      <w:tr w:rsidR="0025385A">
        <w:trPr>
          <w:trHeight w:hRule="exact" w:val="3598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</w:t>
            </w:r>
            <w:r>
              <w:rPr>
                <w:spacing w:val="-1"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……..)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Mampu 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test</w:t>
            </w:r>
          </w:p>
          <w:p w:rsidR="0025385A" w:rsidRDefault="00F21ACA">
            <w:pPr>
              <w:ind w:left="102" w:righ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krit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riom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test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no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 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rite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ion</w:t>
            </w:r>
          </w:p>
          <w:p w:rsidR="0025385A" w:rsidRDefault="00F21ACA">
            <w:pPr>
              <w:ind w:left="102" w:right="79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gramEnd"/>
            <w:r>
              <w:rPr>
                <w:sz w:val="24"/>
                <w:szCs w:val="24"/>
              </w:rPr>
              <w:t xml:space="preserve"> test a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norm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  <w:p w:rsidR="0025385A" w:rsidRDefault="00F21ACA">
            <w:pPr>
              <w:ind w:left="102" w:righ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krit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riom, metode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s, </w:t>
            </w:r>
            <w:proofErr w:type="gramStart"/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faa</w:t>
            </w:r>
            <w:r>
              <w:rPr>
                <w:sz w:val="24"/>
                <w:szCs w:val="24"/>
              </w:rPr>
              <w:t xml:space="preserve">t 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gramEnd"/>
            <w:r>
              <w:rPr>
                <w:sz w:val="24"/>
                <w:szCs w:val="24"/>
              </w:rPr>
              <w:t xml:space="preserve"> untuk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luasi pr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m,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ndin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NRT.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 Diskusi</w:t>
            </w:r>
          </w:p>
          <w:p w:rsidR="0025385A" w:rsidRDefault="00F21ACA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 di kel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y</w:t>
            </w:r>
          </w:p>
          <w:p w:rsidR="0025385A" w:rsidRDefault="00F21ACA">
            <w:pPr>
              <w:ind w:left="102" w:right="2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tambo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l. (199</w:t>
            </w:r>
            <w:r>
              <w:rPr>
                <w:spacing w:val="-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).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rinsip dan teknik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uku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</w:t>
            </w:r>
          </w:p>
          <w:p w:rsidR="0025385A" w:rsidRDefault="00F21ACA">
            <w:pPr>
              <w:spacing w:before="1"/>
              <w:ind w:left="102" w:right="6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di</w:t>
            </w:r>
            <w:proofErr w:type="gramEnd"/>
            <w:r>
              <w:rPr>
                <w:sz w:val="24"/>
                <w:szCs w:val="24"/>
              </w:rPr>
              <w:t xml:space="preserve"> dal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dun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n.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 Mutia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.</w:t>
            </w:r>
          </w:p>
        </w:tc>
      </w:tr>
      <w:tr w:rsidR="0025385A">
        <w:trPr>
          <w:trHeight w:hRule="exact" w:val="3324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(</w:t>
            </w:r>
            <w:r>
              <w:rPr>
                <w:spacing w:val="-1"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…….)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Mampu 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</w:p>
          <w:p w:rsidR="00743FC5" w:rsidRPr="00743FC5" w:rsidRDefault="00743FC5" w:rsidP="00743FC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43FC5">
              <w:rPr>
                <w:spacing w:val="-5"/>
                <w:sz w:val="24"/>
                <w:szCs w:val="24"/>
              </w:rPr>
              <w:t>K</w:t>
            </w:r>
            <w:r w:rsidRPr="00743FC5">
              <w:rPr>
                <w:sz w:val="24"/>
                <w:szCs w:val="24"/>
              </w:rPr>
              <w:t>r</w:t>
            </w:r>
            <w:r w:rsidRPr="00743FC5">
              <w:rPr>
                <w:spacing w:val="1"/>
                <w:sz w:val="24"/>
                <w:szCs w:val="24"/>
              </w:rPr>
              <w:t>ite</w:t>
            </w:r>
            <w:r w:rsidRPr="00743FC5">
              <w:rPr>
                <w:sz w:val="24"/>
                <w:szCs w:val="24"/>
              </w:rPr>
              <w:t>r</w:t>
            </w:r>
            <w:r w:rsidRPr="00743FC5">
              <w:rPr>
                <w:spacing w:val="1"/>
                <w:sz w:val="24"/>
                <w:szCs w:val="24"/>
              </w:rPr>
              <w:t>i</w:t>
            </w:r>
            <w:r w:rsidRPr="00743FC5">
              <w:rPr>
                <w:sz w:val="24"/>
                <w:szCs w:val="24"/>
              </w:rPr>
              <w:t>a</w:t>
            </w:r>
            <w:r w:rsidRPr="00743FC5">
              <w:rPr>
                <w:spacing w:val="1"/>
                <w:sz w:val="24"/>
                <w:szCs w:val="24"/>
              </w:rPr>
              <w:t xml:space="preserve"> i</w:t>
            </w:r>
            <w:r w:rsidRPr="00743FC5">
              <w:rPr>
                <w:sz w:val="24"/>
                <w:szCs w:val="24"/>
              </w:rPr>
              <w:t>n</w:t>
            </w:r>
            <w:r w:rsidRPr="00743FC5">
              <w:rPr>
                <w:spacing w:val="-1"/>
                <w:sz w:val="24"/>
                <w:szCs w:val="24"/>
              </w:rPr>
              <w:t>s</w:t>
            </w:r>
            <w:r w:rsidRPr="00743FC5">
              <w:rPr>
                <w:spacing w:val="1"/>
                <w:sz w:val="24"/>
                <w:szCs w:val="24"/>
              </w:rPr>
              <w:t>t</w:t>
            </w:r>
            <w:r w:rsidRPr="00743FC5">
              <w:rPr>
                <w:sz w:val="24"/>
                <w:szCs w:val="24"/>
              </w:rPr>
              <w:t>ru</w:t>
            </w:r>
            <w:r w:rsidRPr="00743FC5">
              <w:rPr>
                <w:spacing w:val="1"/>
                <w:sz w:val="24"/>
                <w:szCs w:val="24"/>
              </w:rPr>
              <w:t>me</w:t>
            </w:r>
            <w:r w:rsidRPr="00743FC5">
              <w:rPr>
                <w:sz w:val="24"/>
                <w:szCs w:val="24"/>
              </w:rPr>
              <w:t>n</w:t>
            </w:r>
            <w:r w:rsidRPr="00743FC5">
              <w:rPr>
                <w:spacing w:val="-4"/>
                <w:sz w:val="24"/>
                <w:szCs w:val="24"/>
              </w:rPr>
              <w:t xml:space="preserve"> </w:t>
            </w:r>
            <w:r w:rsidRPr="00743FC5">
              <w:rPr>
                <w:spacing w:val="-4"/>
                <w:sz w:val="24"/>
                <w:szCs w:val="24"/>
              </w:rPr>
              <w:t xml:space="preserve">  </w:t>
            </w:r>
            <w:r w:rsidRPr="00743FC5">
              <w:rPr>
                <w:spacing w:val="1"/>
                <w:sz w:val="24"/>
                <w:szCs w:val="24"/>
              </w:rPr>
              <w:t>e</w:t>
            </w:r>
            <w:r w:rsidRPr="00743FC5">
              <w:rPr>
                <w:spacing w:val="-4"/>
                <w:sz w:val="24"/>
                <w:szCs w:val="24"/>
              </w:rPr>
              <w:t>v</w:t>
            </w:r>
            <w:r w:rsidRPr="00743FC5">
              <w:rPr>
                <w:spacing w:val="1"/>
                <w:sz w:val="24"/>
                <w:szCs w:val="24"/>
              </w:rPr>
              <w:t>al</w:t>
            </w:r>
            <w:r w:rsidRPr="00743FC5">
              <w:rPr>
                <w:sz w:val="24"/>
                <w:szCs w:val="24"/>
              </w:rPr>
              <w:t>u</w:t>
            </w:r>
            <w:r w:rsidRPr="00743FC5">
              <w:rPr>
                <w:spacing w:val="1"/>
                <w:sz w:val="24"/>
                <w:szCs w:val="24"/>
              </w:rPr>
              <w:t>a</w:t>
            </w:r>
            <w:r w:rsidRPr="00743FC5">
              <w:rPr>
                <w:spacing w:val="-1"/>
                <w:sz w:val="24"/>
                <w:szCs w:val="24"/>
              </w:rPr>
              <w:t>s</w:t>
            </w:r>
            <w:r w:rsidRPr="00743FC5">
              <w:rPr>
                <w:sz w:val="24"/>
                <w:szCs w:val="24"/>
              </w:rPr>
              <w:t>i</w:t>
            </w:r>
          </w:p>
          <w:p w:rsidR="00743FC5" w:rsidRDefault="00743FC5" w:rsidP="00743FC5">
            <w:pPr>
              <w:spacing w:line="140" w:lineRule="exact"/>
              <w:rPr>
                <w:sz w:val="14"/>
                <w:szCs w:val="14"/>
              </w:rPr>
            </w:pPr>
          </w:p>
          <w:p w:rsidR="00743FC5" w:rsidRPr="00743FC5" w:rsidRDefault="00743FC5" w:rsidP="00743FC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43FC5">
              <w:rPr>
                <w:spacing w:val="-1"/>
                <w:sz w:val="24"/>
                <w:szCs w:val="24"/>
              </w:rPr>
              <w:t>P</w:t>
            </w:r>
            <w:r w:rsidRPr="00743FC5">
              <w:rPr>
                <w:spacing w:val="1"/>
                <w:sz w:val="24"/>
                <w:szCs w:val="24"/>
              </w:rPr>
              <w:t>e</w:t>
            </w:r>
            <w:r w:rsidRPr="00743FC5">
              <w:rPr>
                <w:spacing w:val="4"/>
                <w:sz w:val="24"/>
                <w:szCs w:val="24"/>
              </w:rPr>
              <w:t>n</w:t>
            </w:r>
            <w:r w:rsidRPr="00743FC5">
              <w:rPr>
                <w:spacing w:val="-8"/>
                <w:sz w:val="24"/>
                <w:szCs w:val="24"/>
              </w:rPr>
              <w:t>y</w:t>
            </w:r>
            <w:r w:rsidRPr="00743FC5">
              <w:rPr>
                <w:sz w:val="24"/>
                <w:szCs w:val="24"/>
              </w:rPr>
              <w:t>u</w:t>
            </w:r>
            <w:r w:rsidRPr="00743FC5">
              <w:rPr>
                <w:spacing w:val="-1"/>
                <w:sz w:val="24"/>
                <w:szCs w:val="24"/>
              </w:rPr>
              <w:t>s</w:t>
            </w:r>
            <w:r w:rsidRPr="00743FC5">
              <w:rPr>
                <w:sz w:val="24"/>
                <w:szCs w:val="24"/>
              </w:rPr>
              <w:t>un</w:t>
            </w:r>
            <w:r w:rsidRPr="00743FC5">
              <w:rPr>
                <w:spacing w:val="1"/>
                <w:sz w:val="24"/>
                <w:szCs w:val="24"/>
              </w:rPr>
              <w:t>a</w:t>
            </w:r>
            <w:r w:rsidRPr="00743FC5">
              <w:rPr>
                <w:sz w:val="24"/>
                <w:szCs w:val="24"/>
              </w:rPr>
              <w:t>n</w:t>
            </w:r>
            <w:r w:rsidRPr="00743FC5">
              <w:rPr>
                <w:spacing w:val="1"/>
                <w:sz w:val="24"/>
                <w:szCs w:val="24"/>
              </w:rPr>
              <w:t xml:space="preserve"> i</w:t>
            </w:r>
            <w:r w:rsidRPr="00743FC5">
              <w:rPr>
                <w:sz w:val="24"/>
                <w:szCs w:val="24"/>
              </w:rPr>
              <w:t>n</w:t>
            </w:r>
            <w:r w:rsidRPr="00743FC5">
              <w:rPr>
                <w:spacing w:val="-1"/>
                <w:sz w:val="24"/>
                <w:szCs w:val="24"/>
              </w:rPr>
              <w:t>s</w:t>
            </w:r>
            <w:r w:rsidRPr="00743FC5">
              <w:rPr>
                <w:spacing w:val="1"/>
                <w:sz w:val="24"/>
                <w:szCs w:val="24"/>
              </w:rPr>
              <w:t>t</w:t>
            </w:r>
            <w:r w:rsidRPr="00743FC5">
              <w:rPr>
                <w:sz w:val="24"/>
                <w:szCs w:val="24"/>
              </w:rPr>
              <w:t>ru</w:t>
            </w:r>
            <w:r w:rsidRPr="00743FC5">
              <w:rPr>
                <w:spacing w:val="1"/>
                <w:sz w:val="24"/>
                <w:szCs w:val="24"/>
              </w:rPr>
              <w:t>me</w:t>
            </w:r>
            <w:r w:rsidRPr="00743FC5">
              <w:rPr>
                <w:sz w:val="24"/>
                <w:szCs w:val="24"/>
              </w:rPr>
              <w:t xml:space="preserve">n </w:t>
            </w:r>
            <w:r w:rsidRPr="00743FC5">
              <w:rPr>
                <w:spacing w:val="1"/>
                <w:sz w:val="24"/>
                <w:szCs w:val="24"/>
              </w:rPr>
              <w:t>e</w:t>
            </w:r>
            <w:r w:rsidRPr="00743FC5">
              <w:rPr>
                <w:spacing w:val="-4"/>
                <w:sz w:val="24"/>
                <w:szCs w:val="24"/>
              </w:rPr>
              <w:t>v</w:t>
            </w:r>
            <w:r w:rsidRPr="00743FC5">
              <w:rPr>
                <w:spacing w:val="1"/>
                <w:sz w:val="24"/>
                <w:szCs w:val="24"/>
              </w:rPr>
              <w:t>al</w:t>
            </w:r>
            <w:r w:rsidRPr="00743FC5">
              <w:rPr>
                <w:sz w:val="24"/>
                <w:szCs w:val="24"/>
              </w:rPr>
              <w:t>u</w:t>
            </w:r>
            <w:r w:rsidRPr="00743FC5">
              <w:rPr>
                <w:spacing w:val="1"/>
                <w:sz w:val="24"/>
                <w:szCs w:val="24"/>
              </w:rPr>
              <w:t>a</w:t>
            </w:r>
            <w:r w:rsidRPr="00743FC5">
              <w:rPr>
                <w:spacing w:val="-1"/>
                <w:sz w:val="24"/>
                <w:szCs w:val="24"/>
              </w:rPr>
              <w:t>s</w:t>
            </w:r>
            <w:r w:rsidRPr="00743FC5">
              <w:rPr>
                <w:sz w:val="24"/>
                <w:szCs w:val="24"/>
              </w:rPr>
              <w:t>i</w:t>
            </w:r>
          </w:p>
          <w:p w:rsidR="0025385A" w:rsidRDefault="0025385A">
            <w:pPr>
              <w:ind w:left="102" w:right="122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3FC5" w:rsidRPr="00743FC5" w:rsidRDefault="00743FC5" w:rsidP="00743FC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43FC5">
              <w:rPr>
                <w:spacing w:val="-5"/>
                <w:sz w:val="24"/>
                <w:szCs w:val="24"/>
              </w:rPr>
              <w:t>K</w:t>
            </w:r>
            <w:r w:rsidRPr="00743FC5">
              <w:rPr>
                <w:sz w:val="24"/>
                <w:szCs w:val="24"/>
              </w:rPr>
              <w:t>r</w:t>
            </w:r>
            <w:r w:rsidRPr="00743FC5">
              <w:rPr>
                <w:spacing w:val="1"/>
                <w:sz w:val="24"/>
                <w:szCs w:val="24"/>
              </w:rPr>
              <w:t>ite</w:t>
            </w:r>
            <w:r w:rsidRPr="00743FC5">
              <w:rPr>
                <w:sz w:val="24"/>
                <w:szCs w:val="24"/>
              </w:rPr>
              <w:t>r</w:t>
            </w:r>
            <w:r w:rsidRPr="00743FC5">
              <w:rPr>
                <w:spacing w:val="1"/>
                <w:sz w:val="24"/>
                <w:szCs w:val="24"/>
              </w:rPr>
              <w:t>i</w:t>
            </w:r>
            <w:r w:rsidRPr="00743FC5">
              <w:rPr>
                <w:sz w:val="24"/>
                <w:szCs w:val="24"/>
              </w:rPr>
              <w:t>a</w:t>
            </w:r>
            <w:r w:rsidRPr="00743FC5">
              <w:rPr>
                <w:spacing w:val="1"/>
                <w:sz w:val="24"/>
                <w:szCs w:val="24"/>
              </w:rPr>
              <w:t xml:space="preserve"> i</w:t>
            </w:r>
            <w:r w:rsidRPr="00743FC5">
              <w:rPr>
                <w:sz w:val="24"/>
                <w:szCs w:val="24"/>
              </w:rPr>
              <w:t>n</w:t>
            </w:r>
            <w:r w:rsidRPr="00743FC5">
              <w:rPr>
                <w:spacing w:val="-1"/>
                <w:sz w:val="24"/>
                <w:szCs w:val="24"/>
              </w:rPr>
              <w:t>s</w:t>
            </w:r>
            <w:r w:rsidRPr="00743FC5">
              <w:rPr>
                <w:spacing w:val="1"/>
                <w:sz w:val="24"/>
                <w:szCs w:val="24"/>
              </w:rPr>
              <w:t>t</w:t>
            </w:r>
            <w:r w:rsidRPr="00743FC5">
              <w:rPr>
                <w:sz w:val="24"/>
                <w:szCs w:val="24"/>
              </w:rPr>
              <w:t>ru</w:t>
            </w:r>
            <w:r w:rsidRPr="00743FC5">
              <w:rPr>
                <w:spacing w:val="1"/>
                <w:sz w:val="24"/>
                <w:szCs w:val="24"/>
              </w:rPr>
              <w:t>me</w:t>
            </w:r>
            <w:r w:rsidRPr="00743FC5">
              <w:rPr>
                <w:sz w:val="24"/>
                <w:szCs w:val="24"/>
              </w:rPr>
              <w:t>n</w:t>
            </w:r>
            <w:r w:rsidRPr="00743FC5">
              <w:rPr>
                <w:spacing w:val="-4"/>
                <w:sz w:val="24"/>
                <w:szCs w:val="24"/>
              </w:rPr>
              <w:t xml:space="preserve"> </w:t>
            </w:r>
            <w:r w:rsidRPr="00743FC5">
              <w:rPr>
                <w:spacing w:val="1"/>
                <w:sz w:val="24"/>
                <w:szCs w:val="24"/>
              </w:rPr>
              <w:t>e</w:t>
            </w:r>
            <w:r w:rsidRPr="00743FC5">
              <w:rPr>
                <w:spacing w:val="-4"/>
                <w:sz w:val="24"/>
                <w:szCs w:val="24"/>
              </w:rPr>
              <w:t>v</w:t>
            </w:r>
            <w:r w:rsidRPr="00743FC5">
              <w:rPr>
                <w:spacing w:val="1"/>
                <w:sz w:val="24"/>
                <w:szCs w:val="24"/>
              </w:rPr>
              <w:t>al</w:t>
            </w:r>
            <w:r w:rsidRPr="00743FC5">
              <w:rPr>
                <w:sz w:val="24"/>
                <w:szCs w:val="24"/>
              </w:rPr>
              <w:t>u</w:t>
            </w:r>
            <w:r w:rsidRPr="00743FC5">
              <w:rPr>
                <w:spacing w:val="1"/>
                <w:sz w:val="24"/>
                <w:szCs w:val="24"/>
              </w:rPr>
              <w:t>a</w:t>
            </w:r>
            <w:r w:rsidRPr="00743FC5">
              <w:rPr>
                <w:spacing w:val="-1"/>
                <w:sz w:val="24"/>
                <w:szCs w:val="24"/>
              </w:rPr>
              <w:t>s</w:t>
            </w:r>
            <w:r w:rsidRPr="00743FC5">
              <w:rPr>
                <w:sz w:val="24"/>
                <w:szCs w:val="24"/>
              </w:rPr>
              <w:t>i</w:t>
            </w:r>
          </w:p>
          <w:p w:rsidR="00743FC5" w:rsidRDefault="00743FC5" w:rsidP="00743FC5">
            <w:pPr>
              <w:spacing w:line="140" w:lineRule="exact"/>
              <w:rPr>
                <w:sz w:val="14"/>
                <w:szCs w:val="14"/>
              </w:rPr>
            </w:pPr>
          </w:p>
          <w:p w:rsidR="00743FC5" w:rsidRPr="00743FC5" w:rsidRDefault="00743FC5" w:rsidP="00743FC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43FC5">
              <w:rPr>
                <w:spacing w:val="-1"/>
                <w:sz w:val="24"/>
                <w:szCs w:val="24"/>
              </w:rPr>
              <w:t>P</w:t>
            </w:r>
            <w:r w:rsidRPr="00743FC5">
              <w:rPr>
                <w:spacing w:val="1"/>
                <w:sz w:val="24"/>
                <w:szCs w:val="24"/>
              </w:rPr>
              <w:t>e</w:t>
            </w:r>
            <w:r w:rsidRPr="00743FC5">
              <w:rPr>
                <w:spacing w:val="4"/>
                <w:sz w:val="24"/>
                <w:szCs w:val="24"/>
              </w:rPr>
              <w:t>n</w:t>
            </w:r>
            <w:r w:rsidRPr="00743FC5">
              <w:rPr>
                <w:spacing w:val="-8"/>
                <w:sz w:val="24"/>
                <w:szCs w:val="24"/>
              </w:rPr>
              <w:t>y</w:t>
            </w:r>
            <w:r w:rsidRPr="00743FC5">
              <w:rPr>
                <w:sz w:val="24"/>
                <w:szCs w:val="24"/>
              </w:rPr>
              <w:t>u</w:t>
            </w:r>
            <w:r w:rsidRPr="00743FC5">
              <w:rPr>
                <w:spacing w:val="-1"/>
                <w:sz w:val="24"/>
                <w:szCs w:val="24"/>
              </w:rPr>
              <w:t>s</w:t>
            </w:r>
            <w:r w:rsidRPr="00743FC5">
              <w:rPr>
                <w:sz w:val="24"/>
                <w:szCs w:val="24"/>
              </w:rPr>
              <w:t>un</w:t>
            </w:r>
            <w:r w:rsidRPr="00743FC5">
              <w:rPr>
                <w:spacing w:val="1"/>
                <w:sz w:val="24"/>
                <w:szCs w:val="24"/>
              </w:rPr>
              <w:t>a</w:t>
            </w:r>
            <w:r w:rsidRPr="00743FC5">
              <w:rPr>
                <w:sz w:val="24"/>
                <w:szCs w:val="24"/>
              </w:rPr>
              <w:t>n</w:t>
            </w:r>
            <w:r w:rsidRPr="00743FC5">
              <w:rPr>
                <w:spacing w:val="1"/>
                <w:sz w:val="24"/>
                <w:szCs w:val="24"/>
              </w:rPr>
              <w:t xml:space="preserve"> i</w:t>
            </w:r>
            <w:r w:rsidRPr="00743FC5">
              <w:rPr>
                <w:sz w:val="24"/>
                <w:szCs w:val="24"/>
              </w:rPr>
              <w:t>n</w:t>
            </w:r>
            <w:r w:rsidRPr="00743FC5">
              <w:rPr>
                <w:spacing w:val="-1"/>
                <w:sz w:val="24"/>
                <w:szCs w:val="24"/>
              </w:rPr>
              <w:t>s</w:t>
            </w:r>
            <w:r w:rsidRPr="00743FC5">
              <w:rPr>
                <w:spacing w:val="1"/>
                <w:sz w:val="24"/>
                <w:szCs w:val="24"/>
              </w:rPr>
              <w:t>t</w:t>
            </w:r>
            <w:r w:rsidRPr="00743FC5">
              <w:rPr>
                <w:sz w:val="24"/>
                <w:szCs w:val="24"/>
              </w:rPr>
              <w:t>ru</w:t>
            </w:r>
            <w:r w:rsidRPr="00743FC5">
              <w:rPr>
                <w:spacing w:val="1"/>
                <w:sz w:val="24"/>
                <w:szCs w:val="24"/>
              </w:rPr>
              <w:t>me</w:t>
            </w:r>
            <w:r w:rsidRPr="00743FC5">
              <w:rPr>
                <w:sz w:val="24"/>
                <w:szCs w:val="24"/>
              </w:rPr>
              <w:t xml:space="preserve">n </w:t>
            </w:r>
            <w:r w:rsidRPr="00743FC5">
              <w:rPr>
                <w:spacing w:val="1"/>
                <w:sz w:val="24"/>
                <w:szCs w:val="24"/>
              </w:rPr>
              <w:t>e</w:t>
            </w:r>
            <w:r w:rsidRPr="00743FC5">
              <w:rPr>
                <w:spacing w:val="-4"/>
                <w:sz w:val="24"/>
                <w:szCs w:val="24"/>
              </w:rPr>
              <w:t>v</w:t>
            </w:r>
            <w:r w:rsidRPr="00743FC5">
              <w:rPr>
                <w:spacing w:val="1"/>
                <w:sz w:val="24"/>
                <w:szCs w:val="24"/>
              </w:rPr>
              <w:t>al</w:t>
            </w:r>
            <w:r w:rsidRPr="00743FC5">
              <w:rPr>
                <w:sz w:val="24"/>
                <w:szCs w:val="24"/>
              </w:rPr>
              <w:t>u</w:t>
            </w:r>
            <w:r w:rsidRPr="00743FC5">
              <w:rPr>
                <w:spacing w:val="1"/>
                <w:sz w:val="24"/>
                <w:szCs w:val="24"/>
              </w:rPr>
              <w:t>a</w:t>
            </w:r>
            <w:r w:rsidRPr="00743FC5">
              <w:rPr>
                <w:spacing w:val="-1"/>
                <w:sz w:val="24"/>
                <w:szCs w:val="24"/>
              </w:rPr>
              <w:t>s</w:t>
            </w:r>
            <w:r w:rsidRPr="00743FC5">
              <w:rPr>
                <w:sz w:val="24"/>
                <w:szCs w:val="24"/>
              </w:rPr>
              <w:t>i</w:t>
            </w:r>
          </w:p>
          <w:p w:rsidR="0025385A" w:rsidRDefault="0025385A">
            <w:pPr>
              <w:ind w:left="102" w:right="134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uke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rius</w:t>
            </w:r>
          </w:p>
          <w:p w:rsidR="0025385A" w:rsidRDefault="00F21ACA">
            <w:pPr>
              <w:ind w:left="102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(199</w:t>
            </w:r>
            <w:r>
              <w:rPr>
                <w:spacing w:val="-1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). Ev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luasi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sil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umpan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k.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 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media</w:t>
            </w:r>
          </w:p>
        </w:tc>
      </w:tr>
      <w:tr w:rsidR="0025385A" w:rsidTr="00743FC5">
        <w:trPr>
          <w:trHeight w:hRule="exact" w:val="3733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(</w:t>
            </w:r>
            <w:r>
              <w:rPr>
                <w:spacing w:val="-1"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……..)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C0F8F" w:rsidP="00743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ntuk-b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ntuk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 dan 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3FC5" w:rsidRDefault="00743FC5" w:rsidP="00743FC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ntuk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</w:p>
          <w:p w:rsidR="0025385A" w:rsidRDefault="00743FC5" w:rsidP="00743FC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gramEnd"/>
            <w:r>
              <w:rPr>
                <w:sz w:val="24"/>
                <w:szCs w:val="24"/>
              </w:rPr>
              <w:t xml:space="preserve"> 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t,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ipe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lah, tipe 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pe pi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ihan 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pe men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fsirk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pe u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ian,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doman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usu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rta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skor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Diskusi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</w:t>
            </w:r>
          </w:p>
          <w:p w:rsidR="0025385A" w:rsidRDefault="00F21ACA">
            <w:pPr>
              <w:ind w:left="138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in, 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. (</w:t>
            </w:r>
            <w:proofErr w:type="gramStart"/>
            <w:r>
              <w:rPr>
                <w:spacing w:val="-1"/>
                <w:sz w:val="24"/>
                <w:szCs w:val="24"/>
              </w:rPr>
              <w:t>!</w:t>
            </w:r>
            <w:r>
              <w:rPr>
                <w:sz w:val="24"/>
                <w:szCs w:val="24"/>
              </w:rPr>
              <w:t>986</w:t>
            </w:r>
            <w:proofErr w:type="gramEnd"/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ntoduction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Classic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dan Mode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 test Th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 Hol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-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inha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t and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25385A" w:rsidRDefault="0025385A">
      <w:pPr>
        <w:spacing w:before="8" w:line="100" w:lineRule="exact"/>
        <w:rPr>
          <w:sz w:val="10"/>
          <w:szCs w:val="10"/>
        </w:rPr>
      </w:pPr>
    </w:p>
    <w:p w:rsidR="0025385A" w:rsidRDefault="0025385A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2"/>
        <w:gridCol w:w="2569"/>
        <w:gridCol w:w="2307"/>
        <w:gridCol w:w="2410"/>
        <w:gridCol w:w="1644"/>
      </w:tblGrid>
      <w:tr w:rsidR="0025385A">
        <w:trPr>
          <w:trHeight w:hRule="exact" w:val="3046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  <w:p w:rsidR="0025385A" w:rsidRDefault="00F21ACA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</w:t>
            </w:r>
            <w:r>
              <w:rPr>
                <w:spacing w:val="-1"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…….)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Mampu me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usun</w:t>
            </w:r>
          </w:p>
          <w:p w:rsidR="0025385A" w:rsidRDefault="00FC0F8F">
            <w:pPr>
              <w:ind w:left="102" w:right="22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e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 w:rsidR="00F21ACA">
              <w:rPr>
                <w:sz w:val="24"/>
                <w:szCs w:val="24"/>
              </w:rPr>
              <w:t>.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C0F8F">
            <w:pPr>
              <w:ind w:left="102" w:right="14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e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Diskusi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na</w:t>
            </w:r>
          </w:p>
          <w:p w:rsidR="0025385A" w:rsidRDefault="00F21ACA">
            <w:pPr>
              <w:ind w:left="177" w:right="15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udjan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 (199</w:t>
            </w:r>
            <w:r>
              <w:rPr>
                <w:spacing w:val="-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).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Men</w:t>
            </w:r>
            <w:r>
              <w:rPr>
                <w:spacing w:val="-1"/>
                <w:sz w:val="24"/>
                <w:szCs w:val="24"/>
              </w:rPr>
              <w:t>ga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; Rosda</w:t>
            </w:r>
            <w:r>
              <w:rPr>
                <w:spacing w:val="-1"/>
                <w:sz w:val="24"/>
                <w:szCs w:val="24"/>
              </w:rPr>
              <w:t>ka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</w:tc>
      </w:tr>
      <w:tr w:rsidR="0025385A">
        <w:trPr>
          <w:trHeight w:hRule="exact" w:val="838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25385A" w:rsidRDefault="00F21ACA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</w:t>
            </w:r>
            <w:r>
              <w:rPr>
                <w:spacing w:val="-1"/>
                <w:sz w:val="24"/>
                <w:szCs w:val="24"/>
              </w:rPr>
              <w:t>…</w:t>
            </w:r>
            <w:r w:rsidR="00FC0F8F">
              <w:rPr>
                <w:sz w:val="24"/>
                <w:szCs w:val="24"/>
              </w:rPr>
              <w:t>…)</w:t>
            </w:r>
          </w:p>
          <w:p w:rsidR="0025385A" w:rsidRDefault="0025385A">
            <w:pPr>
              <w:spacing w:line="260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ian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gah</w:t>
            </w:r>
          </w:p>
          <w:p w:rsidR="0025385A" w:rsidRDefault="00F21ACA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eme</w:t>
            </w:r>
            <w:r>
              <w:rPr>
                <w:b/>
                <w:sz w:val="24"/>
                <w:szCs w:val="24"/>
              </w:rPr>
              <w:t>st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</w:tr>
      <w:tr w:rsidR="0025385A">
        <w:trPr>
          <w:trHeight w:hRule="exact" w:val="2496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(</w:t>
            </w:r>
            <w:r>
              <w:rPr>
                <w:spacing w:val="-1"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…)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0F8F" w:rsidRDefault="00F21ACA" w:rsidP="00FC0F8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FC0F8F">
              <w:rPr>
                <w:spacing w:val="-1"/>
                <w:sz w:val="24"/>
                <w:szCs w:val="24"/>
              </w:rPr>
              <w:t>P</w:t>
            </w:r>
            <w:r w:rsidR="00FC0F8F">
              <w:rPr>
                <w:spacing w:val="1"/>
                <w:sz w:val="24"/>
                <w:szCs w:val="24"/>
              </w:rPr>
              <w:t>ela</w:t>
            </w:r>
            <w:r w:rsidR="00FC0F8F">
              <w:rPr>
                <w:sz w:val="24"/>
                <w:szCs w:val="24"/>
              </w:rPr>
              <w:t>por</w:t>
            </w:r>
            <w:r w:rsidR="00FC0F8F">
              <w:rPr>
                <w:spacing w:val="1"/>
                <w:sz w:val="24"/>
                <w:szCs w:val="24"/>
              </w:rPr>
              <w:t>a</w:t>
            </w:r>
            <w:r w:rsidR="00FC0F8F">
              <w:rPr>
                <w:sz w:val="24"/>
                <w:szCs w:val="24"/>
              </w:rPr>
              <w:t>n d</w:t>
            </w:r>
            <w:r w:rsidR="00FC0F8F">
              <w:rPr>
                <w:spacing w:val="1"/>
                <w:sz w:val="24"/>
                <w:szCs w:val="24"/>
              </w:rPr>
              <w:t>a</w:t>
            </w:r>
            <w:r w:rsidR="00FC0F8F">
              <w:rPr>
                <w:sz w:val="24"/>
                <w:szCs w:val="24"/>
              </w:rPr>
              <w:t>n</w:t>
            </w:r>
            <w:r w:rsidR="00FC0F8F">
              <w:rPr>
                <w:spacing w:val="2"/>
                <w:sz w:val="24"/>
                <w:szCs w:val="24"/>
              </w:rPr>
              <w:t xml:space="preserve"> </w:t>
            </w:r>
            <w:r w:rsidR="00FC0F8F">
              <w:rPr>
                <w:spacing w:val="-4"/>
                <w:sz w:val="24"/>
                <w:szCs w:val="24"/>
              </w:rPr>
              <w:t>p</w:t>
            </w:r>
            <w:r w:rsidR="00FC0F8F">
              <w:rPr>
                <w:spacing w:val="1"/>
                <w:sz w:val="24"/>
                <w:szCs w:val="24"/>
              </w:rPr>
              <w:t>e</w:t>
            </w:r>
            <w:r w:rsidR="00FC0F8F">
              <w:rPr>
                <w:spacing w:val="-3"/>
                <w:sz w:val="24"/>
                <w:szCs w:val="24"/>
              </w:rPr>
              <w:t>m</w:t>
            </w:r>
            <w:r w:rsidR="00FC0F8F">
              <w:rPr>
                <w:spacing w:val="1"/>
                <w:sz w:val="24"/>
                <w:szCs w:val="24"/>
              </w:rPr>
              <w:t>a</w:t>
            </w:r>
            <w:r w:rsidR="00FC0F8F">
              <w:rPr>
                <w:sz w:val="24"/>
                <w:szCs w:val="24"/>
              </w:rPr>
              <w:t>nf</w:t>
            </w:r>
            <w:r w:rsidR="00FC0F8F">
              <w:rPr>
                <w:spacing w:val="1"/>
                <w:sz w:val="24"/>
                <w:szCs w:val="24"/>
              </w:rPr>
              <w:t>a</w:t>
            </w:r>
            <w:r w:rsidR="00FC0F8F">
              <w:rPr>
                <w:spacing w:val="-3"/>
                <w:sz w:val="24"/>
                <w:szCs w:val="24"/>
              </w:rPr>
              <w:t>a</w:t>
            </w:r>
            <w:r w:rsidR="00FC0F8F">
              <w:rPr>
                <w:spacing w:val="1"/>
                <w:sz w:val="24"/>
                <w:szCs w:val="24"/>
              </w:rPr>
              <w:t>ta</w:t>
            </w:r>
            <w:r w:rsidR="00FC0F8F">
              <w:rPr>
                <w:sz w:val="24"/>
                <w:szCs w:val="24"/>
              </w:rPr>
              <w:t>n</w:t>
            </w:r>
            <w:r w:rsidR="00FC0F8F">
              <w:rPr>
                <w:spacing w:val="2"/>
                <w:sz w:val="24"/>
                <w:szCs w:val="24"/>
              </w:rPr>
              <w:t xml:space="preserve"> </w:t>
            </w:r>
            <w:r w:rsidR="00FC0F8F">
              <w:rPr>
                <w:sz w:val="24"/>
                <w:szCs w:val="24"/>
              </w:rPr>
              <w:t>h</w:t>
            </w:r>
            <w:r w:rsidR="00FC0F8F">
              <w:rPr>
                <w:spacing w:val="1"/>
                <w:sz w:val="24"/>
                <w:szCs w:val="24"/>
              </w:rPr>
              <w:t>a</w:t>
            </w:r>
            <w:r w:rsidR="00FC0F8F">
              <w:rPr>
                <w:spacing w:val="-1"/>
                <w:sz w:val="24"/>
                <w:szCs w:val="24"/>
              </w:rPr>
              <w:t>s</w:t>
            </w:r>
            <w:r w:rsidR="00FC0F8F">
              <w:rPr>
                <w:spacing w:val="-3"/>
                <w:sz w:val="24"/>
                <w:szCs w:val="24"/>
              </w:rPr>
              <w:t>i</w:t>
            </w:r>
            <w:r w:rsidR="00FC0F8F">
              <w:rPr>
                <w:sz w:val="24"/>
                <w:szCs w:val="24"/>
              </w:rPr>
              <w:t>l</w:t>
            </w:r>
            <w:r w:rsidR="00FC0F8F">
              <w:rPr>
                <w:spacing w:val="2"/>
                <w:sz w:val="24"/>
                <w:szCs w:val="24"/>
              </w:rPr>
              <w:t xml:space="preserve"> </w:t>
            </w:r>
            <w:r w:rsidR="00FC0F8F">
              <w:rPr>
                <w:spacing w:val="1"/>
                <w:sz w:val="24"/>
                <w:szCs w:val="24"/>
              </w:rPr>
              <w:t>e</w:t>
            </w:r>
            <w:r w:rsidR="00FC0F8F">
              <w:rPr>
                <w:spacing w:val="-4"/>
                <w:sz w:val="24"/>
                <w:szCs w:val="24"/>
              </w:rPr>
              <w:t>v</w:t>
            </w:r>
            <w:r w:rsidR="00FC0F8F">
              <w:rPr>
                <w:spacing w:val="1"/>
                <w:sz w:val="24"/>
                <w:szCs w:val="24"/>
              </w:rPr>
              <w:t>al</w:t>
            </w:r>
            <w:r w:rsidR="00FC0F8F">
              <w:rPr>
                <w:sz w:val="24"/>
                <w:szCs w:val="24"/>
              </w:rPr>
              <w:t>u</w:t>
            </w:r>
            <w:r w:rsidR="00FC0F8F">
              <w:rPr>
                <w:spacing w:val="1"/>
                <w:sz w:val="24"/>
                <w:szCs w:val="24"/>
              </w:rPr>
              <w:t>a</w:t>
            </w:r>
            <w:r w:rsidR="00FC0F8F">
              <w:rPr>
                <w:spacing w:val="-1"/>
                <w:sz w:val="24"/>
                <w:szCs w:val="24"/>
              </w:rPr>
              <w:t>s</w:t>
            </w:r>
            <w:r w:rsidR="00FC0F8F">
              <w:rPr>
                <w:sz w:val="24"/>
                <w:szCs w:val="24"/>
              </w:rPr>
              <w:t>i</w:t>
            </w:r>
          </w:p>
          <w:p w:rsidR="0025385A" w:rsidRDefault="0025385A">
            <w:pPr>
              <w:ind w:left="102" w:right="87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C0F8F">
            <w:pPr>
              <w:ind w:left="102" w:right="9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Diskusi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na</w:t>
            </w:r>
          </w:p>
          <w:p w:rsidR="0025385A" w:rsidRDefault="00F21ACA">
            <w:pPr>
              <w:ind w:left="102" w:right="15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 (200</w:t>
            </w:r>
            <w:r>
              <w:rPr>
                <w:spacing w:val="-1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rtulis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Ku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iku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um</w:t>
            </w:r>
          </w:p>
          <w:p w:rsidR="0025385A" w:rsidRDefault="00F21ACA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</w:tr>
      <w:tr w:rsidR="0025385A">
        <w:trPr>
          <w:trHeight w:hRule="exact" w:val="2770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(</w:t>
            </w:r>
            <w:r>
              <w:rPr>
                <w:spacing w:val="-1"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Mampu 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</w:p>
          <w:p w:rsidR="0025385A" w:rsidRDefault="00F21ACA" w:rsidP="00FC0F8F">
            <w:pPr>
              <w:ind w:left="102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tent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FC0F8F">
              <w:rPr>
                <w:spacing w:val="-1"/>
                <w:sz w:val="24"/>
                <w:szCs w:val="24"/>
              </w:rPr>
              <w:t>As</w:t>
            </w:r>
            <w:r w:rsidR="00FC0F8F">
              <w:rPr>
                <w:spacing w:val="1"/>
                <w:sz w:val="24"/>
                <w:szCs w:val="24"/>
              </w:rPr>
              <w:t>e</w:t>
            </w:r>
            <w:r w:rsidR="00FC0F8F">
              <w:rPr>
                <w:spacing w:val="-1"/>
                <w:sz w:val="24"/>
                <w:szCs w:val="24"/>
              </w:rPr>
              <w:t>s</w:t>
            </w:r>
            <w:r w:rsidR="00FC0F8F">
              <w:rPr>
                <w:spacing w:val="1"/>
                <w:sz w:val="24"/>
                <w:szCs w:val="24"/>
              </w:rPr>
              <w:t>me</w:t>
            </w:r>
            <w:r w:rsidR="00FC0F8F">
              <w:rPr>
                <w:sz w:val="24"/>
                <w:szCs w:val="24"/>
              </w:rPr>
              <w:t>n</w:t>
            </w:r>
            <w:r w:rsidR="00FC0F8F">
              <w:rPr>
                <w:spacing w:val="1"/>
                <w:sz w:val="24"/>
                <w:szCs w:val="24"/>
              </w:rPr>
              <w:t xml:space="preserve"> be</w:t>
            </w:r>
            <w:r w:rsidR="00FC0F8F">
              <w:rPr>
                <w:sz w:val="24"/>
                <w:szCs w:val="24"/>
              </w:rPr>
              <w:t>rb</w:t>
            </w:r>
            <w:r w:rsidR="00FC0F8F">
              <w:rPr>
                <w:spacing w:val="1"/>
                <w:sz w:val="24"/>
                <w:szCs w:val="24"/>
              </w:rPr>
              <w:t>a</w:t>
            </w:r>
            <w:r w:rsidR="00FC0F8F">
              <w:rPr>
                <w:spacing w:val="-1"/>
                <w:sz w:val="24"/>
                <w:szCs w:val="24"/>
              </w:rPr>
              <w:t>s</w:t>
            </w:r>
            <w:r w:rsidR="00FC0F8F">
              <w:rPr>
                <w:spacing w:val="1"/>
                <w:sz w:val="24"/>
                <w:szCs w:val="24"/>
              </w:rPr>
              <w:t>i</w:t>
            </w:r>
            <w:r w:rsidR="00FC0F8F">
              <w:rPr>
                <w:sz w:val="24"/>
                <w:szCs w:val="24"/>
              </w:rPr>
              <w:t>s k</w:t>
            </w:r>
            <w:r w:rsidR="00FC0F8F">
              <w:rPr>
                <w:spacing w:val="1"/>
                <w:sz w:val="24"/>
                <w:szCs w:val="24"/>
              </w:rPr>
              <w:t>elas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C0F8F">
            <w:pPr>
              <w:ind w:left="102" w:right="6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be</w:t>
            </w:r>
            <w:r>
              <w:rPr>
                <w:sz w:val="24"/>
                <w:szCs w:val="24"/>
              </w:rPr>
              <w:t>rb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 k</w:t>
            </w:r>
            <w:r>
              <w:rPr>
                <w:spacing w:val="1"/>
                <w:sz w:val="24"/>
                <w:szCs w:val="24"/>
              </w:rPr>
              <w:t>elas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Diskus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25385A" w:rsidRDefault="00F21ACA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 di kel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uke</w:t>
            </w:r>
          </w:p>
          <w:p w:rsidR="0025385A" w:rsidRDefault="00F21ACA">
            <w:pPr>
              <w:ind w:left="102" w:right="9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rius. (199</w:t>
            </w:r>
            <w:r>
              <w:rPr>
                <w:spacing w:val="-1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). Ev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luasi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sil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Ump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k.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 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media</w:t>
            </w:r>
          </w:p>
        </w:tc>
      </w:tr>
      <w:tr w:rsidR="0025385A">
        <w:trPr>
          <w:trHeight w:hRule="exact" w:val="3046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  (</w:t>
            </w:r>
            <w:proofErr w:type="gramEnd"/>
            <w:r>
              <w:rPr>
                <w:spacing w:val="-1"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..)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Mampu 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</w:p>
          <w:p w:rsidR="0025385A" w:rsidRDefault="00F21ACA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  <w:p w:rsidR="0025385A" w:rsidRDefault="00F21ACA">
            <w:pPr>
              <w:ind w:left="102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FC0F8F">
              <w:rPr>
                <w:spacing w:val="-1"/>
                <w:sz w:val="24"/>
                <w:szCs w:val="24"/>
              </w:rPr>
              <w:t>P</w:t>
            </w:r>
            <w:r w:rsidR="00FC0F8F">
              <w:rPr>
                <w:spacing w:val="1"/>
                <w:sz w:val="24"/>
                <w:szCs w:val="24"/>
              </w:rPr>
              <w:t>e</w:t>
            </w:r>
            <w:r w:rsidR="00FC0F8F">
              <w:rPr>
                <w:sz w:val="24"/>
                <w:szCs w:val="24"/>
              </w:rPr>
              <w:t>n</w:t>
            </w:r>
            <w:r w:rsidR="00FC0F8F">
              <w:rPr>
                <w:spacing w:val="1"/>
                <w:sz w:val="24"/>
                <w:szCs w:val="24"/>
              </w:rPr>
              <w:t>ila</w:t>
            </w:r>
            <w:r w:rsidR="00FC0F8F">
              <w:rPr>
                <w:spacing w:val="-3"/>
                <w:sz w:val="24"/>
                <w:szCs w:val="24"/>
              </w:rPr>
              <w:t>i</w:t>
            </w:r>
            <w:r w:rsidR="00FC0F8F">
              <w:rPr>
                <w:spacing w:val="1"/>
                <w:sz w:val="24"/>
                <w:szCs w:val="24"/>
              </w:rPr>
              <w:t>a</w:t>
            </w:r>
            <w:r w:rsidR="00FC0F8F">
              <w:rPr>
                <w:sz w:val="24"/>
                <w:szCs w:val="24"/>
              </w:rPr>
              <w:t>n</w:t>
            </w:r>
            <w:r w:rsidR="00FC0F8F">
              <w:rPr>
                <w:spacing w:val="1"/>
                <w:sz w:val="24"/>
                <w:szCs w:val="24"/>
              </w:rPr>
              <w:t xml:space="preserve"> </w:t>
            </w:r>
            <w:r w:rsidR="00FC0F8F">
              <w:rPr>
                <w:sz w:val="24"/>
                <w:szCs w:val="24"/>
              </w:rPr>
              <w:t>un</w:t>
            </w:r>
            <w:r w:rsidR="00FC0F8F">
              <w:rPr>
                <w:spacing w:val="1"/>
                <w:sz w:val="24"/>
                <w:szCs w:val="24"/>
              </w:rPr>
              <w:t>j</w:t>
            </w:r>
            <w:r w:rsidR="00FC0F8F">
              <w:rPr>
                <w:sz w:val="24"/>
                <w:szCs w:val="24"/>
              </w:rPr>
              <w:t>uk k</w:t>
            </w:r>
            <w:r w:rsidR="00FC0F8F">
              <w:rPr>
                <w:spacing w:val="1"/>
                <w:sz w:val="24"/>
                <w:szCs w:val="24"/>
              </w:rPr>
              <w:t>e</w:t>
            </w:r>
            <w:r w:rsidR="00FC0F8F">
              <w:rPr>
                <w:spacing w:val="-4"/>
                <w:sz w:val="24"/>
                <w:szCs w:val="24"/>
              </w:rPr>
              <w:t>r</w:t>
            </w:r>
            <w:r w:rsidR="00FC0F8F">
              <w:rPr>
                <w:spacing w:val="1"/>
                <w:sz w:val="24"/>
                <w:szCs w:val="24"/>
              </w:rPr>
              <w:t>j</w:t>
            </w:r>
            <w:r w:rsidR="00FC0F8F">
              <w:rPr>
                <w:sz w:val="24"/>
                <w:szCs w:val="24"/>
              </w:rPr>
              <w:t>a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C0F8F">
            <w:pPr>
              <w:ind w:left="102" w:righ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ila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Diskusi</w:t>
            </w:r>
          </w:p>
          <w:p w:rsidR="0025385A" w:rsidRDefault="00F21ACA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 di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wi.</w:t>
            </w:r>
          </w:p>
          <w:p w:rsidR="0025385A" w:rsidRDefault="00F21ACA">
            <w:pPr>
              <w:ind w:left="102" w:right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(199</w:t>
            </w:r>
            <w:r>
              <w:rPr>
                <w:spacing w:val="-1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 Monitoring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Ev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luasi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n.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ustaka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</w:tr>
    </w:tbl>
    <w:p w:rsidR="0025385A" w:rsidRDefault="0025385A">
      <w:pPr>
        <w:spacing w:before="8" w:line="120" w:lineRule="exact"/>
        <w:rPr>
          <w:sz w:val="12"/>
          <w:szCs w:val="12"/>
        </w:rPr>
      </w:pPr>
    </w:p>
    <w:p w:rsidR="0025385A" w:rsidRDefault="00F21ACA">
      <w:pPr>
        <w:ind w:right="226"/>
        <w:jc w:val="right"/>
        <w:rPr>
          <w:sz w:val="24"/>
          <w:szCs w:val="24"/>
        </w:rPr>
        <w:sectPr w:rsidR="0025385A">
          <w:footerReference w:type="default" r:id="rId10"/>
          <w:pgSz w:w="12260" w:h="15860"/>
          <w:pgMar w:top="1420" w:right="340" w:bottom="280" w:left="1180" w:header="0" w:footer="0" w:gutter="0"/>
          <w:cols w:space="720"/>
        </w:sectPr>
      </w:pPr>
      <w:r>
        <w:rPr>
          <w:sz w:val="24"/>
          <w:szCs w:val="24"/>
        </w:rPr>
        <w:t>5</w:t>
      </w:r>
    </w:p>
    <w:p w:rsidR="0025385A" w:rsidRDefault="0025385A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2"/>
        <w:gridCol w:w="2569"/>
        <w:gridCol w:w="2307"/>
        <w:gridCol w:w="2410"/>
        <w:gridCol w:w="1644"/>
      </w:tblGrid>
      <w:tr w:rsidR="0025385A">
        <w:trPr>
          <w:trHeight w:hRule="exact" w:val="562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 w:rsidP="00FC0F8F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</w:tr>
      <w:tr w:rsidR="0025385A">
        <w:trPr>
          <w:trHeight w:hRule="exact" w:val="3598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(</w:t>
            </w:r>
            <w:r>
              <w:rPr>
                <w:spacing w:val="-1"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..)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 w:right="6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</w:p>
          <w:p w:rsidR="0025385A" w:rsidRDefault="00F21ACA">
            <w:pPr>
              <w:ind w:left="102" w:right="3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lam </w:t>
            </w:r>
            <w:r w:rsidR="00FC0F8F">
              <w:rPr>
                <w:sz w:val="24"/>
                <w:szCs w:val="24"/>
              </w:rPr>
              <w:t xml:space="preserve">tentang </w:t>
            </w:r>
            <w:r w:rsidR="00FC0F8F">
              <w:rPr>
                <w:spacing w:val="-1"/>
                <w:sz w:val="24"/>
                <w:szCs w:val="24"/>
              </w:rPr>
              <w:t>P</w:t>
            </w:r>
            <w:r w:rsidR="00FC0F8F">
              <w:rPr>
                <w:spacing w:val="1"/>
                <w:sz w:val="24"/>
                <w:szCs w:val="24"/>
              </w:rPr>
              <w:t>e</w:t>
            </w:r>
            <w:r w:rsidR="00FC0F8F">
              <w:rPr>
                <w:sz w:val="24"/>
                <w:szCs w:val="24"/>
              </w:rPr>
              <w:t>n</w:t>
            </w:r>
            <w:r w:rsidR="00FC0F8F">
              <w:rPr>
                <w:spacing w:val="1"/>
                <w:sz w:val="24"/>
                <w:szCs w:val="24"/>
              </w:rPr>
              <w:t>ila</w:t>
            </w:r>
            <w:r w:rsidR="00FC0F8F">
              <w:rPr>
                <w:spacing w:val="-3"/>
                <w:sz w:val="24"/>
                <w:szCs w:val="24"/>
              </w:rPr>
              <w:t>i</w:t>
            </w:r>
            <w:r w:rsidR="00FC0F8F">
              <w:rPr>
                <w:spacing w:val="1"/>
                <w:sz w:val="24"/>
                <w:szCs w:val="24"/>
              </w:rPr>
              <w:t>a</w:t>
            </w:r>
            <w:r w:rsidR="00FC0F8F">
              <w:rPr>
                <w:sz w:val="24"/>
                <w:szCs w:val="24"/>
              </w:rPr>
              <w:t>n por</w:t>
            </w:r>
            <w:r w:rsidR="00FC0F8F">
              <w:rPr>
                <w:spacing w:val="1"/>
                <w:sz w:val="24"/>
                <w:szCs w:val="24"/>
              </w:rPr>
              <w:t>t</w:t>
            </w:r>
            <w:r w:rsidR="00FC0F8F">
              <w:rPr>
                <w:sz w:val="24"/>
                <w:szCs w:val="24"/>
              </w:rPr>
              <w:t>ofo</w:t>
            </w:r>
            <w:r w:rsidR="00FC0F8F">
              <w:rPr>
                <w:spacing w:val="-3"/>
                <w:sz w:val="24"/>
                <w:szCs w:val="24"/>
              </w:rPr>
              <w:t>l</w:t>
            </w:r>
            <w:r w:rsidR="00FC0F8F">
              <w:rPr>
                <w:spacing w:val="1"/>
                <w:sz w:val="24"/>
                <w:szCs w:val="24"/>
              </w:rPr>
              <w:t>i</w:t>
            </w:r>
            <w:r w:rsidR="00FC0F8F">
              <w:rPr>
                <w:sz w:val="24"/>
                <w:szCs w:val="24"/>
              </w:rPr>
              <w:t>o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C0F8F">
            <w:pPr>
              <w:ind w:left="102" w:righ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ila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por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ofo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Diskusi</w:t>
            </w:r>
          </w:p>
          <w:p w:rsidR="0025385A" w:rsidRDefault="00F21ACA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 S</w:t>
            </w:r>
            <w:r>
              <w:rPr>
                <w:spacing w:val="1"/>
                <w:sz w:val="24"/>
                <w:szCs w:val="24"/>
              </w:rPr>
              <w:t>PS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uke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rius</w:t>
            </w:r>
          </w:p>
          <w:p w:rsidR="0025385A" w:rsidRDefault="00F21ACA">
            <w:pPr>
              <w:ind w:left="102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(199</w:t>
            </w:r>
            <w:r>
              <w:rPr>
                <w:spacing w:val="-1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). Ev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luasi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sil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umpan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k.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 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sindo</w:t>
            </w:r>
          </w:p>
        </w:tc>
      </w:tr>
      <w:tr w:rsidR="0025385A" w:rsidTr="00FC0F8F">
        <w:trPr>
          <w:trHeight w:hRule="exact" w:val="2998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(</w:t>
            </w:r>
            <w:r>
              <w:rPr>
                <w:spacing w:val="-1"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..)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 w:rsidP="00FC0F8F">
            <w:pPr>
              <w:spacing w:line="260" w:lineRule="exact"/>
              <w:ind w:right="9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FC0F8F" w:rsidRDefault="00F21ACA" w:rsidP="00FC0F8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memi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iki</w:t>
            </w:r>
            <w:proofErr w:type="gramEnd"/>
            <w:r>
              <w:rPr>
                <w:sz w:val="24"/>
                <w:szCs w:val="24"/>
              </w:rPr>
              <w:t xml:space="preserve">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 w:rsidR="00FC0F8F">
              <w:rPr>
                <w:sz w:val="24"/>
                <w:szCs w:val="24"/>
              </w:rPr>
              <w:t xml:space="preserve">. </w:t>
            </w:r>
            <w:r w:rsidR="00FC0F8F">
              <w:rPr>
                <w:spacing w:val="-1"/>
                <w:sz w:val="24"/>
                <w:szCs w:val="24"/>
              </w:rPr>
              <w:t>P</w:t>
            </w:r>
            <w:r w:rsidR="00FC0F8F">
              <w:rPr>
                <w:spacing w:val="1"/>
                <w:sz w:val="24"/>
                <w:szCs w:val="24"/>
              </w:rPr>
              <w:t>e</w:t>
            </w:r>
            <w:r w:rsidR="00FC0F8F">
              <w:rPr>
                <w:sz w:val="24"/>
                <w:szCs w:val="24"/>
              </w:rPr>
              <w:t>n</w:t>
            </w:r>
            <w:r w:rsidR="00FC0F8F">
              <w:rPr>
                <w:spacing w:val="1"/>
                <w:sz w:val="24"/>
                <w:szCs w:val="24"/>
              </w:rPr>
              <w:t>ila</w:t>
            </w:r>
            <w:r w:rsidR="00FC0F8F">
              <w:rPr>
                <w:spacing w:val="-3"/>
                <w:sz w:val="24"/>
                <w:szCs w:val="24"/>
              </w:rPr>
              <w:t>i</w:t>
            </w:r>
            <w:r w:rsidR="00FC0F8F">
              <w:rPr>
                <w:spacing w:val="1"/>
                <w:sz w:val="24"/>
                <w:szCs w:val="24"/>
              </w:rPr>
              <w:t>a</w:t>
            </w:r>
            <w:r w:rsidR="00FC0F8F">
              <w:rPr>
                <w:sz w:val="24"/>
                <w:szCs w:val="24"/>
              </w:rPr>
              <w:t>n produk</w:t>
            </w:r>
          </w:p>
          <w:p w:rsidR="0025385A" w:rsidRDefault="0025385A" w:rsidP="00FC0F8F">
            <w:pPr>
              <w:ind w:left="102" w:right="278"/>
              <w:jc w:val="bot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0F8F" w:rsidRDefault="00FC0F8F" w:rsidP="00FC0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ila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produk</w:t>
            </w:r>
          </w:p>
          <w:p w:rsidR="0025385A" w:rsidRDefault="0025385A">
            <w:pPr>
              <w:spacing w:line="260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Diskusi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odih</w:t>
            </w:r>
          </w:p>
          <w:p w:rsidR="0025385A" w:rsidRDefault="00F21ACA">
            <w:pPr>
              <w:ind w:left="177"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</w:t>
            </w:r>
            <w:r>
              <w:rPr>
                <w:spacing w:val="-1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). 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aluasi 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mb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la</w:t>
            </w:r>
            <w:r>
              <w:rPr>
                <w:i/>
                <w:spacing w:val="1"/>
                <w:sz w:val="24"/>
                <w:szCs w:val="24"/>
              </w:rPr>
              <w:t>j</w:t>
            </w:r>
            <w:r>
              <w:rPr>
                <w:i/>
                <w:sz w:val="24"/>
                <w:szCs w:val="24"/>
              </w:rPr>
              <w:t>ara n.</w:t>
            </w:r>
          </w:p>
          <w:p w:rsidR="0025385A" w:rsidRDefault="00F21ACA">
            <w:pPr>
              <w:ind w:left="177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Mu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 (200</w:t>
            </w:r>
            <w:r>
              <w:rPr>
                <w:spacing w:val="-1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).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TSP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s.</w:t>
            </w:r>
          </w:p>
        </w:tc>
      </w:tr>
      <w:tr w:rsidR="0025385A">
        <w:trPr>
          <w:trHeight w:hRule="exact" w:val="3601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(</w:t>
            </w:r>
            <w:r>
              <w:rPr>
                <w:spacing w:val="-1"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 w:rsidP="00FC0F8F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</w:p>
          <w:p w:rsidR="00FC0F8F" w:rsidRDefault="00F21ACA" w:rsidP="00FC0F8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proofErr w:type="gramEnd"/>
            <w:r>
              <w:rPr>
                <w:sz w:val="24"/>
                <w:szCs w:val="24"/>
              </w:rPr>
              <w:t xml:space="preserve"> tent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FC0F8F">
              <w:rPr>
                <w:sz w:val="24"/>
                <w:szCs w:val="24"/>
              </w:rPr>
              <w:t xml:space="preserve">. </w:t>
            </w:r>
            <w:r w:rsidR="00FC0F8F">
              <w:rPr>
                <w:spacing w:val="-1"/>
                <w:sz w:val="24"/>
                <w:szCs w:val="24"/>
              </w:rPr>
              <w:t>P</w:t>
            </w:r>
            <w:r w:rsidR="00FC0F8F">
              <w:rPr>
                <w:spacing w:val="1"/>
                <w:sz w:val="24"/>
                <w:szCs w:val="24"/>
              </w:rPr>
              <w:t>e</w:t>
            </w:r>
            <w:r w:rsidR="00FC0F8F">
              <w:rPr>
                <w:sz w:val="24"/>
                <w:szCs w:val="24"/>
              </w:rPr>
              <w:t>n</w:t>
            </w:r>
            <w:r w:rsidR="00FC0F8F">
              <w:rPr>
                <w:spacing w:val="1"/>
                <w:sz w:val="24"/>
                <w:szCs w:val="24"/>
              </w:rPr>
              <w:t>ila</w:t>
            </w:r>
            <w:r w:rsidR="00FC0F8F">
              <w:rPr>
                <w:spacing w:val="-3"/>
                <w:sz w:val="24"/>
                <w:szCs w:val="24"/>
              </w:rPr>
              <w:t>i</w:t>
            </w:r>
            <w:r w:rsidR="00FC0F8F">
              <w:rPr>
                <w:spacing w:val="1"/>
                <w:sz w:val="24"/>
                <w:szCs w:val="24"/>
              </w:rPr>
              <w:t>a</w:t>
            </w:r>
            <w:r w:rsidR="00FC0F8F">
              <w:rPr>
                <w:sz w:val="24"/>
                <w:szCs w:val="24"/>
              </w:rPr>
              <w:t>n d</w:t>
            </w:r>
            <w:r w:rsidR="00FC0F8F">
              <w:rPr>
                <w:spacing w:val="1"/>
                <w:sz w:val="24"/>
                <w:szCs w:val="24"/>
              </w:rPr>
              <w:t>i</w:t>
            </w:r>
            <w:r w:rsidR="00FC0F8F">
              <w:rPr>
                <w:sz w:val="24"/>
                <w:szCs w:val="24"/>
              </w:rPr>
              <w:t>ri</w:t>
            </w:r>
          </w:p>
          <w:p w:rsidR="0025385A" w:rsidRDefault="0025385A" w:rsidP="00FC0F8F">
            <w:pPr>
              <w:ind w:left="102" w:right="228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0F8F" w:rsidRDefault="00FC0F8F" w:rsidP="00FC0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ila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ri</w:t>
            </w:r>
          </w:p>
          <w:p w:rsidR="0025385A" w:rsidRDefault="0025385A">
            <w:pPr>
              <w:ind w:left="102" w:right="81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Diskusi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</w:t>
            </w:r>
          </w:p>
          <w:p w:rsidR="0025385A" w:rsidRDefault="00F21ACA">
            <w:pPr>
              <w:ind w:left="177" w:righ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in, 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. (</w:t>
            </w:r>
            <w:proofErr w:type="gramStart"/>
            <w:r>
              <w:rPr>
                <w:spacing w:val="-1"/>
                <w:sz w:val="24"/>
                <w:szCs w:val="24"/>
              </w:rPr>
              <w:t>!</w:t>
            </w:r>
            <w:r>
              <w:rPr>
                <w:sz w:val="24"/>
                <w:szCs w:val="24"/>
              </w:rPr>
              <w:t>986</w:t>
            </w:r>
            <w:proofErr w:type="gramEnd"/>
            <w:r>
              <w:rPr>
                <w:sz w:val="24"/>
                <w:szCs w:val="24"/>
              </w:rPr>
              <w:t xml:space="preserve">) </w:t>
            </w:r>
            <w:r>
              <w:rPr>
                <w:i/>
                <w:sz w:val="24"/>
                <w:szCs w:val="24"/>
              </w:rPr>
              <w:t>Intodu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on to Clas</w:t>
            </w:r>
            <w:r>
              <w:rPr>
                <w:i/>
                <w:spacing w:val="1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ical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dan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od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rn 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 xml:space="preserve">st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ory</w:t>
            </w:r>
            <w:r>
              <w:rPr>
                <w:sz w:val="24"/>
                <w:szCs w:val="24"/>
              </w:rPr>
              <w:t>. Holt-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inha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t and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25385A" w:rsidRDefault="0025385A">
      <w:pPr>
        <w:spacing w:before="8" w:line="100" w:lineRule="exact"/>
        <w:rPr>
          <w:sz w:val="10"/>
          <w:szCs w:val="10"/>
        </w:rPr>
      </w:pPr>
    </w:p>
    <w:p w:rsidR="0025385A" w:rsidRDefault="00F21ACA">
      <w:pPr>
        <w:spacing w:before="29"/>
        <w:ind w:right="226"/>
        <w:jc w:val="right"/>
        <w:rPr>
          <w:sz w:val="24"/>
          <w:szCs w:val="24"/>
        </w:rPr>
        <w:sectPr w:rsidR="0025385A">
          <w:footerReference w:type="default" r:id="rId11"/>
          <w:pgSz w:w="12260" w:h="15860"/>
          <w:pgMar w:top="1420" w:right="340" w:bottom="280" w:left="1180" w:header="0" w:footer="0" w:gutter="0"/>
          <w:cols w:space="720"/>
        </w:sectPr>
      </w:pPr>
      <w:r>
        <w:rPr>
          <w:sz w:val="24"/>
          <w:szCs w:val="24"/>
        </w:rPr>
        <w:t>6</w:t>
      </w:r>
    </w:p>
    <w:p w:rsidR="0025385A" w:rsidRDefault="0025385A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2"/>
        <w:gridCol w:w="2569"/>
        <w:gridCol w:w="2307"/>
        <w:gridCol w:w="2410"/>
        <w:gridCol w:w="1644"/>
      </w:tblGrid>
      <w:tr w:rsidR="0025385A">
        <w:trPr>
          <w:trHeight w:hRule="exact" w:val="564"/>
        </w:trPr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484" w:right="48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ian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Ak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ir</w:t>
            </w:r>
          </w:p>
          <w:p w:rsidR="0025385A" w:rsidRDefault="00F21ACA">
            <w:pPr>
              <w:ind w:left="292" w:right="297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eme</w:t>
            </w:r>
            <w:r>
              <w:rPr>
                <w:b/>
                <w:sz w:val="24"/>
                <w:szCs w:val="24"/>
              </w:rPr>
              <w:t>st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</w:tr>
    </w:tbl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before="16"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0368"/>
      </w:tblGrid>
      <w:tr w:rsidR="0025385A">
        <w:trPr>
          <w:trHeight w:hRule="exact" w:val="83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0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ALA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AN  </w:t>
            </w:r>
            <w:r>
              <w:rPr>
                <w:b/>
                <w:spacing w:val="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BELAJ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R  </w:t>
            </w:r>
            <w:r>
              <w:rPr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AHASI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WA  </w:t>
            </w:r>
            <w:r>
              <w:rPr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NG  </w:t>
            </w:r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DIW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DKAN  </w:t>
            </w:r>
            <w:r>
              <w:rPr>
                <w:b/>
                <w:spacing w:val="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LAM  </w:t>
            </w:r>
            <w:r>
              <w:rPr>
                <w:b/>
                <w:spacing w:val="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DE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KRI</w:t>
            </w:r>
            <w:r>
              <w:rPr>
                <w:b/>
                <w:spacing w:val="-2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  <w:p w:rsidR="0025385A" w:rsidRDefault="00F21ACA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AS</w:t>
            </w:r>
          </w:p>
          <w:p w:rsidR="0025385A" w:rsidRDefault="00F21ACA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NG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DI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JA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EH M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WA 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 SATU S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TER</w:t>
            </w:r>
          </w:p>
        </w:tc>
      </w:tr>
      <w:tr w:rsidR="0025385A">
        <w:trPr>
          <w:trHeight w:hRule="exact" w:val="83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  <w:tc>
          <w:tcPr>
            <w:tcW w:w="10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46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  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bu</w:t>
            </w: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-1"/>
                <w:sz w:val="24"/>
                <w:szCs w:val="24"/>
              </w:rPr>
              <w:t xml:space="preserve"> r</w:t>
            </w:r>
            <w:r>
              <w:rPr>
                <w:b/>
                <w:spacing w:val="1"/>
                <w:sz w:val="24"/>
                <w:szCs w:val="24"/>
              </w:rPr>
              <w:t>ub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ik</w:t>
            </w:r>
            <w:r>
              <w:rPr>
                <w:b/>
                <w:spacing w:val="1"/>
                <w:sz w:val="24"/>
                <w:szCs w:val="24"/>
              </w:rPr>
              <w:t xml:space="preserve"> 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ian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gg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4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ku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2013</w:t>
            </w:r>
          </w:p>
          <w:p w:rsidR="0025385A" w:rsidRDefault="00F21ACA">
            <w:pPr>
              <w:ind w:left="46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  </w:t>
            </w: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sis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tir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soal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asil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gg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kk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spacing w:val="-3"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</w:p>
          <w:p w:rsidR="0025385A" w:rsidRDefault="00F21ACA">
            <w:pPr>
              <w:ind w:left="46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  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bu</w:t>
            </w: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h</w:t>
            </w:r>
            <w:r>
              <w:rPr>
                <w:b/>
                <w:sz w:val="24"/>
                <w:szCs w:val="24"/>
              </w:rPr>
              <w:t>asil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sis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bu</w:t>
            </w:r>
            <w:r>
              <w:rPr>
                <w:b/>
                <w:sz w:val="24"/>
                <w:szCs w:val="24"/>
              </w:rPr>
              <w:t>tir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soal 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jian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sekolah</w:t>
            </w:r>
          </w:p>
        </w:tc>
      </w:tr>
    </w:tbl>
    <w:p w:rsidR="0025385A" w:rsidRDefault="0025385A">
      <w:pPr>
        <w:spacing w:before="5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0368"/>
      </w:tblGrid>
      <w:tr w:rsidR="0025385A">
        <w:trPr>
          <w:trHeight w:hRule="exact" w:val="28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0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RIT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RI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, IN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OR, D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 BOBOT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ENILAIAN</w:t>
            </w:r>
          </w:p>
        </w:tc>
      </w:tr>
      <w:tr w:rsidR="0025385A">
        <w:trPr>
          <w:trHeight w:hRule="exact" w:val="249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  <w:tc>
          <w:tcPr>
            <w:tcW w:w="10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I.        </w:t>
            </w:r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aian</w:t>
            </w:r>
          </w:p>
          <w:p w:rsidR="0025385A" w:rsidRDefault="00F21ACA">
            <w:pPr>
              <w:spacing w:line="260" w:lineRule="exact"/>
              <w:ind w:left="1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                         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 10 po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</w:p>
          <w:p w:rsidR="0025385A" w:rsidRDefault="00F21ACA">
            <w:pPr>
              <w:ind w:left="1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 Tu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m</w:t>
            </w:r>
            <w:r w:rsidR="00FC0F8F">
              <w:rPr>
                <w:spacing w:val="1"/>
                <w:sz w:val="24"/>
                <w:szCs w:val="24"/>
              </w:rPr>
              <w:t xml:space="preserve">ingguan         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 20 po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</w:p>
          <w:p w:rsidR="0025385A" w:rsidRDefault="00F21ACA">
            <w:pPr>
              <w:ind w:left="1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                                  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 20 po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</w:p>
          <w:p w:rsidR="0025385A" w:rsidRDefault="00F21ACA">
            <w:pPr>
              <w:ind w:left="1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  Mid sem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ster                       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 20 po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</w:p>
          <w:p w:rsidR="0025385A" w:rsidRDefault="00F21ACA">
            <w:pPr>
              <w:ind w:left="1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mest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                              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 35 po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</w:p>
          <w:p w:rsidR="0025385A" w:rsidRDefault="00F21ACA">
            <w:pPr>
              <w:ind w:left="1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si kelas                    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   5 po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</w:p>
          <w:p w:rsidR="0025385A" w:rsidRDefault="0025385A">
            <w:pPr>
              <w:spacing w:before="16" w:line="260" w:lineRule="exact"/>
              <w:rPr>
                <w:sz w:val="26"/>
                <w:szCs w:val="26"/>
              </w:rPr>
            </w:pPr>
          </w:p>
          <w:p w:rsidR="0025385A" w:rsidRDefault="00F21ACA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                                  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 100 po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</w:p>
        </w:tc>
      </w:tr>
    </w:tbl>
    <w:p w:rsidR="0025385A" w:rsidRDefault="0025385A">
      <w:pPr>
        <w:spacing w:before="5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0368"/>
      </w:tblGrid>
      <w:tr w:rsidR="0025385A">
        <w:trPr>
          <w:trHeight w:hRule="exact" w:val="28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10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TAR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ERENSI Y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NG DIGU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AN</w:t>
            </w:r>
          </w:p>
        </w:tc>
      </w:tr>
      <w:tr w:rsidR="0025385A">
        <w:trPr>
          <w:trHeight w:hRule="exact" w:val="553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25385A"/>
        </w:tc>
        <w:tc>
          <w:tcPr>
            <w:tcW w:w="10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85A" w:rsidRDefault="00F21AC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  B</w:t>
            </w:r>
            <w:r>
              <w:rPr>
                <w:b/>
                <w:spacing w:val="1"/>
                <w:sz w:val="24"/>
                <w:szCs w:val="24"/>
              </w:rPr>
              <w:t>uk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Wa</w:t>
            </w:r>
            <w:r>
              <w:rPr>
                <w:b/>
                <w:spacing w:val="-1"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b</w:t>
            </w:r>
          </w:p>
          <w:p w:rsidR="0025385A" w:rsidRDefault="0025385A">
            <w:pPr>
              <w:spacing w:before="11" w:line="260" w:lineRule="exact"/>
              <w:rPr>
                <w:sz w:val="26"/>
                <w:szCs w:val="26"/>
              </w:rPr>
            </w:pPr>
          </w:p>
          <w:p w:rsidR="0025385A" w:rsidRDefault="00F21ACA">
            <w:pPr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 A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in, 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!9</w:t>
            </w:r>
            <w:r>
              <w:rPr>
                <w:spacing w:val="1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 xml:space="preserve">)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Intodu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 xml:space="preserve">on to 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las</w:t>
            </w:r>
            <w:r>
              <w:rPr>
                <w:i/>
                <w:spacing w:val="1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 xml:space="preserve">ical dan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od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rn 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 xml:space="preserve">st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or</w:t>
            </w:r>
            <w:r>
              <w:rPr>
                <w:i/>
                <w:spacing w:val="1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 Holt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inha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 and</w:t>
            </w:r>
          </w:p>
          <w:p w:rsidR="0025385A" w:rsidRDefault="00F21ACA">
            <w:pPr>
              <w:ind w:left="15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</w:p>
          <w:p w:rsidR="0025385A" w:rsidRDefault="00F21ACA">
            <w:pPr>
              <w:ind w:left="462" w:right="7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D.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., (2</w:t>
            </w:r>
            <w:r>
              <w:rPr>
                <w:spacing w:val="-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03)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Appli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 Edu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at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onal Assessm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 xml:space="preserve">nt </w:t>
            </w: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pacing w:val="2"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ec</w:t>
            </w:r>
            <w:r>
              <w:rPr>
                <w:i/>
                <w:sz w:val="24"/>
                <w:szCs w:val="24"/>
              </w:rPr>
              <w:t>ond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di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ion</w:t>
            </w:r>
            <w:r>
              <w:rPr>
                <w:i/>
                <w:spacing w:val="-3"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>.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odswo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th 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oup.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udjan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(199</w:t>
            </w:r>
            <w:r>
              <w:rPr>
                <w:spacing w:val="-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). Pe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ian </w:t>
            </w:r>
            <w:r>
              <w:rPr>
                <w:spacing w:val="-1"/>
                <w:sz w:val="24"/>
                <w:szCs w:val="24"/>
              </w:rPr>
              <w:t>Ha</w:t>
            </w:r>
            <w:r>
              <w:rPr>
                <w:sz w:val="24"/>
                <w:szCs w:val="24"/>
              </w:rPr>
              <w:t>sil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oses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ndun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osda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uke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rius.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1991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aluasi Hasil Belajar dan Umpan balik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 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media</w:t>
            </w:r>
          </w:p>
          <w:p w:rsidR="0025385A" w:rsidRDefault="00F21ACA">
            <w:pPr>
              <w:ind w:left="46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ta.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004).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Panduan 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nul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 xml:space="preserve">san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s tertu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is Impl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ntasi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urikulum 200</w:t>
            </w:r>
            <w:r>
              <w:rPr>
                <w:i/>
                <w:spacing w:val="2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  <w:p w:rsidR="0025385A" w:rsidRDefault="00F21ACA">
            <w:pPr>
              <w:ind w:left="15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osda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25385A" w:rsidRDefault="0025385A">
            <w:pPr>
              <w:spacing w:before="1" w:line="280" w:lineRule="exact"/>
              <w:rPr>
                <w:sz w:val="28"/>
                <w:szCs w:val="28"/>
              </w:rPr>
            </w:pPr>
          </w:p>
          <w:p w:rsidR="0025385A" w:rsidRDefault="00F21ACA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  B</w:t>
            </w:r>
            <w:r>
              <w:rPr>
                <w:b/>
                <w:spacing w:val="1"/>
                <w:sz w:val="24"/>
                <w:szCs w:val="24"/>
              </w:rPr>
              <w:t>uk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/R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ere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si</w:t>
            </w:r>
          </w:p>
          <w:p w:rsidR="0025385A" w:rsidRDefault="00F21ACA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tam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l. (1990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rinsip dan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knik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 di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 Dun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  <w:p w:rsidR="0025385A" w:rsidRDefault="00F21ACA">
            <w:pPr>
              <w:ind w:left="15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 Mu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.</w:t>
            </w:r>
          </w:p>
          <w:p w:rsidR="0025385A" w:rsidRDefault="00F21ACA">
            <w:pPr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Ma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pi. (2008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ek</w:t>
            </w:r>
            <w:r>
              <w:rPr>
                <w:i/>
                <w:sz w:val="24"/>
                <w:szCs w:val="24"/>
              </w:rPr>
              <w:t>nik 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>usunan ins</w:t>
            </w:r>
            <w:r>
              <w:rPr>
                <w:i/>
                <w:spacing w:val="3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rum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 tes dan nonte</w:t>
            </w:r>
            <w:r>
              <w:rPr>
                <w:i/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 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tra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ndik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  <w:p w:rsidR="0025385A" w:rsidRDefault="00F21ACA">
            <w:pPr>
              <w:ind w:left="15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ss.</w:t>
            </w:r>
          </w:p>
          <w:p w:rsidR="0025385A" w:rsidRDefault="00F21ACA">
            <w:pPr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onlund, N.E.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1976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asure</w:t>
            </w:r>
            <w:r>
              <w:rPr>
                <w:i/>
                <w:spacing w:val="1"/>
                <w:sz w:val="24"/>
                <w:szCs w:val="24"/>
              </w:rPr>
              <w:t>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nt and e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alu</w:t>
            </w:r>
            <w:r>
              <w:rPr>
                <w:i/>
                <w:spacing w:val="3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 xml:space="preserve">on in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hin</w:t>
            </w:r>
            <w:r>
              <w:rPr>
                <w:i/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w </w:t>
            </w:r>
            <w:r>
              <w:rPr>
                <w:spacing w:val="-1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rk :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cm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shi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25385A" w:rsidRDefault="00F21ACA">
            <w:pPr>
              <w:ind w:left="15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Co</w:t>
            </w:r>
          </w:p>
          <w:p w:rsidR="0025385A" w:rsidRDefault="00F21ACA">
            <w:pPr>
              <w:ind w:left="52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wi. (</w:t>
            </w:r>
            <w:r>
              <w:rPr>
                <w:spacing w:val="-1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99</w:t>
            </w:r>
            <w:r>
              <w:rPr>
                <w:spacing w:val="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 Monitoring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luasi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n.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ustaka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25385A" w:rsidRDefault="00F21ACA">
            <w:pPr>
              <w:ind w:left="52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uto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o. (1</w:t>
            </w:r>
            <w:r>
              <w:rPr>
                <w:spacing w:val="-1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85) </w:t>
            </w:r>
            <w:r>
              <w:rPr>
                <w:spacing w:val="-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 xml:space="preserve">knik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 Pendidikan. Sur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ina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</w:p>
        </w:tc>
      </w:tr>
    </w:tbl>
    <w:p w:rsidR="0025385A" w:rsidRDefault="003852EF">
      <w:pPr>
        <w:spacing w:before="77"/>
        <w:ind w:right="226"/>
        <w:jc w:val="right"/>
        <w:rPr>
          <w:sz w:val="24"/>
          <w:szCs w:val="24"/>
        </w:rPr>
        <w:sectPr w:rsidR="0025385A">
          <w:footerReference w:type="default" r:id="rId12"/>
          <w:pgSz w:w="12260" w:h="15860"/>
          <w:pgMar w:top="1420" w:right="340" w:bottom="280" w:left="740" w:header="0" w:footer="0" w:gutter="0"/>
          <w:cols w:space="720"/>
        </w:sectPr>
      </w:pPr>
      <w:r>
        <w:pict>
          <v:group id="_x0000_s1034" style="position:absolute;left:0;text-align:left;margin-left:112.1pt;margin-top:367.7pt;width:198.5pt;height:1.3pt;z-index:-251658240;mso-position-horizontal-relative:page;mso-position-vertical-relative:page" coordorigin="2242,7354" coordsize="3970,26">
            <v:shape id="_x0000_s1036" style="position:absolute;left:2607;top:7361;width:3480;height:0" coordorigin="2607,7361" coordsize="3480,0" path="m2607,7361r3480,e" filled="f" strokeweight=".7pt">
              <v:path arrowok="t"/>
            </v:shape>
            <v:shape id="_x0000_s1035" style="position:absolute;left:2247;top:7375;width:3961;height:0" coordorigin="2247,7375" coordsize="3961,0" path="m2247,7375r3960,e" filled="f" strokeweight=".48pt">
              <v:path arrowok="t"/>
            </v:shape>
            <w10:wrap anchorx="page" anchory="page"/>
          </v:group>
        </w:pict>
      </w:r>
      <w:r w:rsidR="00F21ACA">
        <w:rPr>
          <w:sz w:val="24"/>
          <w:szCs w:val="24"/>
        </w:rPr>
        <w:t>7</w:t>
      </w:r>
    </w:p>
    <w:p w:rsidR="0025385A" w:rsidRDefault="003852EF">
      <w:pPr>
        <w:spacing w:before="66"/>
        <w:ind w:left="107"/>
        <w:rPr>
          <w:sz w:val="24"/>
          <w:szCs w:val="24"/>
        </w:rPr>
      </w:pPr>
      <w:r>
        <w:lastRenderedPageBreak/>
        <w:pict>
          <v:group id="_x0000_s1026" style="position:absolute;left:0;text-align:left;margin-left:42.3pt;margin-top:75.8pt;width:547.3pt;height:194.8pt;z-index:-251657216;mso-position-horizontal-relative:page;mso-position-vertical-relative:page" coordorigin="846,1516" coordsize="10946,3896">
            <v:shape id="_x0000_s1033" style="position:absolute;left:857;top:1526;width:557;height:0" coordorigin="857,1526" coordsize="557,0" path="m857,1526r557,e" filled="f" strokeweight=".58pt">
              <v:path arrowok="t"/>
            </v:shape>
            <v:shape id="_x0000_s1032" style="position:absolute;left:1424;top:1526;width:10358;height:0" coordorigin="1424,1526" coordsize="10358,0" path="m1424,1526r10358,e" filled="f" strokeweight=".58pt">
              <v:path arrowok="t"/>
            </v:shape>
            <v:shape id="_x0000_s1031" style="position:absolute;left:852;top:1522;width:0;height:3884" coordorigin="852,1522" coordsize="0,3884" path="m852,1522r,3884e" filled="f" strokeweight=".58pt">
              <v:path arrowok="t"/>
            </v:shape>
            <v:shape id="_x0000_s1030" style="position:absolute;left:857;top:5401;width:557;height:0" coordorigin="857,5401" coordsize="557,0" path="m857,5401r557,e" filled="f" strokeweight=".58pt">
              <v:path arrowok="t"/>
            </v:shape>
            <v:shape id="_x0000_s1029" style="position:absolute;left:1419;top:1522;width:0;height:3884" coordorigin="1419,1522" coordsize="0,3884" path="m1419,1522r,3884e" filled="f" strokeweight=".58pt">
              <v:path arrowok="t"/>
            </v:shape>
            <v:shape id="_x0000_s1028" style="position:absolute;left:1424;top:5401;width:10358;height:0" coordorigin="1424,5401" coordsize="10358,0" path="m1424,5401r10358,e" filled="f" strokeweight=".58pt">
              <v:path arrowok="t"/>
            </v:shape>
            <v:shape id="_x0000_s1027" style="position:absolute;left:11786;top:1522;width:0;height:3884" coordorigin="11786,1522" coordsize="0,3884" path="m11786,1522r,3884e" filled="f" strokeweight=".58pt">
              <v:path arrowok="t"/>
            </v:shape>
            <w10:wrap anchorx="page" anchory="page"/>
          </v:group>
        </w:pict>
      </w:r>
      <w:r w:rsidR="00F21ACA">
        <w:rPr>
          <w:b/>
          <w:sz w:val="24"/>
          <w:szCs w:val="24"/>
        </w:rPr>
        <w:t>3.   B</w:t>
      </w:r>
      <w:r w:rsidR="00F21ACA">
        <w:rPr>
          <w:b/>
          <w:spacing w:val="1"/>
          <w:sz w:val="24"/>
          <w:szCs w:val="24"/>
        </w:rPr>
        <w:t>uk</w:t>
      </w:r>
      <w:r w:rsidR="00F21ACA">
        <w:rPr>
          <w:b/>
          <w:sz w:val="24"/>
          <w:szCs w:val="24"/>
        </w:rPr>
        <w:t>u</w:t>
      </w:r>
      <w:r w:rsidR="00F21ACA">
        <w:rPr>
          <w:b/>
          <w:spacing w:val="-1"/>
          <w:sz w:val="24"/>
          <w:szCs w:val="24"/>
        </w:rPr>
        <w:t xml:space="preserve"> </w:t>
      </w:r>
      <w:r w:rsidR="00F21ACA">
        <w:rPr>
          <w:b/>
          <w:spacing w:val="1"/>
          <w:sz w:val="24"/>
          <w:szCs w:val="24"/>
        </w:rPr>
        <w:t>Su</w:t>
      </w:r>
      <w:r w:rsidR="00F21ACA">
        <w:rPr>
          <w:b/>
          <w:spacing w:val="-3"/>
          <w:sz w:val="24"/>
          <w:szCs w:val="24"/>
        </w:rPr>
        <w:t>m</w:t>
      </w:r>
      <w:r w:rsidR="00F21ACA">
        <w:rPr>
          <w:b/>
          <w:spacing w:val="1"/>
          <w:sz w:val="24"/>
          <w:szCs w:val="24"/>
        </w:rPr>
        <w:t>b</w:t>
      </w:r>
      <w:r w:rsidR="00F21ACA">
        <w:rPr>
          <w:b/>
          <w:spacing w:val="-1"/>
          <w:sz w:val="24"/>
          <w:szCs w:val="24"/>
        </w:rPr>
        <w:t>e</w:t>
      </w:r>
      <w:r w:rsidR="00F21ACA">
        <w:rPr>
          <w:b/>
          <w:sz w:val="24"/>
          <w:szCs w:val="24"/>
        </w:rPr>
        <w:t>r</w:t>
      </w:r>
      <w:r w:rsidR="00F21ACA">
        <w:rPr>
          <w:b/>
          <w:spacing w:val="-1"/>
          <w:sz w:val="24"/>
          <w:szCs w:val="24"/>
        </w:rPr>
        <w:t xml:space="preserve"> </w:t>
      </w:r>
      <w:r w:rsidR="00F21ACA">
        <w:rPr>
          <w:b/>
          <w:sz w:val="24"/>
          <w:szCs w:val="24"/>
        </w:rPr>
        <w:t>Lain</w:t>
      </w:r>
    </w:p>
    <w:p w:rsidR="0025385A" w:rsidRDefault="00F21ACA">
      <w:pPr>
        <w:spacing w:line="260" w:lineRule="exact"/>
        <w:ind w:left="467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gramStart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rsim</w:t>
      </w:r>
      <w:r>
        <w:rPr>
          <w:spacing w:val="1"/>
          <w:sz w:val="24"/>
          <w:szCs w:val="24"/>
        </w:rPr>
        <w:t>i</w:t>
      </w:r>
      <w:proofErr w:type="gramEnd"/>
      <w:r>
        <w:rPr>
          <w:sz w:val="24"/>
          <w:szCs w:val="24"/>
        </w:rPr>
        <w:t>. 1997.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Dasar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dasar E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aluasi Pe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did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25385A" w:rsidRDefault="00F21ACA">
      <w:pPr>
        <w:ind w:left="467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Mudjiono.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ar dan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ara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 rin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Cip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</w:p>
    <w:p w:rsidR="0025385A" w:rsidRDefault="00F21ACA">
      <w:pPr>
        <w:ind w:left="467"/>
        <w:rPr>
          <w:sz w:val="24"/>
          <w:szCs w:val="24"/>
        </w:rPr>
      </w:pPr>
      <w:proofErr w:type="gramStart"/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.R. 1985.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 E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alua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 and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asure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nt: Comp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ies </w:t>
      </w:r>
      <w:r>
        <w:rPr>
          <w:i/>
          <w:spacing w:val="2"/>
          <w:sz w:val="24"/>
          <w:szCs w:val="24"/>
        </w:rPr>
        <w:t>f</w:t>
      </w:r>
      <w:r>
        <w:rPr>
          <w:i/>
          <w:sz w:val="24"/>
          <w:szCs w:val="24"/>
        </w:rPr>
        <w:t>or Analysis and</w:t>
      </w:r>
    </w:p>
    <w:p w:rsidR="0025385A" w:rsidRDefault="00F21ACA">
      <w:pPr>
        <w:ind w:left="467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Aplication</w:t>
      </w:r>
      <w:r>
        <w:rPr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 xml:space="preserve">ondon: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E.Me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rill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shing Compa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</w:p>
    <w:p w:rsidR="0025385A" w:rsidRDefault="00F21ACA">
      <w:pPr>
        <w:ind w:left="467" w:right="638"/>
        <w:rPr>
          <w:sz w:val="24"/>
          <w:szCs w:val="24"/>
        </w:rPr>
      </w:pPr>
      <w:proofErr w:type="gram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onlund.N.E. 1982.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Constructing 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hie</w:t>
      </w:r>
      <w:r>
        <w:rPr>
          <w:i/>
          <w:spacing w:val="-1"/>
          <w:sz w:val="24"/>
          <w:szCs w:val="24"/>
        </w:rPr>
        <w:t>ve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 xml:space="preserve">ondon: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ice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ja. 1977. </w:t>
      </w:r>
      <w:r>
        <w:rPr>
          <w:i/>
          <w:spacing w:val="1"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nik </w:t>
      </w:r>
      <w:r>
        <w:rPr>
          <w:i/>
          <w:spacing w:val="-1"/>
          <w:sz w:val="24"/>
          <w:szCs w:val="24"/>
        </w:rPr>
        <w:t>Pe</w:t>
      </w:r>
      <w:r>
        <w:rPr>
          <w:i/>
          <w:sz w:val="24"/>
          <w:szCs w:val="24"/>
        </w:rPr>
        <w:t>ni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aia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dikbud.</w:t>
      </w:r>
    </w:p>
    <w:p w:rsidR="0025385A" w:rsidRDefault="00F21ACA">
      <w:pPr>
        <w:ind w:left="467"/>
        <w:rPr>
          <w:sz w:val="24"/>
          <w:szCs w:val="24"/>
        </w:rPr>
      </w:pPr>
      <w:proofErr w:type="gramStart"/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aluasi Pe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did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25385A" w:rsidRDefault="00F21ACA">
      <w:pPr>
        <w:ind w:left="467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nto, 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2000.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Prinsi</w:t>
      </w:r>
      <w:r>
        <w:rPr>
          <w:i/>
          <w:spacing w:val="1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prin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 xml:space="preserve">ip dan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 xml:space="preserve">nik </w:t>
      </w:r>
      <w:r>
        <w:rPr>
          <w:i/>
          <w:spacing w:val="-1"/>
          <w:sz w:val="24"/>
          <w:szCs w:val="24"/>
        </w:rPr>
        <w:t>Ev</w:t>
      </w:r>
      <w:r>
        <w:rPr>
          <w:i/>
          <w:sz w:val="24"/>
          <w:szCs w:val="24"/>
        </w:rPr>
        <w:t>aluasi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ngajaran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Rosda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</w:p>
    <w:p w:rsidR="0025385A" w:rsidRDefault="00F21ACA">
      <w:pPr>
        <w:ind w:left="467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ta.</w:t>
      </w:r>
      <w:proofErr w:type="gramEnd"/>
      <w:r>
        <w:rPr>
          <w:sz w:val="24"/>
          <w:szCs w:val="24"/>
        </w:rPr>
        <w:t xml:space="preserve"> 1987.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mbangan Tes 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asil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li</w:t>
      </w:r>
    </w:p>
    <w:p w:rsidR="0025385A" w:rsidRDefault="00F21ACA">
      <w:pPr>
        <w:ind w:left="467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udjan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N &amp;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989.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 dan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aian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ndid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Si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</w:p>
    <w:p w:rsidR="0025385A" w:rsidRDefault="00F21ACA">
      <w:pPr>
        <w:ind w:left="467" w:right="232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C &amp;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1992.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puan Das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 xml:space="preserve">r Guru </w:t>
      </w:r>
      <w:proofErr w:type="gramStart"/>
      <w:r>
        <w:rPr>
          <w:i/>
          <w:sz w:val="24"/>
          <w:szCs w:val="24"/>
        </w:rPr>
        <w:t>dalam</w:t>
      </w:r>
      <w:proofErr w:type="gramEnd"/>
      <w:r>
        <w:rPr>
          <w:i/>
          <w:sz w:val="24"/>
          <w:szCs w:val="24"/>
        </w:rPr>
        <w:t xml:space="preserve"> Pros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B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ajar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ngaja</w:t>
      </w:r>
      <w:r>
        <w:rPr>
          <w:i/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g: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Rosda</w:t>
      </w:r>
      <w:r>
        <w:rPr>
          <w:spacing w:val="-1"/>
          <w:sz w:val="24"/>
          <w:szCs w:val="24"/>
        </w:rPr>
        <w:t>ka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</w:p>
    <w:p w:rsidR="0025385A" w:rsidRDefault="00F21ACA">
      <w:pPr>
        <w:spacing w:line="260" w:lineRule="exact"/>
        <w:ind w:left="467"/>
        <w:rPr>
          <w:sz w:val="24"/>
          <w:szCs w:val="24"/>
        </w:rPr>
      </w:pPr>
      <w:proofErr w:type="gramStart"/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ndiknas No. 20 </w:t>
      </w:r>
      <w:r>
        <w:rPr>
          <w:spacing w:val="-1"/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hun 2007.</w:t>
      </w:r>
      <w:proofErr w:type="gramEnd"/>
      <w:r>
        <w:rPr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tand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 Pe</w:t>
      </w:r>
      <w:r>
        <w:rPr>
          <w:spacing w:val="-1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ian Pendidikan.</w:t>
      </w: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before="14" w:line="200" w:lineRule="exact"/>
      </w:pPr>
    </w:p>
    <w:p w:rsidR="0025385A" w:rsidRDefault="00FC0F8F">
      <w:pPr>
        <w:spacing w:before="29"/>
        <w:ind w:left="5913"/>
        <w:rPr>
          <w:sz w:val="24"/>
          <w:szCs w:val="24"/>
        </w:rPr>
      </w:pPr>
      <w:r>
        <w:rPr>
          <w:spacing w:val="1"/>
          <w:sz w:val="24"/>
          <w:szCs w:val="24"/>
        </w:rPr>
        <w:t>Bengkulu, 1 September 2021</w:t>
      </w:r>
    </w:p>
    <w:p w:rsidR="0025385A" w:rsidRDefault="00F21ACA">
      <w:pPr>
        <w:ind w:left="5875" w:right="3739"/>
        <w:jc w:val="center"/>
        <w:rPr>
          <w:sz w:val="24"/>
          <w:szCs w:val="24"/>
        </w:rPr>
      </w:pP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</w:p>
    <w:p w:rsidR="0025385A" w:rsidRDefault="0025385A">
      <w:pPr>
        <w:spacing w:before="4" w:line="100" w:lineRule="exact"/>
        <w:rPr>
          <w:sz w:val="10"/>
          <w:szCs w:val="10"/>
        </w:rPr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323EF" w:rsidRDefault="00FC0F8F">
      <w:pPr>
        <w:ind w:left="5913" w:right="1561"/>
        <w:rPr>
          <w:sz w:val="24"/>
          <w:szCs w:val="24"/>
        </w:rPr>
      </w:pPr>
      <w:r>
        <w:rPr>
          <w:sz w:val="24"/>
          <w:szCs w:val="24"/>
        </w:rPr>
        <w:t>DR.</w:t>
      </w:r>
      <w:r w:rsidR="002323EF">
        <w:rPr>
          <w:sz w:val="24"/>
          <w:szCs w:val="24"/>
        </w:rPr>
        <w:t>Basinun, S. Ag M. Pd</w:t>
      </w:r>
    </w:p>
    <w:p w:rsidR="0025385A" w:rsidRDefault="00F21ACA" w:rsidP="002323EF">
      <w:pPr>
        <w:ind w:left="5913" w:right="1561"/>
        <w:rPr>
          <w:sz w:val="24"/>
          <w:szCs w:val="24"/>
        </w:rPr>
      </w:pP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. </w:t>
      </w:r>
      <w:r w:rsidR="002323EF">
        <w:rPr>
          <w:sz w:val="24"/>
          <w:szCs w:val="24"/>
        </w:rPr>
        <w:t>197710052007102005</w:t>
      </w:r>
    </w:p>
    <w:p w:rsidR="0025385A" w:rsidRDefault="0025385A">
      <w:pPr>
        <w:spacing w:before="8" w:line="180" w:lineRule="exact"/>
        <w:rPr>
          <w:sz w:val="19"/>
          <w:szCs w:val="19"/>
        </w:rPr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5E411B">
      <w:pPr>
        <w:spacing w:line="200" w:lineRule="exact"/>
      </w:pPr>
      <w:r>
        <w:t xml:space="preserve">[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25385A">
      <w:pPr>
        <w:spacing w:line="200" w:lineRule="exact"/>
      </w:pPr>
    </w:p>
    <w:p w:rsidR="0025385A" w:rsidRDefault="00F21ACA">
      <w:pPr>
        <w:spacing w:before="29"/>
        <w:ind w:right="106"/>
        <w:jc w:val="right"/>
        <w:rPr>
          <w:sz w:val="24"/>
          <w:szCs w:val="24"/>
        </w:rPr>
      </w:pPr>
      <w:r>
        <w:rPr>
          <w:sz w:val="24"/>
          <w:szCs w:val="24"/>
        </w:rPr>
        <w:t>8</w:t>
      </w:r>
    </w:p>
    <w:sectPr w:rsidR="0025385A">
      <w:footerReference w:type="default" r:id="rId13"/>
      <w:pgSz w:w="12260" w:h="15860"/>
      <w:pgMar w:top="1460" w:right="460" w:bottom="280" w:left="1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855" w:rsidRDefault="00FC6855">
      <w:r>
        <w:separator/>
      </w:r>
    </w:p>
  </w:endnote>
  <w:endnote w:type="continuationSeparator" w:id="0">
    <w:p w:rsidR="00FC6855" w:rsidRDefault="00FC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2EF" w:rsidRDefault="003852EF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BC148E" wp14:editId="256D505F">
              <wp:simplePos x="0" y="0"/>
              <wp:positionH relativeFrom="page">
                <wp:posOffset>7312660</wp:posOffset>
              </wp:positionH>
              <wp:positionV relativeFrom="page">
                <wp:posOffset>8808720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2EF" w:rsidRDefault="003852EF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0F8F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5.8pt;margin-top:693.6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" filled="f" stroked="f">
              <v:textbox inset="0,0,0,0">
                <w:txbxContent>
                  <w:p w:rsidR="003852EF" w:rsidRDefault="003852EF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0F8F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2EF" w:rsidRDefault="003852EF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2EF" w:rsidRDefault="003852EF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2EF" w:rsidRDefault="003852EF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2EF" w:rsidRDefault="003852EF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855" w:rsidRDefault="00FC6855">
      <w:r>
        <w:separator/>
      </w:r>
    </w:p>
  </w:footnote>
  <w:footnote w:type="continuationSeparator" w:id="0">
    <w:p w:rsidR="00FC6855" w:rsidRDefault="00FC6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36F4"/>
    <w:multiLevelType w:val="multilevel"/>
    <w:tmpl w:val="E43A4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789115B"/>
    <w:multiLevelType w:val="hybridMultilevel"/>
    <w:tmpl w:val="805AA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A2030"/>
    <w:multiLevelType w:val="hybridMultilevel"/>
    <w:tmpl w:val="BBD8F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D4611"/>
    <w:multiLevelType w:val="hybridMultilevel"/>
    <w:tmpl w:val="8B48C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81C7D"/>
    <w:multiLevelType w:val="hybridMultilevel"/>
    <w:tmpl w:val="58CA9046"/>
    <w:lvl w:ilvl="0" w:tplc="AE3E095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69B474F4"/>
    <w:multiLevelType w:val="hybridMultilevel"/>
    <w:tmpl w:val="9B5EE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5385A"/>
    <w:rsid w:val="00057459"/>
    <w:rsid w:val="001651DD"/>
    <w:rsid w:val="00220179"/>
    <w:rsid w:val="002323EF"/>
    <w:rsid w:val="00240E59"/>
    <w:rsid w:val="00246BB6"/>
    <w:rsid w:val="0025385A"/>
    <w:rsid w:val="0026117C"/>
    <w:rsid w:val="002D0B1A"/>
    <w:rsid w:val="003852EF"/>
    <w:rsid w:val="003C2519"/>
    <w:rsid w:val="005E411B"/>
    <w:rsid w:val="00626005"/>
    <w:rsid w:val="006F1685"/>
    <w:rsid w:val="00743FC5"/>
    <w:rsid w:val="00751363"/>
    <w:rsid w:val="00756C6C"/>
    <w:rsid w:val="00806835"/>
    <w:rsid w:val="0088718E"/>
    <w:rsid w:val="009208CD"/>
    <w:rsid w:val="009C4DEA"/>
    <w:rsid w:val="00AA2AF4"/>
    <w:rsid w:val="00CD4565"/>
    <w:rsid w:val="00CD7839"/>
    <w:rsid w:val="00CF2350"/>
    <w:rsid w:val="00D15AB6"/>
    <w:rsid w:val="00DC3103"/>
    <w:rsid w:val="00DD1E0C"/>
    <w:rsid w:val="00E700F8"/>
    <w:rsid w:val="00EF1ABC"/>
    <w:rsid w:val="00F21ACA"/>
    <w:rsid w:val="00FC0F8F"/>
    <w:rsid w:val="00FC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6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6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8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PC</cp:lastModifiedBy>
  <cp:revision>12</cp:revision>
  <cp:lastPrinted>2020-01-29T07:41:00Z</cp:lastPrinted>
  <dcterms:created xsi:type="dcterms:W3CDTF">2019-09-04T14:00:00Z</dcterms:created>
  <dcterms:modified xsi:type="dcterms:W3CDTF">2021-09-07T15:15:00Z</dcterms:modified>
</cp:coreProperties>
</file>