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RENCANA PEMBELAJARAN SEMESTERAN (RPS)</w:t>
      </w: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 xml:space="preserve">MATA KULIAH </w:t>
      </w:r>
      <w:r w:rsidR="00E31575" w:rsidRPr="0032008A">
        <w:rPr>
          <w:b/>
          <w:sz w:val="24"/>
          <w:szCs w:val="24"/>
        </w:rPr>
        <w:t>BK BERKEBUTUHAN KHUSUS</w:t>
      </w:r>
    </w:p>
    <w:p w:rsidR="002231C8" w:rsidRPr="0032008A" w:rsidRDefault="002231C8" w:rsidP="007F66BC">
      <w:pPr>
        <w:ind w:left="2835"/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  <w:r w:rsidRPr="0032008A">
        <w:rPr>
          <w:noProof/>
          <w:sz w:val="24"/>
          <w:szCs w:val="24"/>
        </w:rPr>
        <w:drawing>
          <wp:inline distT="0" distB="0" distL="0" distR="0" wp14:anchorId="37FD424E" wp14:editId="09E570B2">
            <wp:extent cx="136207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N_FATMAWATI_SUKARNO_BENGKUL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94" cy="12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proofErr w:type="spellStart"/>
      <w:r w:rsidRPr="0032008A">
        <w:rPr>
          <w:b/>
          <w:sz w:val="24"/>
          <w:szCs w:val="24"/>
        </w:rPr>
        <w:t>Dosen</w:t>
      </w:r>
      <w:proofErr w:type="spellEnd"/>
      <w:r w:rsidRPr="0032008A">
        <w:rPr>
          <w:b/>
          <w:sz w:val="24"/>
          <w:szCs w:val="24"/>
        </w:rPr>
        <w:t xml:space="preserve"> </w:t>
      </w:r>
      <w:proofErr w:type="spellStart"/>
      <w:r w:rsidRPr="0032008A">
        <w:rPr>
          <w:b/>
          <w:sz w:val="24"/>
          <w:szCs w:val="24"/>
        </w:rPr>
        <w:t>Pengampu</w:t>
      </w:r>
      <w:proofErr w:type="spellEnd"/>
      <w:r w:rsidRPr="0032008A">
        <w:rPr>
          <w:b/>
          <w:sz w:val="24"/>
          <w:szCs w:val="24"/>
        </w:rPr>
        <w:t>:</w:t>
      </w:r>
    </w:p>
    <w:p w:rsidR="002231C8" w:rsidRPr="0032008A" w:rsidRDefault="00E31575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DIANA ZUMROTUS SA’ADAH, M.PSI, PSIKOLOG</w:t>
      </w: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PROGRAM STUDI BIMBINGAN DAN KONSELING ISLAM</w:t>
      </w: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FAKULTAS UHULUDDIN, ADAB DAN DAKWAH</w:t>
      </w: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UNIVERSITAS ISLAM NEGERI FATMAWATI SUKARNO BENGKULU</w:t>
      </w:r>
    </w:p>
    <w:p w:rsidR="002231C8" w:rsidRPr="0032008A" w:rsidRDefault="00E31575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2023</w:t>
      </w: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B864E9" w:rsidRPr="0032008A" w:rsidRDefault="00B864E9" w:rsidP="007F66BC">
      <w:pPr>
        <w:spacing w:before="8"/>
        <w:rPr>
          <w:sz w:val="24"/>
          <w:szCs w:val="24"/>
        </w:rPr>
      </w:pPr>
    </w:p>
    <w:p w:rsidR="00B864E9" w:rsidRPr="0032008A" w:rsidRDefault="00B864E9" w:rsidP="007F66BC">
      <w:pPr>
        <w:rPr>
          <w:sz w:val="24"/>
          <w:szCs w:val="24"/>
          <w:lang w:val="id-ID"/>
        </w:rPr>
      </w:pPr>
    </w:p>
    <w:p w:rsidR="00B864E9" w:rsidRPr="0032008A" w:rsidRDefault="00B864E9" w:rsidP="007F66BC">
      <w:pPr>
        <w:rPr>
          <w:sz w:val="24"/>
          <w:szCs w:val="24"/>
          <w:lang w:val="id-ID"/>
        </w:rPr>
        <w:sectPr w:rsidR="00B864E9" w:rsidRPr="0032008A">
          <w:pgSz w:w="16840" w:h="11920" w:orient="landscape"/>
          <w:pgMar w:top="1080" w:right="1400" w:bottom="280" w:left="134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649"/>
        <w:tblW w:w="14850" w:type="dxa"/>
        <w:tblLayout w:type="fixed"/>
        <w:tblLook w:val="04A0" w:firstRow="1" w:lastRow="0" w:firstColumn="1" w:lastColumn="0" w:noHBand="0" w:noVBand="1"/>
      </w:tblPr>
      <w:tblGrid>
        <w:gridCol w:w="2268"/>
        <w:gridCol w:w="108"/>
        <w:gridCol w:w="1593"/>
        <w:gridCol w:w="1701"/>
        <w:gridCol w:w="2977"/>
        <w:gridCol w:w="1276"/>
        <w:gridCol w:w="4927"/>
      </w:tblGrid>
      <w:tr w:rsidR="002231C8" w:rsidRPr="0032008A" w:rsidTr="00092D12">
        <w:trPr>
          <w:trHeight w:val="1975"/>
        </w:trPr>
        <w:tc>
          <w:tcPr>
            <w:tcW w:w="2268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125A5" wp14:editId="0CAE01A3">
                  <wp:extent cx="1130157" cy="10993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773" cy="109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2" w:type="dxa"/>
            <w:gridSpan w:val="6"/>
          </w:tcPr>
          <w:p w:rsidR="002231C8" w:rsidRPr="0032008A" w:rsidRDefault="002231C8" w:rsidP="007F66B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UNIVERSITAS ISLAM NEGERI FATMAWATI SUKARNO BENGKULU</w:t>
            </w: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FAKULTAS             :    USHULUDDIN, ADAB DAN DAKWAH</w:t>
            </w: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JURUSAN               :    DAKWAH </w:t>
            </w: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PRGRAM STUDI    :    BIMBINGAN KONSELING ISLAM</w:t>
            </w: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C8" w:rsidRPr="0032008A" w:rsidTr="00092D12">
        <w:tc>
          <w:tcPr>
            <w:tcW w:w="14850" w:type="dxa"/>
            <w:gridSpan w:val="7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2231C8" w:rsidRPr="0032008A" w:rsidTr="00092D12">
        <w:tc>
          <w:tcPr>
            <w:tcW w:w="2376" w:type="dxa"/>
            <w:gridSpan w:val="2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93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Rumpun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MK</w:t>
            </w:r>
          </w:p>
        </w:tc>
        <w:tc>
          <w:tcPr>
            <w:tcW w:w="2977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1276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</w:p>
        </w:tc>
        <w:tc>
          <w:tcPr>
            <w:tcW w:w="4927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</w:p>
        </w:tc>
      </w:tr>
      <w:tr w:rsidR="002231C8" w:rsidRPr="0032008A" w:rsidTr="00092D12">
        <w:tc>
          <w:tcPr>
            <w:tcW w:w="2376" w:type="dxa"/>
            <w:gridSpan w:val="2"/>
            <w:vMerge w:val="restart"/>
          </w:tcPr>
          <w:p w:rsidR="002231C8" w:rsidRPr="0032008A" w:rsidRDefault="00E31575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BK BERKEBUTUHAN KHUSUS</w:t>
            </w: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231C8" w:rsidRPr="0032008A" w:rsidRDefault="007B3960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MKK</w:t>
            </w:r>
          </w:p>
        </w:tc>
        <w:tc>
          <w:tcPr>
            <w:tcW w:w="1701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BKI</w:t>
            </w:r>
          </w:p>
        </w:tc>
        <w:tc>
          <w:tcPr>
            <w:tcW w:w="2977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276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:rsidR="002231C8" w:rsidRPr="0032008A" w:rsidRDefault="00C93D53" w:rsidP="00E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03</w:t>
            </w:r>
            <w:r w:rsidR="00E31575"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MARET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231C8"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2231C8" w:rsidRPr="0032008A" w:rsidTr="00092D12">
        <w:tc>
          <w:tcPr>
            <w:tcW w:w="2376" w:type="dxa"/>
            <w:gridSpan w:val="2"/>
            <w:vMerge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Pengembang</w:t>
            </w:r>
            <w:proofErr w:type="spellEnd"/>
          </w:p>
        </w:tc>
        <w:tc>
          <w:tcPr>
            <w:tcW w:w="2977" w:type="dxa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3" w:type="dxa"/>
            <w:gridSpan w:val="2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PRODI</w:t>
            </w:r>
          </w:p>
        </w:tc>
      </w:tr>
      <w:tr w:rsidR="002231C8" w:rsidRPr="0032008A" w:rsidTr="00092D12">
        <w:trPr>
          <w:trHeight w:val="1466"/>
        </w:trPr>
        <w:tc>
          <w:tcPr>
            <w:tcW w:w="2376" w:type="dxa"/>
            <w:gridSpan w:val="2"/>
            <w:vMerge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E31575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DIANA ZUMROTUS SA/ADAH, PSI</w:t>
            </w:r>
          </w:p>
        </w:tc>
        <w:tc>
          <w:tcPr>
            <w:tcW w:w="2977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Dilla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Astarini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</w:p>
        </w:tc>
      </w:tr>
      <w:tr w:rsidR="002231C8" w:rsidRPr="0032008A" w:rsidTr="00092D12">
        <w:tc>
          <w:tcPr>
            <w:tcW w:w="2376" w:type="dxa"/>
            <w:gridSpan w:val="2"/>
          </w:tcPr>
          <w:p w:rsidR="002231C8" w:rsidRPr="0032008A" w:rsidRDefault="002231C8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(CP)</w:t>
            </w:r>
          </w:p>
        </w:tc>
        <w:tc>
          <w:tcPr>
            <w:tcW w:w="3294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180" w:type="dxa"/>
            <w:gridSpan w:val="3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C8" w:rsidRPr="0032008A" w:rsidTr="00092D12">
        <w:trPr>
          <w:trHeight w:val="2598"/>
        </w:trPr>
        <w:tc>
          <w:tcPr>
            <w:tcW w:w="2376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5"/>
          </w:tcPr>
          <w:p w:rsidR="00E31575" w:rsidRPr="0032008A" w:rsidRDefault="00E31575" w:rsidP="00E31575">
            <w:pPr>
              <w:pStyle w:val="BodyText"/>
              <w:spacing w:before="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kejujuran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perkuliahan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Bertanganggungjawab terhadap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diberikan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kepada</w:t>
            </w:r>
            <w:r w:rsidRPr="0032008A">
              <w:rPr>
                <w:rFonts w:ascii="Times New Roman" w:hAnsi="Times New Roman" w:cs="Times New Roman"/>
                <w:spacing w:val="-5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kedispinan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pelaksanaan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perkuliahan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Berjiwa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 sesama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pelaksanaan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perkuliahan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hakikat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berkebutuhan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khusus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29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 kategori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berkebutuhan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khusus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29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jenis-jenis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dihadapi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ABK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peran konselor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terhadap</w:t>
            </w:r>
            <w:r w:rsidRPr="0032008A">
              <w:rPr>
                <w:rFonts w:ascii="Times New Roman" w:hAnsi="Times New Roman" w:cs="Times New Roman"/>
                <w:spacing w:val="5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ABK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bentuk-bentuk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layanan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bagi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berkebutuhan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khusus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tunanetra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2"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tunarungu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bimbingan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tunaghahita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tunadaksa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tunalaras</w:t>
            </w:r>
          </w:p>
          <w:p w:rsidR="00E31575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autisme</w:t>
            </w:r>
          </w:p>
          <w:p w:rsidR="002231C8" w:rsidRPr="0032008A" w:rsidRDefault="00E31575" w:rsidP="00FC244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ADD/ADHD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diagnosis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kesulitan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belajar (DKB)</w:t>
            </w:r>
          </w:p>
        </w:tc>
      </w:tr>
    </w:tbl>
    <w:p w:rsidR="00092D12" w:rsidRPr="0032008A" w:rsidRDefault="00092D12" w:rsidP="007F66BC">
      <w:pPr>
        <w:rPr>
          <w:sz w:val="24"/>
          <w:szCs w:val="24"/>
          <w:lang w:val="id-ID"/>
        </w:rPr>
      </w:pPr>
    </w:p>
    <w:tbl>
      <w:tblPr>
        <w:tblStyle w:val="TableGrid"/>
        <w:tblW w:w="14884" w:type="dxa"/>
        <w:tblInd w:w="-34" w:type="dxa"/>
        <w:tblLook w:val="04A0" w:firstRow="1" w:lastRow="0" w:firstColumn="1" w:lastColumn="0" w:noHBand="0" w:noVBand="1"/>
      </w:tblPr>
      <w:tblGrid>
        <w:gridCol w:w="2410"/>
        <w:gridCol w:w="12474"/>
      </w:tblGrid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Capaian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(LO)</w:t>
            </w:r>
          </w:p>
        </w:tc>
        <w:tc>
          <w:tcPr>
            <w:tcW w:w="12474" w:type="dxa"/>
          </w:tcPr>
          <w:p w:rsidR="00E31575" w:rsidRPr="0032008A" w:rsidRDefault="00E31575" w:rsidP="00E31575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Mata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kuliah ini berbobot 3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SKS, bertujuan untuk memberi pengetahuan akan bimbingan konseling anak berkebutuhan khusus, melatihkan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ketrampilan akan praktik layanan bimbingan konseling untuk anak berkebutuhan khusus, dan menanamkan minat dan kepedulian untuk menjadi</w:t>
            </w:r>
            <w:r w:rsidRPr="0032008A">
              <w:rPr>
                <w:rFonts w:ascii="Times New Roman" w:hAnsi="Times New Roman" w:cs="Times New Roman"/>
                <w:spacing w:val="-57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pemerhati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permasalahan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dialami anak berkebutuhan khusus.</w:t>
            </w:r>
          </w:p>
          <w:p w:rsidR="00092D12" w:rsidRPr="0032008A" w:rsidRDefault="00092D12" w:rsidP="007F66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92D12" w:rsidRPr="0032008A" w:rsidTr="00092D12">
        <w:trPr>
          <w:trHeight w:val="1691"/>
        </w:trPr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Singkat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2474" w:type="dxa"/>
          </w:tcPr>
          <w:p w:rsidR="00E31575" w:rsidRPr="0032008A" w:rsidRDefault="00E31575" w:rsidP="00E31575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emberi pengetahuan akan bimbingan konseling anak berkebutuhan khusus, melatihkan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ketrampilan akan praktik layanan bimbingan konseling untuk anak berkebutuhan khusus, dan menanamkan minat dan kepedulian untuk menjadi</w:t>
            </w:r>
            <w:r w:rsidRPr="0032008A">
              <w:rPr>
                <w:rFonts w:ascii="Times New Roman" w:hAnsi="Times New Roman" w:cs="Times New Roman"/>
                <w:spacing w:val="-57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pemerhati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permasalahan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dialami anak berkebutuhan khusus.</w:t>
            </w:r>
          </w:p>
          <w:p w:rsidR="00092D12" w:rsidRPr="0032008A" w:rsidRDefault="00092D12" w:rsidP="007F66BC">
            <w:pPr>
              <w:pStyle w:val="NoSpacing"/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Pokok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474" w:type="dxa"/>
          </w:tcPr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Kont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, Tata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rtib</w:t>
            </w:r>
            <w:proofErr w:type="spellEnd"/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rkuli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ripsi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Penyuluhan/BK  Sosial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Kons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ntasi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Penyuluhan/</w:t>
            </w:r>
            <w:proofErr w:type="spellStart"/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Kons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Bidang Sosial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 Sosial : Situasi Sosial, Resolusi Konflik, Dan Konflik Massa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Perkembangan Sosial  Konsep Altruisme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Perkembangan Sosial  Konsep Interpesonal Skill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Perkembangan Sosial  Konsep Gender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Sikap, Pembentukan, Perubahan Dan Pengukuran Sikap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UTS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Motif Sosial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Konformitas, Kesepakatan Dan Kepatuhan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Altruisme Dan Perilaku Prososial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 Layanan Penyuluhan/BK Sosial Teknik Role Playing, Sosiodrama, Simulasi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Observasi Lapangan</w:t>
            </w:r>
            <w:r w:rsidR="00CB7E98"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(Mengidentifikasi Permasalahan Sosial Masyarakat</w:t>
            </w:r>
            <w:r w:rsidR="00D70C99"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/Kesejateraan Sosial</w:t>
            </w:r>
            <w:r w:rsidR="00CB7E98"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Penyusunan Program Rancangan Layanan Penyuluhan /BK Sosial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 Lapangan</w:t>
            </w:r>
          </w:p>
          <w:p w:rsidR="00092D12" w:rsidRPr="0032008A" w:rsidRDefault="00092D12" w:rsidP="00FC24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UAS </w:t>
            </w: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2474" w:type="dxa"/>
          </w:tcPr>
          <w:p w:rsidR="00E31575" w:rsidRPr="0032008A" w:rsidRDefault="00E31575" w:rsidP="00FC2446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Adz-Dzaky,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Hamdani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Bakron.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2006.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Psikoterapi</w:t>
            </w:r>
            <w:r w:rsidRPr="0032008A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Islam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Yogyakarta.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Fajar pustaka</w:t>
            </w:r>
          </w:p>
          <w:p w:rsidR="00E31575" w:rsidRPr="0032008A" w:rsidRDefault="00E31575" w:rsidP="00FC2446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Atmaja, Jati Rinakri. 2018.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Pendidikan dan Bimbingan Anak Berkebutuhan Khusus,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Bandung: PT. Remaja Rosdakarya</w:t>
            </w:r>
            <w:r w:rsidRPr="0032008A">
              <w:rPr>
                <w:rFonts w:ascii="Times New Roman" w:hAnsi="Times New Roman" w:cs="Times New Roman"/>
                <w:spacing w:val="-5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Baihaqi dkk. 2006.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Perspektif</w:t>
            </w:r>
            <w:r w:rsidRPr="0032008A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dengan Kebutuhan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Khusus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 Bandung:Rineka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Cipta.</w:t>
            </w:r>
          </w:p>
          <w:p w:rsidR="00E31575" w:rsidRPr="0032008A" w:rsidRDefault="00E31575" w:rsidP="00FC2446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Delphie Bandi. 2006 ,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Pembelajaran Anak Tunagrahita ( suatu pengantar dalam Pendidikan Khusus ),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Bandung: Pt Refika Aditama</w:t>
            </w:r>
          </w:p>
          <w:p w:rsidR="00E31575" w:rsidRPr="0032008A" w:rsidRDefault="00E31575" w:rsidP="00FC2446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Kustawan,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Dedy. 2013.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&amp; Konseling Bagi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Anak Berkebutuhan</w:t>
            </w:r>
            <w:r w:rsidRPr="0032008A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Khusus,</w:t>
            </w:r>
            <w:r w:rsidRPr="0032008A"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PT.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Luxima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Metro Media</w:t>
            </w:r>
          </w:p>
          <w:p w:rsidR="00E31575" w:rsidRPr="0032008A" w:rsidRDefault="00E31575" w:rsidP="00E31575">
            <w:pPr>
              <w:spacing w:line="237" w:lineRule="exact"/>
              <w:ind w:left="176" w:firstLine="7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Singgih,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Gunarsa.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2007.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dan Psikoterapi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Cet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ke-7,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Gunung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Mulia</w:t>
            </w:r>
          </w:p>
          <w:p w:rsidR="00D70C99" w:rsidRPr="0032008A" w:rsidRDefault="00D70C99" w:rsidP="00E31575">
            <w:pPr>
              <w:pStyle w:val="Footnot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474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Infocus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/LCD, Power Point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 Buku panduan</w:t>
            </w: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2474" w:type="dxa"/>
          </w:tcPr>
          <w:p w:rsidR="00092D12" w:rsidRPr="0032008A" w:rsidRDefault="00E31575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Zumrotus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Sa’adah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M.Psi</w:t>
            </w:r>
            <w:proofErr w:type="spellEnd"/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474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64E9" w:rsidRPr="0032008A" w:rsidRDefault="00B864E9" w:rsidP="007F66BC">
      <w:pPr>
        <w:spacing w:before="10"/>
        <w:rPr>
          <w:sz w:val="24"/>
          <w:szCs w:val="24"/>
        </w:rPr>
      </w:pPr>
    </w:p>
    <w:p w:rsidR="00B864E9" w:rsidRPr="0032008A" w:rsidRDefault="00B864E9" w:rsidP="007F66BC">
      <w:pPr>
        <w:rPr>
          <w:sz w:val="24"/>
          <w:szCs w:val="24"/>
        </w:rPr>
      </w:pPr>
    </w:p>
    <w:p w:rsidR="00E31575" w:rsidRPr="0032008A" w:rsidRDefault="00E31575" w:rsidP="00E31575">
      <w:pPr>
        <w:pStyle w:val="BodyText"/>
        <w:spacing w:before="1"/>
        <w:rPr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952"/>
        <w:gridCol w:w="2693"/>
        <w:gridCol w:w="1701"/>
        <w:gridCol w:w="2169"/>
        <w:gridCol w:w="2788"/>
        <w:gridCol w:w="1278"/>
      </w:tblGrid>
      <w:tr w:rsidR="00E31575" w:rsidRPr="0032008A" w:rsidTr="00E846BA">
        <w:trPr>
          <w:trHeight w:val="230"/>
        </w:trPr>
        <w:tc>
          <w:tcPr>
            <w:tcW w:w="812" w:type="dxa"/>
            <w:vMerge w:val="restart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5"/>
              <w:ind w:left="134" w:firstLine="40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Perte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228" w:lineRule="exact"/>
              <w:ind w:left="304" w:right="159" w:hanging="171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muan</w:t>
            </w:r>
            <w:proofErr w:type="spellEnd"/>
            <w:r w:rsidRPr="0032008A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52" w:type="dxa"/>
            <w:vMerge w:val="restart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E31575" w:rsidRPr="0032008A" w:rsidRDefault="00E31575" w:rsidP="00E846BA">
            <w:pPr>
              <w:pStyle w:val="TableParagraph"/>
              <w:ind w:left="529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Tujuan</w:t>
            </w:r>
            <w:proofErr w:type="spellEnd"/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3" w:type="dxa"/>
            <w:vMerge w:val="restart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E31575" w:rsidRPr="0032008A" w:rsidRDefault="00E31575" w:rsidP="00E846BA">
            <w:pPr>
              <w:pStyle w:val="TableParagraph"/>
              <w:ind w:left="498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Materi</w:t>
            </w:r>
            <w:proofErr w:type="spellEnd"/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3870" w:type="dxa"/>
            <w:gridSpan w:val="2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line="210" w:lineRule="exact"/>
              <w:ind w:left="1077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Bentuk</w:t>
            </w:r>
            <w:proofErr w:type="spellEnd"/>
            <w:r w:rsidRPr="0032008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4066" w:type="dxa"/>
            <w:gridSpan w:val="2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line="210" w:lineRule="exact"/>
              <w:ind w:left="1619" w:right="1596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E31575" w:rsidRPr="0032008A" w:rsidTr="00E846BA">
        <w:trPr>
          <w:trHeight w:val="458"/>
        </w:trPr>
        <w:tc>
          <w:tcPr>
            <w:tcW w:w="812" w:type="dxa"/>
            <w:vMerge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line="228" w:lineRule="exact"/>
              <w:ind w:left="179" w:right="168" w:firstLine="19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Metode</w:t>
            </w:r>
            <w:proofErr w:type="spellEnd"/>
            <w:r w:rsidRPr="0032008A">
              <w:rPr>
                <w:b/>
                <w:sz w:val="24"/>
                <w:szCs w:val="24"/>
              </w:rPr>
              <w:t>/Media/</w:t>
            </w:r>
            <w:r w:rsidRPr="0032008A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pacing w:val="-1"/>
                <w:sz w:val="24"/>
                <w:szCs w:val="24"/>
              </w:rPr>
              <w:t>Sumber</w:t>
            </w:r>
            <w:proofErr w:type="spellEnd"/>
            <w:r w:rsidRPr="0032008A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169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15"/>
              <w:ind w:left="173" w:right="1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Aktivitas</w:t>
            </w:r>
            <w:proofErr w:type="spellEnd"/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78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15"/>
              <w:ind w:left="960" w:right="9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27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15"/>
              <w:ind w:left="404" w:right="3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Jenis</w:t>
            </w:r>
            <w:proofErr w:type="spellEnd"/>
          </w:p>
        </w:tc>
      </w:tr>
      <w:tr w:rsidR="00E31575" w:rsidRPr="0032008A" w:rsidTr="00E846BA">
        <w:trPr>
          <w:trHeight w:val="215"/>
        </w:trPr>
        <w:tc>
          <w:tcPr>
            <w:tcW w:w="812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309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952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1359" w:right="1355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693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1011" w:right="100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701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736" w:right="728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169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173" w:right="16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78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960" w:right="95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127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404" w:right="389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(7)</w:t>
            </w:r>
          </w:p>
        </w:tc>
      </w:tr>
      <w:tr w:rsidR="00E31575" w:rsidRPr="0032008A" w:rsidTr="00E846BA">
        <w:trPr>
          <w:trHeight w:val="2222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tabs>
                <w:tab w:val="left" w:pos="2551"/>
              </w:tabs>
              <w:ind w:left="105" w:right="100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Saling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kenal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mengenal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antara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dosen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menyepakati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tata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before="1"/>
              <w:ind w:left="105" w:right="10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tertib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perkuliahan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mencatatat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z w:val="24"/>
                <w:szCs w:val="24"/>
              </w:rPr>
              <w:t xml:space="preserve"> inti</w:t>
            </w:r>
            <w:r w:rsidRPr="0032008A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selama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satu</w:t>
            </w:r>
            <w:proofErr w:type="spellEnd"/>
            <w:r w:rsidRPr="0032008A">
              <w:rPr>
                <w:sz w:val="24"/>
                <w:szCs w:val="24"/>
              </w:rPr>
              <w:t xml:space="preserve"> semester</w:t>
            </w:r>
          </w:p>
        </w:tc>
        <w:tc>
          <w:tcPr>
            <w:tcW w:w="2693" w:type="dxa"/>
          </w:tcPr>
          <w:p w:rsidR="00E31575" w:rsidRPr="0032008A" w:rsidRDefault="00E31575" w:rsidP="00E846BA">
            <w:pPr>
              <w:pStyle w:val="TableParagraph"/>
              <w:ind w:left="15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Kontrak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z w:val="24"/>
                <w:szCs w:val="24"/>
              </w:rPr>
              <w:t>;</w:t>
            </w:r>
          </w:p>
          <w:p w:rsidR="00E31575" w:rsidRPr="0032008A" w:rsidRDefault="00E31575" w:rsidP="00E846BA">
            <w:pPr>
              <w:pStyle w:val="TableParagraph"/>
              <w:ind w:left="107" w:right="9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Perkenalan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Penyampaian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pacing w:val="23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inti</w:t>
            </w:r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serta</w:t>
            </w:r>
            <w:proofErr w:type="spellEnd"/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Pembagian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Kelompok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Kerja</w:t>
            </w:r>
            <w:proofErr w:type="spellEnd"/>
            <w:r w:rsidRPr="0032008A">
              <w:rPr>
                <w:sz w:val="24"/>
                <w:szCs w:val="24"/>
              </w:rPr>
              <w:t>/</w:t>
            </w: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line="207" w:lineRule="exact"/>
              <w:ind w:left="335" w:hanging="22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E846BA">
            <w:pPr>
              <w:pStyle w:val="TableParagraph"/>
              <w:tabs>
                <w:tab w:val="left" w:pos="1771"/>
              </w:tabs>
              <w:ind w:left="108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Perkenalan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Dosen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Mahsiswa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Mencatat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inti</w:t>
            </w:r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selama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satu</w:t>
            </w:r>
            <w:proofErr w:type="spellEnd"/>
            <w:r w:rsidRPr="0032008A">
              <w:rPr>
                <w:sz w:val="24"/>
                <w:szCs w:val="24"/>
              </w:rPr>
              <w:t xml:space="preserve"> semester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tujuan</w:t>
            </w:r>
            <w:proofErr w:type="spellEnd"/>
            <w:r w:rsidRPr="0032008A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tentang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mata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kuliah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yang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diambil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menyepakati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tatib</w:t>
            </w:r>
            <w:proofErr w:type="spellEnd"/>
          </w:p>
          <w:p w:rsidR="00E31575" w:rsidRPr="0032008A" w:rsidRDefault="00E31575" w:rsidP="00E846BA">
            <w:pPr>
              <w:pStyle w:val="TableParagraph"/>
              <w:tabs>
                <w:tab w:val="left" w:pos="1171"/>
                <w:tab w:val="left" w:pos="2357"/>
              </w:tabs>
              <w:spacing w:before="1"/>
              <w:ind w:left="107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pertemuan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dalam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perkuliahan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z w:val="24"/>
                <w:szCs w:val="24"/>
              </w:rPr>
              <w:tab/>
              <w:t xml:space="preserve">inti </w:t>
            </w:r>
            <w:proofErr w:type="spellStart"/>
            <w:r w:rsidRPr="0032008A">
              <w:rPr>
                <w:sz w:val="24"/>
                <w:szCs w:val="24"/>
              </w:rPr>
              <w:t>selama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satu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semester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spacing w:line="276" w:lineRule="auto"/>
              <w:ind w:left="110" w:right="9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Kelengkapan</w:t>
            </w:r>
            <w:proofErr w:type="spellEnd"/>
            <w:r w:rsidRPr="0032008A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penjelasan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pemahaman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 xml:space="preserve">yang </w:t>
            </w:r>
            <w:proofErr w:type="spellStart"/>
            <w:r w:rsidRPr="0032008A">
              <w:rPr>
                <w:sz w:val="24"/>
                <w:szCs w:val="24"/>
              </w:rPr>
              <w:t>rinci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mengkomuni</w:t>
            </w:r>
            <w:proofErr w:type="spellEnd"/>
            <w:r w:rsidRPr="0032008A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kasikan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dengan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baik</w:t>
            </w:r>
            <w:proofErr w:type="spellEnd"/>
          </w:p>
        </w:tc>
      </w:tr>
      <w:tr w:rsidR="00E31575" w:rsidRPr="0032008A" w:rsidTr="00E846BA">
        <w:trPr>
          <w:trHeight w:val="1149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hakikat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konsep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  <w:tab w:val="left" w:pos="1124"/>
                <w:tab w:val="left" w:pos="2296"/>
              </w:tabs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Latar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z w:val="24"/>
                <w:szCs w:val="24"/>
              </w:rPr>
              <w:t>Belakang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z w:val="24"/>
                <w:szCs w:val="24"/>
              </w:rPr>
              <w:t xml:space="preserve"> ABK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  <w:tab w:val="left" w:pos="1301"/>
                <w:tab w:val="left" w:pos="2042"/>
              </w:tabs>
              <w:spacing w:before="1"/>
              <w:ind w:left="284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Tujuan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Fungsi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ABK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line="208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Kategori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30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33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hakikat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konsep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036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kategori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ABK</w:t>
            </w:r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Temporer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ABK</w:t>
            </w:r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Permanen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Jenis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188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before="33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before="30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kategori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872"/>
        </w:trPr>
        <w:tc>
          <w:tcPr>
            <w:tcW w:w="81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jenis-jenis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z w:val="24"/>
                <w:szCs w:val="24"/>
              </w:rPr>
              <w:t xml:space="preserve"> yang</w:t>
            </w:r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dihadapi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2693" w:type="dxa"/>
            <w:tcBorders>
              <w:bottom w:val="nil"/>
            </w:tcBorders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line="276" w:lineRule="auto"/>
              <w:ind w:left="284" w:right="260" w:hanging="17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Pribadi</w:t>
            </w:r>
            <w:proofErr w:type="spellEnd"/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Penerimaan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line="207" w:lineRule="exact"/>
              <w:ind w:left="28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Keluarga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before="30"/>
              <w:ind w:left="28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Sosial</w:t>
            </w:r>
            <w:proofErr w:type="spellEnd"/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Masyarakat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before="33" w:line="276" w:lineRule="auto"/>
              <w:ind w:left="284" w:right="320" w:hanging="17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Pendidikan</w:t>
            </w:r>
            <w:proofErr w:type="spellEnd"/>
            <w:r w:rsidRPr="0032008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Lanjutan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Pekerjaan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Penggunaan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185" w:lineRule="exact"/>
              <w:ind w:left="28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Waktu</w:t>
            </w:r>
            <w:proofErr w:type="spellEnd"/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Senggang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  <w:tcBorders>
              <w:bottom w:val="nil"/>
            </w:tcBorders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30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jenis-jenis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z w:val="24"/>
                <w:szCs w:val="24"/>
              </w:rPr>
              <w:t xml:space="preserve"> yang</w:t>
            </w:r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dihadapi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27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</w:tbl>
    <w:p w:rsidR="00E31575" w:rsidRPr="0032008A" w:rsidRDefault="00E31575" w:rsidP="00E31575">
      <w:pPr>
        <w:rPr>
          <w:sz w:val="24"/>
          <w:szCs w:val="24"/>
        </w:rPr>
        <w:sectPr w:rsidR="00E31575" w:rsidRPr="0032008A">
          <w:pgSz w:w="16840" w:h="11910" w:orient="landscape"/>
          <w:pgMar w:top="1100" w:right="1240" w:bottom="280" w:left="960" w:header="720" w:footer="720" w:gutter="0"/>
          <w:cols w:space="720"/>
        </w:sectPr>
      </w:pPr>
    </w:p>
    <w:p w:rsidR="00E31575" w:rsidRPr="0032008A" w:rsidRDefault="00E31575" w:rsidP="00E31575">
      <w:pPr>
        <w:pStyle w:val="BodyText"/>
        <w:rPr>
          <w:sz w:val="24"/>
          <w:szCs w:val="24"/>
        </w:rPr>
      </w:pPr>
      <w:r w:rsidRPr="0032008A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6520815</wp:posOffset>
                </wp:positionV>
                <wp:extent cx="6350" cy="6350"/>
                <wp:effectExtent l="0" t="0" r="6350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075" y="10269"/>
                          <a:chExt cx="10" cy="1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5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5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EE023" id="Group 6" o:spid="_x0000_s1026" style="position:absolute;margin-left:53.75pt;margin-top:513.45pt;width:.5pt;height:.5pt;z-index:251656192;mso-position-horizontal-relative:page;mso-position-vertical-relative:page" coordorigin="1075,10269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">
                <v:rect id="Rectangle 3" o:spid="_x0000_s1027" style="position:absolute;left:1075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rect id="Rectangle 4" o:spid="_x0000_s1028" style="position:absolute;left:1075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w10:wrap anchorx="page" anchory="page"/>
              </v:group>
            </w:pict>
          </mc:Fallback>
        </mc:AlternateContent>
      </w:r>
      <w:r w:rsidRPr="0032008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9824720</wp:posOffset>
                </wp:positionH>
                <wp:positionV relativeFrom="page">
                  <wp:posOffset>6520815</wp:posOffset>
                </wp:positionV>
                <wp:extent cx="6350" cy="6350"/>
                <wp:effectExtent l="4445" t="0" r="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5472" y="10269"/>
                          <a:chExt cx="10" cy="10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472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72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61514" id="Group 1" o:spid="_x0000_s1026" style="position:absolute;margin-left:773.6pt;margin-top:513.45pt;width:.5pt;height:.5pt;z-index:251658240;mso-position-horizontal-relative:page;mso-position-vertical-relative:page" coordorigin="15472,10269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">
                <v:rect id="Rectangle 6" o:spid="_x0000_s1027" style="position:absolute;left:15472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rect id="Rectangle 7" o:spid="_x0000_s1028" style="position:absolute;left:15472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952"/>
        <w:gridCol w:w="2693"/>
        <w:gridCol w:w="1701"/>
        <w:gridCol w:w="2169"/>
        <w:gridCol w:w="2788"/>
        <w:gridCol w:w="1278"/>
      </w:tblGrid>
      <w:tr w:rsidR="00E31575" w:rsidRPr="0032008A" w:rsidTr="00E846BA">
        <w:trPr>
          <w:trHeight w:val="210"/>
        </w:trPr>
        <w:tc>
          <w:tcPr>
            <w:tcW w:w="81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309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1359" w:right="1355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2"/>
              <w:ind w:left="1011" w:right="100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736" w:right="728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169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2"/>
              <w:ind w:left="173" w:right="16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78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960" w:right="95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404" w:right="389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(7)</w:t>
            </w:r>
          </w:p>
        </w:tc>
      </w:tr>
      <w:tr w:rsidR="00E31575" w:rsidRPr="0032008A" w:rsidTr="00E846BA">
        <w:trPr>
          <w:trHeight w:val="1379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dalam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ABK</w:t>
            </w:r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Keterampilan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Yang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Harus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Diperhatikan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  <w:tab w:val="left" w:pos="1851"/>
              </w:tabs>
              <w:spacing w:before="1"/>
              <w:ind w:left="284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Konselor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Yang Ideal</w:t>
            </w:r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dalam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38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bentuk-bentuk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layanan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ind w:left="284" w:right="46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Bentuk-bentuk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Layanan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before="1"/>
              <w:ind w:left="284" w:right="59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Pendekatan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ind w:hanging="20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ind w:left="30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1"/>
              <w:ind w:left="30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1"/>
              <w:ind w:left="30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bentuk-bentuk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layanan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84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ind w:left="284" w:right="9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  <w:tab w:val="left" w:pos="2151"/>
              </w:tabs>
              <w:spacing w:before="1"/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275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3581" w:type="dxa"/>
            <w:gridSpan w:val="6"/>
          </w:tcPr>
          <w:p w:rsidR="00E31575" w:rsidRPr="0032008A" w:rsidRDefault="00E31575" w:rsidP="00E846BA">
            <w:pPr>
              <w:pStyle w:val="TableParagraph"/>
              <w:spacing w:line="256" w:lineRule="exact"/>
              <w:ind w:left="5228" w:right="52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Ujian</w:t>
            </w:r>
            <w:proofErr w:type="spellEnd"/>
            <w:r w:rsidRPr="003200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Tengah</w:t>
            </w:r>
            <w:r w:rsidRPr="003200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Semester</w:t>
            </w:r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(UTS)</w:t>
            </w:r>
          </w:p>
        </w:tc>
      </w:tr>
      <w:tr w:rsidR="00E31575" w:rsidRPr="0032008A" w:rsidTr="00E846BA">
        <w:trPr>
          <w:trHeight w:val="184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  <w:tab w:val="left" w:pos="2152"/>
              </w:tabs>
              <w:spacing w:before="1"/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before="1" w:line="229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841"/>
        </w:trPr>
        <w:tc>
          <w:tcPr>
            <w:tcW w:w="81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5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  <w:tab w:val="left" w:pos="2152"/>
              </w:tabs>
              <w:spacing w:before="1"/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28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before="1"/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1"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  <w:tcBorders>
              <w:bottom w:val="nil"/>
            </w:tcBorders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</w:tbl>
    <w:p w:rsidR="00E31575" w:rsidRPr="0032008A" w:rsidRDefault="00E31575" w:rsidP="00E31575">
      <w:pPr>
        <w:rPr>
          <w:sz w:val="24"/>
          <w:szCs w:val="24"/>
        </w:rPr>
        <w:sectPr w:rsidR="00E31575" w:rsidRPr="0032008A">
          <w:pgSz w:w="16840" w:h="11910" w:orient="landscape"/>
          <w:pgMar w:top="1100" w:right="1240" w:bottom="280" w:left="960" w:header="720" w:footer="720" w:gutter="0"/>
          <w:cols w:space="720"/>
        </w:sectPr>
      </w:pPr>
    </w:p>
    <w:p w:rsidR="00E31575" w:rsidRPr="0032008A" w:rsidRDefault="00E31575" w:rsidP="00E31575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952"/>
        <w:gridCol w:w="2693"/>
        <w:gridCol w:w="1701"/>
        <w:gridCol w:w="2169"/>
        <w:gridCol w:w="2788"/>
        <w:gridCol w:w="1278"/>
      </w:tblGrid>
      <w:tr w:rsidR="00E31575" w:rsidRPr="0032008A" w:rsidTr="00E846BA">
        <w:trPr>
          <w:trHeight w:val="189"/>
        </w:trPr>
        <w:tc>
          <w:tcPr>
            <w:tcW w:w="81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309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1359" w:right="1355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790" w:right="1223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736" w:right="728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169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173" w:right="16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78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960" w:right="95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404" w:right="389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(7)</w:t>
            </w:r>
          </w:p>
        </w:tc>
      </w:tr>
      <w:tr w:rsidR="00E31575" w:rsidRPr="0032008A" w:rsidTr="00E846BA">
        <w:trPr>
          <w:trHeight w:val="161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11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spacing w:before="1" w:line="244" w:lineRule="exact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230" w:lineRule="exact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left="284" w:right="28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left="284" w:right="86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line="230" w:lineRule="atLeast"/>
              <w:ind w:left="284" w:right="131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61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12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  <w:tab w:val="left" w:pos="2152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230" w:lineRule="atLeast"/>
              <w:ind w:left="284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before="1"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61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13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ind w:left="284" w:right="28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28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before="1"/>
              <w:ind w:left="284" w:right="12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630"/>
              </w:tabs>
              <w:ind w:left="107" w:right="93" w:hanging="4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>,</w:t>
            </w:r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2299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278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 w:firstLine="1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ADD/ADHD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diagnosis</w:t>
            </w:r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kesulitan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(DKB)</w:t>
            </w:r>
          </w:p>
        </w:tc>
        <w:tc>
          <w:tcPr>
            <w:tcW w:w="2693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4" w:right="28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ADD/ADHD DAN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4" w:right="37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ADD/ADHD</w:t>
            </w:r>
            <w:r w:rsidRPr="0032008A">
              <w:rPr>
                <w:spacing w:val="-10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DAN</w:t>
            </w:r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4" w:right="11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ADD/ADHD</w:t>
            </w:r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DAN</w:t>
            </w:r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30" w:lineRule="exact"/>
              <w:ind w:left="284" w:right="131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ADD/ADHD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DAN</w:t>
            </w:r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811"/>
              </w:tabs>
              <w:ind w:left="107" w:right="93" w:hanging="4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>,</w:t>
            </w:r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ADD/ADHD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diagnosis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kesulitan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(DKB)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257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15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8" w:firstLine="1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melakukan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E846BA">
            <w:pPr>
              <w:pStyle w:val="TableParagraph"/>
              <w:spacing w:line="259" w:lineRule="auto"/>
              <w:ind w:left="107" w:right="66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637" w:firstLine="0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Laparangan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 w:line="229" w:lineRule="exact"/>
              <w:ind w:left="309" w:hanging="20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29" w:lineRule="exact"/>
              <w:ind w:left="309" w:hanging="20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FC2446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93" w:firstLine="0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laporan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hasil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1" w:line="229" w:lineRule="exact"/>
              <w:ind w:left="310" w:hanging="20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FC2446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29" w:lineRule="exact"/>
              <w:ind w:left="310" w:hanging="202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spacing w:line="276" w:lineRule="auto"/>
              <w:ind w:left="107" w:right="18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melakukan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277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16</w:t>
            </w:r>
          </w:p>
        </w:tc>
        <w:tc>
          <w:tcPr>
            <w:tcW w:w="13581" w:type="dxa"/>
            <w:gridSpan w:val="6"/>
          </w:tcPr>
          <w:p w:rsidR="00E31575" w:rsidRPr="0032008A" w:rsidRDefault="00E31575" w:rsidP="00E846BA">
            <w:pPr>
              <w:pStyle w:val="TableParagraph"/>
              <w:spacing w:before="1" w:line="257" w:lineRule="exact"/>
              <w:ind w:left="5227" w:right="52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Ujian</w:t>
            </w:r>
            <w:proofErr w:type="spellEnd"/>
            <w:r w:rsidRPr="0032008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Akhir</w:t>
            </w:r>
            <w:proofErr w:type="spellEnd"/>
            <w:r w:rsidRPr="003200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Semester</w:t>
            </w:r>
            <w:r w:rsidRPr="003200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(UAS)</w:t>
            </w:r>
          </w:p>
        </w:tc>
      </w:tr>
    </w:tbl>
    <w:p w:rsidR="00E31575" w:rsidRPr="0032008A" w:rsidRDefault="00E31575" w:rsidP="00E31575">
      <w:pPr>
        <w:spacing w:line="257" w:lineRule="exact"/>
        <w:rPr>
          <w:sz w:val="24"/>
          <w:szCs w:val="24"/>
        </w:rPr>
        <w:sectPr w:rsidR="00E31575" w:rsidRPr="0032008A">
          <w:pgSz w:w="16840" w:h="11910" w:orient="landscape"/>
          <w:pgMar w:top="1100" w:right="1240" w:bottom="280" w:left="960" w:header="720" w:footer="720" w:gutter="0"/>
          <w:cols w:space="720"/>
        </w:sectPr>
      </w:pPr>
    </w:p>
    <w:p w:rsidR="00E31575" w:rsidRPr="0032008A" w:rsidRDefault="00E31575" w:rsidP="007F66BC">
      <w:pPr>
        <w:rPr>
          <w:sz w:val="24"/>
          <w:szCs w:val="24"/>
        </w:rPr>
        <w:sectPr w:rsidR="00E31575" w:rsidRPr="0032008A">
          <w:pgSz w:w="16840" w:h="11920" w:orient="landscape"/>
          <w:pgMar w:top="1080" w:right="1540" w:bottom="280" w:left="1340" w:header="720" w:footer="720" w:gutter="0"/>
          <w:cols w:space="720"/>
        </w:sectPr>
      </w:pPr>
    </w:p>
    <w:p w:rsidR="00B864E9" w:rsidRPr="0032008A" w:rsidRDefault="00B864E9" w:rsidP="007F66BC">
      <w:pPr>
        <w:rPr>
          <w:sz w:val="24"/>
          <w:szCs w:val="24"/>
          <w:lang w:val="id-ID"/>
        </w:rPr>
        <w:sectPr w:rsidR="00B864E9" w:rsidRPr="0032008A">
          <w:pgSz w:w="16840" w:h="11920" w:orient="landscape"/>
          <w:pgMar w:top="1080" w:right="1400" w:bottom="280" w:left="1340" w:header="720" w:footer="720" w:gutter="0"/>
          <w:cols w:space="720"/>
        </w:sectPr>
      </w:pPr>
    </w:p>
    <w:p w:rsidR="00B45567" w:rsidRPr="0032008A" w:rsidRDefault="00B45567">
      <w:pPr>
        <w:rPr>
          <w:sz w:val="24"/>
          <w:szCs w:val="24"/>
          <w:lang w:val="id-ID"/>
        </w:rPr>
      </w:pPr>
      <w:bookmarkStart w:id="0" w:name="_GoBack"/>
      <w:bookmarkEnd w:id="0"/>
    </w:p>
    <w:sectPr w:rsidR="00B45567" w:rsidRPr="0032008A">
      <w:pgSz w:w="16840" w:h="11920" w:orient="landscape"/>
      <w:pgMar w:top="10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F7B"/>
    <w:multiLevelType w:val="hybridMultilevel"/>
    <w:tmpl w:val="5D248446"/>
    <w:lvl w:ilvl="0" w:tplc="EFFAE70C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618E2346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B4F00768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8CAE8B4C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64A6A4D6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3BA8F79A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7B1077C0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77A437F2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941EAD4E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" w15:restartNumberingAfterBreak="0">
    <w:nsid w:val="0E2B2E68"/>
    <w:multiLevelType w:val="hybridMultilevel"/>
    <w:tmpl w:val="1974FB54"/>
    <w:lvl w:ilvl="0" w:tplc="76680BE2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2B5CD300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65A29038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26864DE2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649ADBEC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66D43ED8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760E7114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A6825C36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0D5E4834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2" w15:restartNumberingAfterBreak="0">
    <w:nsid w:val="12090EA2"/>
    <w:multiLevelType w:val="hybridMultilevel"/>
    <w:tmpl w:val="285004D4"/>
    <w:lvl w:ilvl="0" w:tplc="888E1FAA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29EEFD60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F08A7CF4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3A08A512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3C084964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EE9A3CB4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14CACDE8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E7A422C8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A3962F1E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3" w15:restartNumberingAfterBreak="0">
    <w:nsid w:val="124E7861"/>
    <w:multiLevelType w:val="hybridMultilevel"/>
    <w:tmpl w:val="0C346C66"/>
    <w:lvl w:ilvl="0" w:tplc="236AFDFE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d" w:eastAsia="en-US" w:bidi="ar-SA"/>
      </w:rPr>
    </w:lvl>
    <w:lvl w:ilvl="1" w:tplc="B874C068">
      <w:numFmt w:val="bullet"/>
      <w:lvlText w:val="•"/>
      <w:lvlJc w:val="left"/>
      <w:pPr>
        <w:ind w:left="305" w:hanging="152"/>
      </w:pPr>
      <w:rPr>
        <w:rFonts w:hint="default"/>
        <w:lang w:val="id" w:eastAsia="en-US" w:bidi="ar-SA"/>
      </w:rPr>
    </w:lvl>
    <w:lvl w:ilvl="2" w:tplc="CEAC2C88">
      <w:numFmt w:val="bullet"/>
      <w:lvlText w:val="•"/>
      <w:lvlJc w:val="left"/>
      <w:pPr>
        <w:ind w:left="511" w:hanging="152"/>
      </w:pPr>
      <w:rPr>
        <w:rFonts w:hint="default"/>
        <w:lang w:val="id" w:eastAsia="en-US" w:bidi="ar-SA"/>
      </w:rPr>
    </w:lvl>
    <w:lvl w:ilvl="3" w:tplc="A15A8958">
      <w:numFmt w:val="bullet"/>
      <w:lvlText w:val="•"/>
      <w:lvlJc w:val="left"/>
      <w:pPr>
        <w:ind w:left="717" w:hanging="152"/>
      </w:pPr>
      <w:rPr>
        <w:rFonts w:hint="default"/>
        <w:lang w:val="id" w:eastAsia="en-US" w:bidi="ar-SA"/>
      </w:rPr>
    </w:lvl>
    <w:lvl w:ilvl="4" w:tplc="788856C8">
      <w:numFmt w:val="bullet"/>
      <w:lvlText w:val="•"/>
      <w:lvlJc w:val="left"/>
      <w:pPr>
        <w:ind w:left="923" w:hanging="152"/>
      </w:pPr>
      <w:rPr>
        <w:rFonts w:hint="default"/>
        <w:lang w:val="id" w:eastAsia="en-US" w:bidi="ar-SA"/>
      </w:rPr>
    </w:lvl>
    <w:lvl w:ilvl="5" w:tplc="C1F8BFBE">
      <w:numFmt w:val="bullet"/>
      <w:lvlText w:val="•"/>
      <w:lvlJc w:val="left"/>
      <w:pPr>
        <w:ind w:left="1129" w:hanging="152"/>
      </w:pPr>
      <w:rPr>
        <w:rFonts w:hint="default"/>
        <w:lang w:val="id" w:eastAsia="en-US" w:bidi="ar-SA"/>
      </w:rPr>
    </w:lvl>
    <w:lvl w:ilvl="6" w:tplc="636E0966">
      <w:numFmt w:val="bullet"/>
      <w:lvlText w:val="•"/>
      <w:lvlJc w:val="left"/>
      <w:pPr>
        <w:ind w:left="1335" w:hanging="152"/>
      </w:pPr>
      <w:rPr>
        <w:rFonts w:hint="default"/>
        <w:lang w:val="id" w:eastAsia="en-US" w:bidi="ar-SA"/>
      </w:rPr>
    </w:lvl>
    <w:lvl w:ilvl="7" w:tplc="CEB22270">
      <w:numFmt w:val="bullet"/>
      <w:lvlText w:val="•"/>
      <w:lvlJc w:val="left"/>
      <w:pPr>
        <w:ind w:left="1541" w:hanging="152"/>
      </w:pPr>
      <w:rPr>
        <w:rFonts w:hint="default"/>
        <w:lang w:val="id" w:eastAsia="en-US" w:bidi="ar-SA"/>
      </w:rPr>
    </w:lvl>
    <w:lvl w:ilvl="8" w:tplc="91C85038">
      <w:numFmt w:val="bullet"/>
      <w:lvlText w:val="•"/>
      <w:lvlJc w:val="left"/>
      <w:pPr>
        <w:ind w:left="1747" w:hanging="152"/>
      </w:pPr>
      <w:rPr>
        <w:rFonts w:hint="default"/>
        <w:lang w:val="id" w:eastAsia="en-US" w:bidi="ar-SA"/>
      </w:rPr>
    </w:lvl>
  </w:abstractNum>
  <w:abstractNum w:abstractNumId="4" w15:restartNumberingAfterBreak="0">
    <w:nsid w:val="166A262B"/>
    <w:multiLevelType w:val="hybridMultilevel"/>
    <w:tmpl w:val="16041314"/>
    <w:lvl w:ilvl="0" w:tplc="35E62A96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02DCFC1A">
      <w:numFmt w:val="bullet"/>
      <w:lvlText w:val="•"/>
      <w:lvlJc w:val="left"/>
      <w:pPr>
        <w:ind w:left="538" w:hanging="201"/>
      </w:pPr>
      <w:rPr>
        <w:rFonts w:hint="default"/>
        <w:lang w:val="id" w:eastAsia="en-US" w:bidi="ar-SA"/>
      </w:rPr>
    </w:lvl>
    <w:lvl w:ilvl="2" w:tplc="3874107A">
      <w:numFmt w:val="bullet"/>
      <w:lvlText w:val="•"/>
      <w:lvlJc w:val="left"/>
      <w:pPr>
        <w:ind w:left="776" w:hanging="201"/>
      </w:pPr>
      <w:rPr>
        <w:rFonts w:hint="default"/>
        <w:lang w:val="id" w:eastAsia="en-US" w:bidi="ar-SA"/>
      </w:rPr>
    </w:lvl>
    <w:lvl w:ilvl="3" w:tplc="5B9CFAE2">
      <w:numFmt w:val="bullet"/>
      <w:lvlText w:val="•"/>
      <w:lvlJc w:val="left"/>
      <w:pPr>
        <w:ind w:left="1014" w:hanging="201"/>
      </w:pPr>
      <w:rPr>
        <w:rFonts w:hint="default"/>
        <w:lang w:val="id" w:eastAsia="en-US" w:bidi="ar-SA"/>
      </w:rPr>
    </w:lvl>
    <w:lvl w:ilvl="4" w:tplc="3A10E62C">
      <w:numFmt w:val="bullet"/>
      <w:lvlText w:val="•"/>
      <w:lvlJc w:val="left"/>
      <w:pPr>
        <w:ind w:left="1253" w:hanging="201"/>
      </w:pPr>
      <w:rPr>
        <w:rFonts w:hint="default"/>
        <w:lang w:val="id" w:eastAsia="en-US" w:bidi="ar-SA"/>
      </w:rPr>
    </w:lvl>
    <w:lvl w:ilvl="5" w:tplc="B37898F4">
      <w:numFmt w:val="bullet"/>
      <w:lvlText w:val="•"/>
      <w:lvlJc w:val="left"/>
      <w:pPr>
        <w:ind w:left="1491" w:hanging="201"/>
      </w:pPr>
      <w:rPr>
        <w:rFonts w:hint="default"/>
        <w:lang w:val="id" w:eastAsia="en-US" w:bidi="ar-SA"/>
      </w:rPr>
    </w:lvl>
    <w:lvl w:ilvl="6" w:tplc="63A67552">
      <w:numFmt w:val="bullet"/>
      <w:lvlText w:val="•"/>
      <w:lvlJc w:val="left"/>
      <w:pPr>
        <w:ind w:left="1729" w:hanging="201"/>
      </w:pPr>
      <w:rPr>
        <w:rFonts w:hint="default"/>
        <w:lang w:val="id" w:eastAsia="en-US" w:bidi="ar-SA"/>
      </w:rPr>
    </w:lvl>
    <w:lvl w:ilvl="7" w:tplc="495CE5DC">
      <w:numFmt w:val="bullet"/>
      <w:lvlText w:val="•"/>
      <w:lvlJc w:val="left"/>
      <w:pPr>
        <w:ind w:left="1968" w:hanging="201"/>
      </w:pPr>
      <w:rPr>
        <w:rFonts w:hint="default"/>
        <w:lang w:val="id" w:eastAsia="en-US" w:bidi="ar-SA"/>
      </w:rPr>
    </w:lvl>
    <w:lvl w:ilvl="8" w:tplc="CF743742">
      <w:numFmt w:val="bullet"/>
      <w:lvlText w:val="•"/>
      <w:lvlJc w:val="left"/>
      <w:pPr>
        <w:ind w:left="2206" w:hanging="201"/>
      </w:pPr>
      <w:rPr>
        <w:rFonts w:hint="default"/>
        <w:lang w:val="id" w:eastAsia="en-US" w:bidi="ar-SA"/>
      </w:rPr>
    </w:lvl>
  </w:abstractNum>
  <w:abstractNum w:abstractNumId="5" w15:restartNumberingAfterBreak="0">
    <w:nsid w:val="170259B9"/>
    <w:multiLevelType w:val="hybridMultilevel"/>
    <w:tmpl w:val="CC0C8882"/>
    <w:lvl w:ilvl="0" w:tplc="7AB00F5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C5E44362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9A986432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493C19AA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F9548EAC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035AD048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FF889362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A14086D6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44EEABCE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1A974E83"/>
    <w:multiLevelType w:val="hybridMultilevel"/>
    <w:tmpl w:val="8794D030"/>
    <w:lvl w:ilvl="0" w:tplc="5D38B7F8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287A32FE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B8727EAC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06207714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C8D41E72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60308ABA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84CC0490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74D6D12C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31FE5F98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7" w15:restartNumberingAfterBreak="0">
    <w:nsid w:val="1C8C6597"/>
    <w:multiLevelType w:val="hybridMultilevel"/>
    <w:tmpl w:val="4BDEF792"/>
    <w:lvl w:ilvl="0" w:tplc="220A4A62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0DDABFBA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D37CEB12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D1927B64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3678FE48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A4AC0D8A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EBC0BCDA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6928B06A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6EFC2F3C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8" w15:restartNumberingAfterBreak="0">
    <w:nsid w:val="1DBC6A3A"/>
    <w:multiLevelType w:val="hybridMultilevel"/>
    <w:tmpl w:val="E0D86F5C"/>
    <w:lvl w:ilvl="0" w:tplc="8CE23006">
      <w:start w:val="1"/>
      <w:numFmt w:val="decimal"/>
      <w:lvlText w:val="%1."/>
      <w:lvlJc w:val="left"/>
      <w:pPr>
        <w:ind w:left="285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B2087196">
      <w:numFmt w:val="bullet"/>
      <w:lvlText w:val="•"/>
      <w:lvlJc w:val="left"/>
      <w:pPr>
        <w:ind w:left="520" w:hanging="183"/>
      </w:pPr>
      <w:rPr>
        <w:rFonts w:hint="default"/>
        <w:lang w:val="id" w:eastAsia="en-US" w:bidi="ar-SA"/>
      </w:rPr>
    </w:lvl>
    <w:lvl w:ilvl="2" w:tplc="F5461B06">
      <w:numFmt w:val="bullet"/>
      <w:lvlText w:val="•"/>
      <w:lvlJc w:val="left"/>
      <w:pPr>
        <w:ind w:left="760" w:hanging="183"/>
      </w:pPr>
      <w:rPr>
        <w:rFonts w:hint="default"/>
        <w:lang w:val="id" w:eastAsia="en-US" w:bidi="ar-SA"/>
      </w:rPr>
    </w:lvl>
    <w:lvl w:ilvl="3" w:tplc="F5E87B40">
      <w:numFmt w:val="bullet"/>
      <w:lvlText w:val="•"/>
      <w:lvlJc w:val="left"/>
      <w:pPr>
        <w:ind w:left="1000" w:hanging="183"/>
      </w:pPr>
      <w:rPr>
        <w:rFonts w:hint="default"/>
        <w:lang w:val="id" w:eastAsia="en-US" w:bidi="ar-SA"/>
      </w:rPr>
    </w:lvl>
    <w:lvl w:ilvl="4" w:tplc="C012E9D2">
      <w:numFmt w:val="bullet"/>
      <w:lvlText w:val="•"/>
      <w:lvlJc w:val="left"/>
      <w:pPr>
        <w:ind w:left="1241" w:hanging="183"/>
      </w:pPr>
      <w:rPr>
        <w:rFonts w:hint="default"/>
        <w:lang w:val="id" w:eastAsia="en-US" w:bidi="ar-SA"/>
      </w:rPr>
    </w:lvl>
    <w:lvl w:ilvl="5" w:tplc="B0EA8FB6">
      <w:numFmt w:val="bullet"/>
      <w:lvlText w:val="•"/>
      <w:lvlJc w:val="left"/>
      <w:pPr>
        <w:ind w:left="1481" w:hanging="183"/>
      </w:pPr>
      <w:rPr>
        <w:rFonts w:hint="default"/>
        <w:lang w:val="id" w:eastAsia="en-US" w:bidi="ar-SA"/>
      </w:rPr>
    </w:lvl>
    <w:lvl w:ilvl="6" w:tplc="E0C0E5A0">
      <w:numFmt w:val="bullet"/>
      <w:lvlText w:val="•"/>
      <w:lvlJc w:val="left"/>
      <w:pPr>
        <w:ind w:left="1721" w:hanging="183"/>
      </w:pPr>
      <w:rPr>
        <w:rFonts w:hint="default"/>
        <w:lang w:val="id" w:eastAsia="en-US" w:bidi="ar-SA"/>
      </w:rPr>
    </w:lvl>
    <w:lvl w:ilvl="7" w:tplc="BF2A5CFE">
      <w:numFmt w:val="bullet"/>
      <w:lvlText w:val="•"/>
      <w:lvlJc w:val="left"/>
      <w:pPr>
        <w:ind w:left="1962" w:hanging="183"/>
      </w:pPr>
      <w:rPr>
        <w:rFonts w:hint="default"/>
        <w:lang w:val="id" w:eastAsia="en-US" w:bidi="ar-SA"/>
      </w:rPr>
    </w:lvl>
    <w:lvl w:ilvl="8" w:tplc="0186E072">
      <w:numFmt w:val="bullet"/>
      <w:lvlText w:val="•"/>
      <w:lvlJc w:val="left"/>
      <w:pPr>
        <w:ind w:left="2202" w:hanging="183"/>
      </w:pPr>
      <w:rPr>
        <w:rFonts w:hint="default"/>
        <w:lang w:val="id" w:eastAsia="en-US" w:bidi="ar-SA"/>
      </w:rPr>
    </w:lvl>
  </w:abstractNum>
  <w:abstractNum w:abstractNumId="9" w15:restartNumberingAfterBreak="0">
    <w:nsid w:val="1E014505"/>
    <w:multiLevelType w:val="hybridMultilevel"/>
    <w:tmpl w:val="43F0D974"/>
    <w:lvl w:ilvl="0" w:tplc="E3225620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68C53E6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0E6A6898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00C846C4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51BC1B56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30BE7A02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0FE2A656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A99C679E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8B744F0A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10" w15:restartNumberingAfterBreak="0">
    <w:nsid w:val="1E196B27"/>
    <w:multiLevelType w:val="hybridMultilevel"/>
    <w:tmpl w:val="03DA37F8"/>
    <w:lvl w:ilvl="0" w:tplc="A5F67CD6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BB02ABEA">
      <w:numFmt w:val="bullet"/>
      <w:lvlText w:val="•"/>
      <w:lvlJc w:val="left"/>
      <w:pPr>
        <w:ind w:left="485" w:hanging="182"/>
      </w:pPr>
      <w:rPr>
        <w:rFonts w:hint="default"/>
        <w:lang w:val="id" w:eastAsia="en-US" w:bidi="ar-SA"/>
      </w:rPr>
    </w:lvl>
    <w:lvl w:ilvl="2" w:tplc="DC16F8D8">
      <w:numFmt w:val="bullet"/>
      <w:lvlText w:val="•"/>
      <w:lvlJc w:val="left"/>
      <w:pPr>
        <w:ind w:left="671" w:hanging="182"/>
      </w:pPr>
      <w:rPr>
        <w:rFonts w:hint="default"/>
        <w:lang w:val="id" w:eastAsia="en-US" w:bidi="ar-SA"/>
      </w:rPr>
    </w:lvl>
    <w:lvl w:ilvl="3" w:tplc="F83A7A9C">
      <w:numFmt w:val="bullet"/>
      <w:lvlText w:val="•"/>
      <w:lvlJc w:val="left"/>
      <w:pPr>
        <w:ind w:left="857" w:hanging="182"/>
      </w:pPr>
      <w:rPr>
        <w:rFonts w:hint="default"/>
        <w:lang w:val="id" w:eastAsia="en-US" w:bidi="ar-SA"/>
      </w:rPr>
    </w:lvl>
    <w:lvl w:ilvl="4" w:tplc="25F8F85A">
      <w:numFmt w:val="bullet"/>
      <w:lvlText w:val="•"/>
      <w:lvlJc w:val="left"/>
      <w:pPr>
        <w:ind w:left="1043" w:hanging="182"/>
      </w:pPr>
      <w:rPr>
        <w:rFonts w:hint="default"/>
        <w:lang w:val="id" w:eastAsia="en-US" w:bidi="ar-SA"/>
      </w:rPr>
    </w:lvl>
    <w:lvl w:ilvl="5" w:tplc="3EB03DF8">
      <w:numFmt w:val="bullet"/>
      <w:lvlText w:val="•"/>
      <w:lvlJc w:val="left"/>
      <w:pPr>
        <w:ind w:left="1229" w:hanging="182"/>
      </w:pPr>
      <w:rPr>
        <w:rFonts w:hint="default"/>
        <w:lang w:val="id" w:eastAsia="en-US" w:bidi="ar-SA"/>
      </w:rPr>
    </w:lvl>
    <w:lvl w:ilvl="6" w:tplc="BDC49906">
      <w:numFmt w:val="bullet"/>
      <w:lvlText w:val="•"/>
      <w:lvlJc w:val="left"/>
      <w:pPr>
        <w:ind w:left="1415" w:hanging="182"/>
      </w:pPr>
      <w:rPr>
        <w:rFonts w:hint="default"/>
        <w:lang w:val="id" w:eastAsia="en-US" w:bidi="ar-SA"/>
      </w:rPr>
    </w:lvl>
    <w:lvl w:ilvl="7" w:tplc="E8DCF124">
      <w:numFmt w:val="bullet"/>
      <w:lvlText w:val="•"/>
      <w:lvlJc w:val="left"/>
      <w:pPr>
        <w:ind w:left="1601" w:hanging="182"/>
      </w:pPr>
      <w:rPr>
        <w:rFonts w:hint="default"/>
        <w:lang w:val="id" w:eastAsia="en-US" w:bidi="ar-SA"/>
      </w:rPr>
    </w:lvl>
    <w:lvl w:ilvl="8" w:tplc="871EFADA">
      <w:numFmt w:val="bullet"/>
      <w:lvlText w:val="•"/>
      <w:lvlJc w:val="left"/>
      <w:pPr>
        <w:ind w:left="1787" w:hanging="182"/>
      </w:pPr>
      <w:rPr>
        <w:rFonts w:hint="default"/>
        <w:lang w:val="id" w:eastAsia="en-US" w:bidi="ar-SA"/>
      </w:rPr>
    </w:lvl>
  </w:abstractNum>
  <w:abstractNum w:abstractNumId="11" w15:restartNumberingAfterBreak="0">
    <w:nsid w:val="21B605DA"/>
    <w:multiLevelType w:val="hybridMultilevel"/>
    <w:tmpl w:val="5E2E72F4"/>
    <w:lvl w:ilvl="0" w:tplc="87C410DE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51F24B8C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89A275E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BD76DA94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ECAAF5F4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40709B36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F3964E98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9B56B99A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BD305E38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2" w15:restartNumberingAfterBreak="0">
    <w:nsid w:val="22A72434"/>
    <w:multiLevelType w:val="hybridMultilevel"/>
    <w:tmpl w:val="4952295C"/>
    <w:lvl w:ilvl="0" w:tplc="2C122290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6BBCA2CA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9D44BBC8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841229E0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EEE20B08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71F2E520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81B8FBF4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86B4335E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09F2D192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13" w15:restartNumberingAfterBreak="0">
    <w:nsid w:val="268D3715"/>
    <w:multiLevelType w:val="hybridMultilevel"/>
    <w:tmpl w:val="DDBCFB60"/>
    <w:lvl w:ilvl="0" w:tplc="1DFA85A4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45E6EB7C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78A6EE84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F9E44F7C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C930C5D4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D2A00092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4F5E4C8A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C4300E22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6A6AE3D2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14" w15:restartNumberingAfterBreak="0">
    <w:nsid w:val="2AD143A9"/>
    <w:multiLevelType w:val="hybridMultilevel"/>
    <w:tmpl w:val="D8B08834"/>
    <w:lvl w:ilvl="0" w:tplc="D4A43B3A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AF1654DE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41EA180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58B23B88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49C8CA80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1794E896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43FEE84C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490A6094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86D66018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5" w15:restartNumberingAfterBreak="0">
    <w:nsid w:val="2B13403B"/>
    <w:multiLevelType w:val="hybridMultilevel"/>
    <w:tmpl w:val="9AC4F200"/>
    <w:lvl w:ilvl="0" w:tplc="9D728478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757EF1BE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A9408F46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DBD64432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80303982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B4AA8D46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524A774C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29A648A6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5992C90A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16" w15:restartNumberingAfterBreak="0">
    <w:nsid w:val="2D4E5199"/>
    <w:multiLevelType w:val="hybridMultilevel"/>
    <w:tmpl w:val="68E45844"/>
    <w:lvl w:ilvl="0" w:tplc="921237FC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3D44DFF4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2E1C741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34AAD252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283A8E7A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7F101730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E272E218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46741C24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1902AF64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7" w15:restartNumberingAfterBreak="0">
    <w:nsid w:val="2F5749DE"/>
    <w:multiLevelType w:val="hybridMultilevel"/>
    <w:tmpl w:val="0150914C"/>
    <w:lvl w:ilvl="0" w:tplc="BAD85EA6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0D83C54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D862CCC8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9A90F550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972C22CE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C24678CC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8E70FB20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8E6C69FE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9C38946A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18" w15:restartNumberingAfterBreak="0">
    <w:nsid w:val="39C736A3"/>
    <w:multiLevelType w:val="hybridMultilevel"/>
    <w:tmpl w:val="8B1C2374"/>
    <w:lvl w:ilvl="0" w:tplc="653ACA22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26725A38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A880CA7A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5B089838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3B5EFC5E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27565A6C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4694291E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BB1806E8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3DAC8178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19" w15:restartNumberingAfterBreak="0">
    <w:nsid w:val="3AD83F98"/>
    <w:multiLevelType w:val="hybridMultilevel"/>
    <w:tmpl w:val="DB003CB8"/>
    <w:lvl w:ilvl="0" w:tplc="BCEE660C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57781AB6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043024C2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6D38605A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D1E494B0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BA88A472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3BE4F802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07942D0A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5A4C93FE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20" w15:restartNumberingAfterBreak="0">
    <w:nsid w:val="3E7E1C32"/>
    <w:multiLevelType w:val="hybridMultilevel"/>
    <w:tmpl w:val="C34A8D04"/>
    <w:lvl w:ilvl="0" w:tplc="51E8A544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AC3E47C4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7C508AB6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E8A459B6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03EE3E34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B41C0798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AE50CB06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4FFAA686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F56A7662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21" w15:restartNumberingAfterBreak="0">
    <w:nsid w:val="3FD34655"/>
    <w:multiLevelType w:val="hybridMultilevel"/>
    <w:tmpl w:val="CDD29FFA"/>
    <w:lvl w:ilvl="0" w:tplc="AEF4761E">
      <w:start w:val="1"/>
      <w:numFmt w:val="decimal"/>
      <w:lvlText w:val="%1."/>
      <w:lvlJc w:val="left"/>
      <w:pPr>
        <w:ind w:left="285" w:hanging="17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D08AC408">
      <w:numFmt w:val="bullet"/>
      <w:lvlText w:val="•"/>
      <w:lvlJc w:val="left"/>
      <w:pPr>
        <w:ind w:left="520" w:hanging="178"/>
      </w:pPr>
      <w:rPr>
        <w:rFonts w:hint="default"/>
        <w:lang w:val="id" w:eastAsia="en-US" w:bidi="ar-SA"/>
      </w:rPr>
    </w:lvl>
    <w:lvl w:ilvl="2" w:tplc="F56CFA98">
      <w:numFmt w:val="bullet"/>
      <w:lvlText w:val="•"/>
      <w:lvlJc w:val="left"/>
      <w:pPr>
        <w:ind w:left="760" w:hanging="178"/>
      </w:pPr>
      <w:rPr>
        <w:rFonts w:hint="default"/>
        <w:lang w:val="id" w:eastAsia="en-US" w:bidi="ar-SA"/>
      </w:rPr>
    </w:lvl>
    <w:lvl w:ilvl="3" w:tplc="640C7760">
      <w:numFmt w:val="bullet"/>
      <w:lvlText w:val="•"/>
      <w:lvlJc w:val="left"/>
      <w:pPr>
        <w:ind w:left="1000" w:hanging="178"/>
      </w:pPr>
      <w:rPr>
        <w:rFonts w:hint="default"/>
        <w:lang w:val="id" w:eastAsia="en-US" w:bidi="ar-SA"/>
      </w:rPr>
    </w:lvl>
    <w:lvl w:ilvl="4" w:tplc="01FEECF8">
      <w:numFmt w:val="bullet"/>
      <w:lvlText w:val="•"/>
      <w:lvlJc w:val="left"/>
      <w:pPr>
        <w:ind w:left="1241" w:hanging="178"/>
      </w:pPr>
      <w:rPr>
        <w:rFonts w:hint="default"/>
        <w:lang w:val="id" w:eastAsia="en-US" w:bidi="ar-SA"/>
      </w:rPr>
    </w:lvl>
    <w:lvl w:ilvl="5" w:tplc="8CF4EBA6">
      <w:numFmt w:val="bullet"/>
      <w:lvlText w:val="•"/>
      <w:lvlJc w:val="left"/>
      <w:pPr>
        <w:ind w:left="1481" w:hanging="178"/>
      </w:pPr>
      <w:rPr>
        <w:rFonts w:hint="default"/>
        <w:lang w:val="id" w:eastAsia="en-US" w:bidi="ar-SA"/>
      </w:rPr>
    </w:lvl>
    <w:lvl w:ilvl="6" w:tplc="C9FAFC7C">
      <w:numFmt w:val="bullet"/>
      <w:lvlText w:val="•"/>
      <w:lvlJc w:val="left"/>
      <w:pPr>
        <w:ind w:left="1721" w:hanging="178"/>
      </w:pPr>
      <w:rPr>
        <w:rFonts w:hint="default"/>
        <w:lang w:val="id" w:eastAsia="en-US" w:bidi="ar-SA"/>
      </w:rPr>
    </w:lvl>
    <w:lvl w:ilvl="7" w:tplc="E9C25A2A">
      <w:numFmt w:val="bullet"/>
      <w:lvlText w:val="•"/>
      <w:lvlJc w:val="left"/>
      <w:pPr>
        <w:ind w:left="1962" w:hanging="178"/>
      </w:pPr>
      <w:rPr>
        <w:rFonts w:hint="default"/>
        <w:lang w:val="id" w:eastAsia="en-US" w:bidi="ar-SA"/>
      </w:rPr>
    </w:lvl>
    <w:lvl w:ilvl="8" w:tplc="6E3ED11C">
      <w:numFmt w:val="bullet"/>
      <w:lvlText w:val="•"/>
      <w:lvlJc w:val="left"/>
      <w:pPr>
        <w:ind w:left="2202" w:hanging="178"/>
      </w:pPr>
      <w:rPr>
        <w:rFonts w:hint="default"/>
        <w:lang w:val="id" w:eastAsia="en-US" w:bidi="ar-SA"/>
      </w:rPr>
    </w:lvl>
  </w:abstractNum>
  <w:abstractNum w:abstractNumId="22" w15:restartNumberingAfterBreak="0">
    <w:nsid w:val="43694B0E"/>
    <w:multiLevelType w:val="hybridMultilevel"/>
    <w:tmpl w:val="59D6E862"/>
    <w:lvl w:ilvl="0" w:tplc="B33EEE0A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4EEFE9A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116467A6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CC3477C2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AB3A47F0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4B4E6418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68062378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F806A10C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E9F4EB24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23" w15:restartNumberingAfterBreak="0">
    <w:nsid w:val="43C17BC4"/>
    <w:multiLevelType w:val="hybridMultilevel"/>
    <w:tmpl w:val="B6EE68E8"/>
    <w:lvl w:ilvl="0" w:tplc="112C3BB2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6E46F57E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8222E018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AFCEF452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B0D8EEE0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ABE866E4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BF8E3CB6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8CF407D6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F20E884E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24" w15:restartNumberingAfterBreak="0">
    <w:nsid w:val="4D707B26"/>
    <w:multiLevelType w:val="hybridMultilevel"/>
    <w:tmpl w:val="42B0CD9C"/>
    <w:lvl w:ilvl="0" w:tplc="6DCCCECE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316C8032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72244E2E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A77CE40E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6FEAED50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DB5C04C6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942E2F5C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39828800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123A9484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25" w15:restartNumberingAfterBreak="0">
    <w:nsid w:val="521D665D"/>
    <w:multiLevelType w:val="hybridMultilevel"/>
    <w:tmpl w:val="7BB2EA8E"/>
    <w:lvl w:ilvl="0" w:tplc="0A884724">
      <w:start w:val="1"/>
      <w:numFmt w:val="decimal"/>
      <w:lvlText w:val="%1."/>
      <w:lvlJc w:val="left"/>
      <w:pPr>
        <w:ind w:left="285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9665546">
      <w:numFmt w:val="bullet"/>
      <w:lvlText w:val="•"/>
      <w:lvlJc w:val="left"/>
      <w:pPr>
        <w:ind w:left="520" w:hanging="219"/>
      </w:pPr>
      <w:rPr>
        <w:rFonts w:hint="default"/>
        <w:lang w:val="id" w:eastAsia="en-US" w:bidi="ar-SA"/>
      </w:rPr>
    </w:lvl>
    <w:lvl w:ilvl="2" w:tplc="B30AF6B0">
      <w:numFmt w:val="bullet"/>
      <w:lvlText w:val="•"/>
      <w:lvlJc w:val="left"/>
      <w:pPr>
        <w:ind w:left="760" w:hanging="219"/>
      </w:pPr>
      <w:rPr>
        <w:rFonts w:hint="default"/>
        <w:lang w:val="id" w:eastAsia="en-US" w:bidi="ar-SA"/>
      </w:rPr>
    </w:lvl>
    <w:lvl w:ilvl="3" w:tplc="87843802">
      <w:numFmt w:val="bullet"/>
      <w:lvlText w:val="•"/>
      <w:lvlJc w:val="left"/>
      <w:pPr>
        <w:ind w:left="1000" w:hanging="219"/>
      </w:pPr>
      <w:rPr>
        <w:rFonts w:hint="default"/>
        <w:lang w:val="id" w:eastAsia="en-US" w:bidi="ar-SA"/>
      </w:rPr>
    </w:lvl>
    <w:lvl w:ilvl="4" w:tplc="F33847A6">
      <w:numFmt w:val="bullet"/>
      <w:lvlText w:val="•"/>
      <w:lvlJc w:val="left"/>
      <w:pPr>
        <w:ind w:left="1241" w:hanging="219"/>
      </w:pPr>
      <w:rPr>
        <w:rFonts w:hint="default"/>
        <w:lang w:val="id" w:eastAsia="en-US" w:bidi="ar-SA"/>
      </w:rPr>
    </w:lvl>
    <w:lvl w:ilvl="5" w:tplc="25048368">
      <w:numFmt w:val="bullet"/>
      <w:lvlText w:val="•"/>
      <w:lvlJc w:val="left"/>
      <w:pPr>
        <w:ind w:left="1481" w:hanging="219"/>
      </w:pPr>
      <w:rPr>
        <w:rFonts w:hint="default"/>
        <w:lang w:val="id" w:eastAsia="en-US" w:bidi="ar-SA"/>
      </w:rPr>
    </w:lvl>
    <w:lvl w:ilvl="6" w:tplc="B6ECEBC8">
      <w:numFmt w:val="bullet"/>
      <w:lvlText w:val="•"/>
      <w:lvlJc w:val="left"/>
      <w:pPr>
        <w:ind w:left="1721" w:hanging="219"/>
      </w:pPr>
      <w:rPr>
        <w:rFonts w:hint="default"/>
        <w:lang w:val="id" w:eastAsia="en-US" w:bidi="ar-SA"/>
      </w:rPr>
    </w:lvl>
    <w:lvl w:ilvl="7" w:tplc="EFC4F45E">
      <w:numFmt w:val="bullet"/>
      <w:lvlText w:val="•"/>
      <w:lvlJc w:val="left"/>
      <w:pPr>
        <w:ind w:left="1962" w:hanging="219"/>
      </w:pPr>
      <w:rPr>
        <w:rFonts w:hint="default"/>
        <w:lang w:val="id" w:eastAsia="en-US" w:bidi="ar-SA"/>
      </w:rPr>
    </w:lvl>
    <w:lvl w:ilvl="8" w:tplc="44B8BBC4">
      <w:numFmt w:val="bullet"/>
      <w:lvlText w:val="•"/>
      <w:lvlJc w:val="left"/>
      <w:pPr>
        <w:ind w:left="2202" w:hanging="219"/>
      </w:pPr>
      <w:rPr>
        <w:rFonts w:hint="default"/>
        <w:lang w:val="id" w:eastAsia="en-US" w:bidi="ar-SA"/>
      </w:rPr>
    </w:lvl>
  </w:abstractNum>
  <w:abstractNum w:abstractNumId="26" w15:restartNumberingAfterBreak="0">
    <w:nsid w:val="5BC846C7"/>
    <w:multiLevelType w:val="hybridMultilevel"/>
    <w:tmpl w:val="F48C3EDE"/>
    <w:lvl w:ilvl="0" w:tplc="21507FCC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415CC150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AEE401F2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EB20EEC4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67CA5078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8676C9B2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4B2EA8C4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0A581B58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88803C44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27" w15:restartNumberingAfterBreak="0">
    <w:nsid w:val="67B71D70"/>
    <w:multiLevelType w:val="hybridMultilevel"/>
    <w:tmpl w:val="35322C46"/>
    <w:lvl w:ilvl="0" w:tplc="C7B88D96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d" w:eastAsia="en-US" w:bidi="ar-SA"/>
      </w:rPr>
    </w:lvl>
    <w:lvl w:ilvl="1" w:tplc="3BACB9C8">
      <w:numFmt w:val="bullet"/>
      <w:lvlText w:val="•"/>
      <w:lvlJc w:val="left"/>
      <w:pPr>
        <w:ind w:left="259" w:hanging="152"/>
      </w:pPr>
      <w:rPr>
        <w:rFonts w:hint="default"/>
        <w:lang w:val="id" w:eastAsia="en-US" w:bidi="ar-SA"/>
      </w:rPr>
    </w:lvl>
    <w:lvl w:ilvl="2" w:tplc="BDAA9A50">
      <w:numFmt w:val="bullet"/>
      <w:lvlText w:val="•"/>
      <w:lvlJc w:val="left"/>
      <w:pPr>
        <w:ind w:left="418" w:hanging="152"/>
      </w:pPr>
      <w:rPr>
        <w:rFonts w:hint="default"/>
        <w:lang w:val="id" w:eastAsia="en-US" w:bidi="ar-SA"/>
      </w:rPr>
    </w:lvl>
    <w:lvl w:ilvl="3" w:tplc="5F92B99A">
      <w:numFmt w:val="bullet"/>
      <w:lvlText w:val="•"/>
      <w:lvlJc w:val="left"/>
      <w:pPr>
        <w:ind w:left="577" w:hanging="152"/>
      </w:pPr>
      <w:rPr>
        <w:rFonts w:hint="default"/>
        <w:lang w:val="id" w:eastAsia="en-US" w:bidi="ar-SA"/>
      </w:rPr>
    </w:lvl>
    <w:lvl w:ilvl="4" w:tplc="F146C3B6">
      <w:numFmt w:val="bullet"/>
      <w:lvlText w:val="•"/>
      <w:lvlJc w:val="left"/>
      <w:pPr>
        <w:ind w:left="736" w:hanging="152"/>
      </w:pPr>
      <w:rPr>
        <w:rFonts w:hint="default"/>
        <w:lang w:val="id" w:eastAsia="en-US" w:bidi="ar-SA"/>
      </w:rPr>
    </w:lvl>
    <w:lvl w:ilvl="5" w:tplc="DA2EB76C">
      <w:numFmt w:val="bullet"/>
      <w:lvlText w:val="•"/>
      <w:lvlJc w:val="left"/>
      <w:pPr>
        <w:ind w:left="895" w:hanging="152"/>
      </w:pPr>
      <w:rPr>
        <w:rFonts w:hint="default"/>
        <w:lang w:val="id" w:eastAsia="en-US" w:bidi="ar-SA"/>
      </w:rPr>
    </w:lvl>
    <w:lvl w:ilvl="6" w:tplc="3836E55A">
      <w:numFmt w:val="bullet"/>
      <w:lvlText w:val="•"/>
      <w:lvlJc w:val="left"/>
      <w:pPr>
        <w:ind w:left="1054" w:hanging="152"/>
      </w:pPr>
      <w:rPr>
        <w:rFonts w:hint="default"/>
        <w:lang w:val="id" w:eastAsia="en-US" w:bidi="ar-SA"/>
      </w:rPr>
    </w:lvl>
    <w:lvl w:ilvl="7" w:tplc="3EC8FE56">
      <w:numFmt w:val="bullet"/>
      <w:lvlText w:val="•"/>
      <w:lvlJc w:val="left"/>
      <w:pPr>
        <w:ind w:left="1213" w:hanging="152"/>
      </w:pPr>
      <w:rPr>
        <w:rFonts w:hint="default"/>
        <w:lang w:val="id" w:eastAsia="en-US" w:bidi="ar-SA"/>
      </w:rPr>
    </w:lvl>
    <w:lvl w:ilvl="8" w:tplc="E6DAD9F8">
      <w:numFmt w:val="bullet"/>
      <w:lvlText w:val="•"/>
      <w:lvlJc w:val="left"/>
      <w:pPr>
        <w:ind w:left="1372" w:hanging="152"/>
      </w:pPr>
      <w:rPr>
        <w:rFonts w:hint="default"/>
        <w:lang w:val="id" w:eastAsia="en-US" w:bidi="ar-SA"/>
      </w:rPr>
    </w:lvl>
  </w:abstractNum>
  <w:abstractNum w:abstractNumId="28" w15:restartNumberingAfterBreak="0">
    <w:nsid w:val="68123934"/>
    <w:multiLevelType w:val="hybridMultilevel"/>
    <w:tmpl w:val="8E0610B2"/>
    <w:lvl w:ilvl="0" w:tplc="FA787E2A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71623CC0">
      <w:numFmt w:val="bullet"/>
      <w:lvlText w:val="•"/>
      <w:lvlJc w:val="left"/>
      <w:pPr>
        <w:ind w:left="485" w:hanging="182"/>
      </w:pPr>
      <w:rPr>
        <w:rFonts w:hint="default"/>
        <w:lang w:val="id" w:eastAsia="en-US" w:bidi="ar-SA"/>
      </w:rPr>
    </w:lvl>
    <w:lvl w:ilvl="2" w:tplc="E044233E">
      <w:numFmt w:val="bullet"/>
      <w:lvlText w:val="•"/>
      <w:lvlJc w:val="left"/>
      <w:pPr>
        <w:ind w:left="671" w:hanging="182"/>
      </w:pPr>
      <w:rPr>
        <w:rFonts w:hint="default"/>
        <w:lang w:val="id" w:eastAsia="en-US" w:bidi="ar-SA"/>
      </w:rPr>
    </w:lvl>
    <w:lvl w:ilvl="3" w:tplc="8806BA2E">
      <w:numFmt w:val="bullet"/>
      <w:lvlText w:val="•"/>
      <w:lvlJc w:val="left"/>
      <w:pPr>
        <w:ind w:left="857" w:hanging="182"/>
      </w:pPr>
      <w:rPr>
        <w:rFonts w:hint="default"/>
        <w:lang w:val="id" w:eastAsia="en-US" w:bidi="ar-SA"/>
      </w:rPr>
    </w:lvl>
    <w:lvl w:ilvl="4" w:tplc="07884D1C">
      <w:numFmt w:val="bullet"/>
      <w:lvlText w:val="•"/>
      <w:lvlJc w:val="left"/>
      <w:pPr>
        <w:ind w:left="1043" w:hanging="182"/>
      </w:pPr>
      <w:rPr>
        <w:rFonts w:hint="default"/>
        <w:lang w:val="id" w:eastAsia="en-US" w:bidi="ar-SA"/>
      </w:rPr>
    </w:lvl>
    <w:lvl w:ilvl="5" w:tplc="B9405B0E">
      <w:numFmt w:val="bullet"/>
      <w:lvlText w:val="•"/>
      <w:lvlJc w:val="left"/>
      <w:pPr>
        <w:ind w:left="1229" w:hanging="182"/>
      </w:pPr>
      <w:rPr>
        <w:rFonts w:hint="default"/>
        <w:lang w:val="id" w:eastAsia="en-US" w:bidi="ar-SA"/>
      </w:rPr>
    </w:lvl>
    <w:lvl w:ilvl="6" w:tplc="92AC351A">
      <w:numFmt w:val="bullet"/>
      <w:lvlText w:val="•"/>
      <w:lvlJc w:val="left"/>
      <w:pPr>
        <w:ind w:left="1415" w:hanging="182"/>
      </w:pPr>
      <w:rPr>
        <w:rFonts w:hint="default"/>
        <w:lang w:val="id" w:eastAsia="en-US" w:bidi="ar-SA"/>
      </w:rPr>
    </w:lvl>
    <w:lvl w:ilvl="7" w:tplc="890873E4">
      <w:numFmt w:val="bullet"/>
      <w:lvlText w:val="•"/>
      <w:lvlJc w:val="left"/>
      <w:pPr>
        <w:ind w:left="1601" w:hanging="182"/>
      </w:pPr>
      <w:rPr>
        <w:rFonts w:hint="default"/>
        <w:lang w:val="id" w:eastAsia="en-US" w:bidi="ar-SA"/>
      </w:rPr>
    </w:lvl>
    <w:lvl w:ilvl="8" w:tplc="85C8D406">
      <w:numFmt w:val="bullet"/>
      <w:lvlText w:val="•"/>
      <w:lvlJc w:val="left"/>
      <w:pPr>
        <w:ind w:left="1787" w:hanging="182"/>
      </w:pPr>
      <w:rPr>
        <w:rFonts w:hint="default"/>
        <w:lang w:val="id" w:eastAsia="en-US" w:bidi="ar-SA"/>
      </w:rPr>
    </w:lvl>
  </w:abstractNum>
  <w:abstractNum w:abstractNumId="29" w15:restartNumberingAfterBreak="0">
    <w:nsid w:val="6B4B585B"/>
    <w:multiLevelType w:val="hybridMultilevel"/>
    <w:tmpl w:val="D0BAF2AC"/>
    <w:lvl w:ilvl="0" w:tplc="42B6C35C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1EB6AFCA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4B8E0FA8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FDB6E3F6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FD1A9B16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19C61F42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AB96482E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5F721030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402EAD6A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30" w15:restartNumberingAfterBreak="0">
    <w:nsid w:val="6D4E0B59"/>
    <w:multiLevelType w:val="hybridMultilevel"/>
    <w:tmpl w:val="264232B0"/>
    <w:lvl w:ilvl="0" w:tplc="F634BFF6">
      <w:start w:val="1"/>
      <w:numFmt w:val="decimal"/>
      <w:lvlText w:val="%1."/>
      <w:lvlJc w:val="left"/>
      <w:pPr>
        <w:ind w:left="31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DE7CC514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2" w:tplc="0584F196">
      <w:numFmt w:val="bullet"/>
      <w:lvlText w:val="•"/>
      <w:lvlJc w:val="left"/>
      <w:pPr>
        <w:ind w:left="687" w:hanging="202"/>
      </w:pPr>
      <w:rPr>
        <w:rFonts w:hint="default"/>
        <w:lang w:val="id" w:eastAsia="en-US" w:bidi="ar-SA"/>
      </w:rPr>
    </w:lvl>
    <w:lvl w:ilvl="3" w:tplc="9332614C">
      <w:numFmt w:val="bullet"/>
      <w:lvlText w:val="•"/>
      <w:lvlJc w:val="left"/>
      <w:pPr>
        <w:ind w:left="871" w:hanging="202"/>
      </w:pPr>
      <w:rPr>
        <w:rFonts w:hint="default"/>
        <w:lang w:val="id" w:eastAsia="en-US" w:bidi="ar-SA"/>
      </w:rPr>
    </w:lvl>
    <w:lvl w:ilvl="4" w:tplc="0852754C">
      <w:numFmt w:val="bullet"/>
      <w:lvlText w:val="•"/>
      <w:lvlJc w:val="left"/>
      <w:pPr>
        <w:ind w:left="1055" w:hanging="202"/>
      </w:pPr>
      <w:rPr>
        <w:rFonts w:hint="default"/>
        <w:lang w:val="id" w:eastAsia="en-US" w:bidi="ar-SA"/>
      </w:rPr>
    </w:lvl>
    <w:lvl w:ilvl="5" w:tplc="8380311E">
      <w:numFmt w:val="bullet"/>
      <w:lvlText w:val="•"/>
      <w:lvlJc w:val="left"/>
      <w:pPr>
        <w:ind w:left="1239" w:hanging="202"/>
      </w:pPr>
      <w:rPr>
        <w:rFonts w:hint="default"/>
        <w:lang w:val="id" w:eastAsia="en-US" w:bidi="ar-SA"/>
      </w:rPr>
    </w:lvl>
    <w:lvl w:ilvl="6" w:tplc="A908012C">
      <w:numFmt w:val="bullet"/>
      <w:lvlText w:val="•"/>
      <w:lvlJc w:val="left"/>
      <w:pPr>
        <w:ind w:left="1423" w:hanging="202"/>
      </w:pPr>
      <w:rPr>
        <w:rFonts w:hint="default"/>
        <w:lang w:val="id" w:eastAsia="en-US" w:bidi="ar-SA"/>
      </w:rPr>
    </w:lvl>
    <w:lvl w:ilvl="7" w:tplc="2C2E53CA">
      <w:numFmt w:val="bullet"/>
      <w:lvlText w:val="•"/>
      <w:lvlJc w:val="left"/>
      <w:pPr>
        <w:ind w:left="1607" w:hanging="202"/>
      </w:pPr>
      <w:rPr>
        <w:rFonts w:hint="default"/>
        <w:lang w:val="id" w:eastAsia="en-US" w:bidi="ar-SA"/>
      </w:rPr>
    </w:lvl>
    <w:lvl w:ilvl="8" w:tplc="ED6A845C">
      <w:numFmt w:val="bullet"/>
      <w:lvlText w:val="•"/>
      <w:lvlJc w:val="left"/>
      <w:pPr>
        <w:ind w:left="1791" w:hanging="202"/>
      </w:pPr>
      <w:rPr>
        <w:rFonts w:hint="default"/>
        <w:lang w:val="id" w:eastAsia="en-US" w:bidi="ar-SA"/>
      </w:rPr>
    </w:lvl>
  </w:abstractNum>
  <w:abstractNum w:abstractNumId="31" w15:restartNumberingAfterBreak="0">
    <w:nsid w:val="6DC86F6A"/>
    <w:multiLevelType w:val="hybridMultilevel"/>
    <w:tmpl w:val="FF54BFE4"/>
    <w:lvl w:ilvl="0" w:tplc="394A1E76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F6BC3380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FE9A2748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5888AE64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CA40B010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C7C0AFDE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4F224968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951CD8C2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1D3A8D1E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32" w15:restartNumberingAfterBreak="0">
    <w:nsid w:val="6F073E41"/>
    <w:multiLevelType w:val="hybridMultilevel"/>
    <w:tmpl w:val="E984FB98"/>
    <w:lvl w:ilvl="0" w:tplc="97121A7E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618BBE6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FF0654C4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48B83250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AFC4733E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7F846C80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D2164D94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82E4E692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179AD140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33" w15:restartNumberingAfterBreak="0">
    <w:nsid w:val="730266B8"/>
    <w:multiLevelType w:val="hybridMultilevel"/>
    <w:tmpl w:val="EEB08F2E"/>
    <w:lvl w:ilvl="0" w:tplc="59C2FB52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038E9D8A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645A372C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DB68CB16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AAF0316C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72D250EA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B52832B4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8FC28184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29C4CF3A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34" w15:restartNumberingAfterBreak="0">
    <w:nsid w:val="74B80B5F"/>
    <w:multiLevelType w:val="hybridMultilevel"/>
    <w:tmpl w:val="FB22EBC2"/>
    <w:lvl w:ilvl="0" w:tplc="F98611A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5AEEAFA2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82068F4A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A5740552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7E7E2716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000AFB84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8EEC7C00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9A5E9172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378424E6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35" w15:restartNumberingAfterBreak="0">
    <w:nsid w:val="74F770E4"/>
    <w:multiLevelType w:val="hybridMultilevel"/>
    <w:tmpl w:val="320C5D0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6728C"/>
    <w:multiLevelType w:val="hybridMultilevel"/>
    <w:tmpl w:val="62E67A6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94441"/>
    <w:multiLevelType w:val="hybridMultilevel"/>
    <w:tmpl w:val="7512A5F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63D14"/>
    <w:multiLevelType w:val="hybridMultilevel"/>
    <w:tmpl w:val="CB46E3FA"/>
    <w:lvl w:ilvl="0" w:tplc="6E0656C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8070E9A8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925678CC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A9C6955E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E09A0718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85D60D5A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A420F1F8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7C008AE0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36C8DE34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39" w15:restartNumberingAfterBreak="0">
    <w:nsid w:val="7874419A"/>
    <w:multiLevelType w:val="hybridMultilevel"/>
    <w:tmpl w:val="D1184122"/>
    <w:lvl w:ilvl="0" w:tplc="3D16E5F4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86B66D30">
      <w:numFmt w:val="bullet"/>
      <w:lvlText w:val="•"/>
      <w:lvlJc w:val="left"/>
      <w:pPr>
        <w:ind w:left="485" w:hanging="182"/>
      </w:pPr>
      <w:rPr>
        <w:rFonts w:hint="default"/>
        <w:lang w:val="id" w:eastAsia="en-US" w:bidi="ar-SA"/>
      </w:rPr>
    </w:lvl>
    <w:lvl w:ilvl="2" w:tplc="31D07D1A">
      <w:numFmt w:val="bullet"/>
      <w:lvlText w:val="•"/>
      <w:lvlJc w:val="left"/>
      <w:pPr>
        <w:ind w:left="671" w:hanging="182"/>
      </w:pPr>
      <w:rPr>
        <w:rFonts w:hint="default"/>
        <w:lang w:val="id" w:eastAsia="en-US" w:bidi="ar-SA"/>
      </w:rPr>
    </w:lvl>
    <w:lvl w:ilvl="3" w:tplc="EDB4CF12">
      <w:numFmt w:val="bullet"/>
      <w:lvlText w:val="•"/>
      <w:lvlJc w:val="left"/>
      <w:pPr>
        <w:ind w:left="857" w:hanging="182"/>
      </w:pPr>
      <w:rPr>
        <w:rFonts w:hint="default"/>
        <w:lang w:val="id" w:eastAsia="en-US" w:bidi="ar-SA"/>
      </w:rPr>
    </w:lvl>
    <w:lvl w:ilvl="4" w:tplc="5A0CD80C">
      <w:numFmt w:val="bullet"/>
      <w:lvlText w:val="•"/>
      <w:lvlJc w:val="left"/>
      <w:pPr>
        <w:ind w:left="1043" w:hanging="182"/>
      </w:pPr>
      <w:rPr>
        <w:rFonts w:hint="default"/>
        <w:lang w:val="id" w:eastAsia="en-US" w:bidi="ar-SA"/>
      </w:rPr>
    </w:lvl>
    <w:lvl w:ilvl="5" w:tplc="DF14C3A8">
      <w:numFmt w:val="bullet"/>
      <w:lvlText w:val="•"/>
      <w:lvlJc w:val="left"/>
      <w:pPr>
        <w:ind w:left="1229" w:hanging="182"/>
      </w:pPr>
      <w:rPr>
        <w:rFonts w:hint="default"/>
        <w:lang w:val="id" w:eastAsia="en-US" w:bidi="ar-SA"/>
      </w:rPr>
    </w:lvl>
    <w:lvl w:ilvl="6" w:tplc="7E1A4652">
      <w:numFmt w:val="bullet"/>
      <w:lvlText w:val="•"/>
      <w:lvlJc w:val="left"/>
      <w:pPr>
        <w:ind w:left="1415" w:hanging="182"/>
      </w:pPr>
      <w:rPr>
        <w:rFonts w:hint="default"/>
        <w:lang w:val="id" w:eastAsia="en-US" w:bidi="ar-SA"/>
      </w:rPr>
    </w:lvl>
    <w:lvl w:ilvl="7" w:tplc="22906C7A">
      <w:numFmt w:val="bullet"/>
      <w:lvlText w:val="•"/>
      <w:lvlJc w:val="left"/>
      <w:pPr>
        <w:ind w:left="1601" w:hanging="182"/>
      </w:pPr>
      <w:rPr>
        <w:rFonts w:hint="default"/>
        <w:lang w:val="id" w:eastAsia="en-US" w:bidi="ar-SA"/>
      </w:rPr>
    </w:lvl>
    <w:lvl w:ilvl="8" w:tplc="E704FFE4">
      <w:numFmt w:val="bullet"/>
      <w:lvlText w:val="•"/>
      <w:lvlJc w:val="left"/>
      <w:pPr>
        <w:ind w:left="1787" w:hanging="182"/>
      </w:pPr>
      <w:rPr>
        <w:rFonts w:hint="default"/>
        <w:lang w:val="id" w:eastAsia="en-US" w:bidi="ar-SA"/>
      </w:rPr>
    </w:lvl>
  </w:abstractNum>
  <w:abstractNum w:abstractNumId="40" w15:restartNumberingAfterBreak="0">
    <w:nsid w:val="7DBB36CF"/>
    <w:multiLevelType w:val="hybridMultilevel"/>
    <w:tmpl w:val="BE486CD4"/>
    <w:lvl w:ilvl="0" w:tplc="7E12D8C4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AACBEA6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603426D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93D25848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3CD8B4CE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B89CCE96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D10E7BF4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B656777A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E0FEF52A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41" w15:restartNumberingAfterBreak="0">
    <w:nsid w:val="7E850073"/>
    <w:multiLevelType w:val="hybridMultilevel"/>
    <w:tmpl w:val="E0D4E790"/>
    <w:lvl w:ilvl="0" w:tplc="1040EBBA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D0EA3EE2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ECD69264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707E2282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21AC09F8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C3B2378A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189A20A2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6526FFDC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274288B6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num w:numId="1">
    <w:abstractNumId w:val="36"/>
  </w:num>
  <w:num w:numId="2">
    <w:abstractNumId w:val="37"/>
  </w:num>
  <w:num w:numId="3">
    <w:abstractNumId w:val="35"/>
  </w:num>
  <w:num w:numId="4">
    <w:abstractNumId w:val="3"/>
  </w:num>
  <w:num w:numId="5">
    <w:abstractNumId w:val="27"/>
  </w:num>
  <w:num w:numId="6">
    <w:abstractNumId w:val="26"/>
  </w:num>
  <w:num w:numId="7">
    <w:abstractNumId w:val="17"/>
  </w:num>
  <w:num w:numId="8">
    <w:abstractNumId w:val="5"/>
  </w:num>
  <w:num w:numId="9">
    <w:abstractNumId w:val="23"/>
  </w:num>
  <w:num w:numId="10">
    <w:abstractNumId w:val="20"/>
  </w:num>
  <w:num w:numId="11">
    <w:abstractNumId w:val="38"/>
  </w:num>
  <w:num w:numId="12">
    <w:abstractNumId w:val="41"/>
  </w:num>
  <w:num w:numId="13">
    <w:abstractNumId w:val="6"/>
  </w:num>
  <w:num w:numId="14">
    <w:abstractNumId w:val="29"/>
  </w:num>
  <w:num w:numId="15">
    <w:abstractNumId w:val="14"/>
  </w:num>
  <w:num w:numId="16">
    <w:abstractNumId w:val="32"/>
  </w:num>
  <w:num w:numId="17">
    <w:abstractNumId w:val="12"/>
  </w:num>
  <w:num w:numId="18">
    <w:abstractNumId w:val="16"/>
  </w:num>
  <w:num w:numId="19">
    <w:abstractNumId w:val="1"/>
  </w:num>
  <w:num w:numId="20">
    <w:abstractNumId w:val="19"/>
  </w:num>
  <w:num w:numId="21">
    <w:abstractNumId w:val="0"/>
  </w:num>
  <w:num w:numId="22">
    <w:abstractNumId w:val="9"/>
  </w:num>
  <w:num w:numId="23">
    <w:abstractNumId w:val="22"/>
  </w:num>
  <w:num w:numId="24">
    <w:abstractNumId w:val="11"/>
  </w:num>
  <w:num w:numId="25">
    <w:abstractNumId w:val="2"/>
  </w:num>
  <w:num w:numId="26">
    <w:abstractNumId w:val="34"/>
  </w:num>
  <w:num w:numId="27">
    <w:abstractNumId w:val="30"/>
  </w:num>
  <w:num w:numId="28">
    <w:abstractNumId w:val="13"/>
  </w:num>
  <w:num w:numId="29">
    <w:abstractNumId w:val="24"/>
  </w:num>
  <w:num w:numId="30">
    <w:abstractNumId w:val="40"/>
  </w:num>
  <w:num w:numId="31">
    <w:abstractNumId w:val="33"/>
  </w:num>
  <w:num w:numId="32">
    <w:abstractNumId w:val="25"/>
  </w:num>
  <w:num w:numId="33">
    <w:abstractNumId w:val="28"/>
  </w:num>
  <w:num w:numId="34">
    <w:abstractNumId w:val="18"/>
  </w:num>
  <w:num w:numId="35">
    <w:abstractNumId w:val="8"/>
  </w:num>
  <w:num w:numId="36">
    <w:abstractNumId w:val="39"/>
  </w:num>
  <w:num w:numId="37">
    <w:abstractNumId w:val="15"/>
  </w:num>
  <w:num w:numId="38">
    <w:abstractNumId w:val="4"/>
  </w:num>
  <w:num w:numId="39">
    <w:abstractNumId w:val="10"/>
  </w:num>
  <w:num w:numId="40">
    <w:abstractNumId w:val="7"/>
  </w:num>
  <w:num w:numId="41">
    <w:abstractNumId w:val="21"/>
  </w:num>
  <w:num w:numId="42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9"/>
    <w:rsid w:val="0005492F"/>
    <w:rsid w:val="000820B3"/>
    <w:rsid w:val="00092D12"/>
    <w:rsid w:val="000974B8"/>
    <w:rsid w:val="000C03E6"/>
    <w:rsid w:val="000F2540"/>
    <w:rsid w:val="002231C8"/>
    <w:rsid w:val="00243EA6"/>
    <w:rsid w:val="0024731C"/>
    <w:rsid w:val="00257636"/>
    <w:rsid w:val="0027131D"/>
    <w:rsid w:val="0032008A"/>
    <w:rsid w:val="003B2025"/>
    <w:rsid w:val="004138FC"/>
    <w:rsid w:val="004E407C"/>
    <w:rsid w:val="004F4576"/>
    <w:rsid w:val="00502AB2"/>
    <w:rsid w:val="005109CD"/>
    <w:rsid w:val="005B1834"/>
    <w:rsid w:val="005C0741"/>
    <w:rsid w:val="005D1964"/>
    <w:rsid w:val="00651279"/>
    <w:rsid w:val="00653360"/>
    <w:rsid w:val="00654F71"/>
    <w:rsid w:val="006A4680"/>
    <w:rsid w:val="006B7E01"/>
    <w:rsid w:val="006D27B2"/>
    <w:rsid w:val="006D6491"/>
    <w:rsid w:val="006E35D9"/>
    <w:rsid w:val="00740758"/>
    <w:rsid w:val="007938EB"/>
    <w:rsid w:val="007A6183"/>
    <w:rsid w:val="007B3960"/>
    <w:rsid w:val="007E0892"/>
    <w:rsid w:val="007E4ABB"/>
    <w:rsid w:val="007F66BC"/>
    <w:rsid w:val="00800A69"/>
    <w:rsid w:val="008B7355"/>
    <w:rsid w:val="008D631A"/>
    <w:rsid w:val="008E3DB4"/>
    <w:rsid w:val="008E5A65"/>
    <w:rsid w:val="008F1338"/>
    <w:rsid w:val="009314C8"/>
    <w:rsid w:val="009A0F9A"/>
    <w:rsid w:val="009A302F"/>
    <w:rsid w:val="009D31D3"/>
    <w:rsid w:val="00A21344"/>
    <w:rsid w:val="00A24D62"/>
    <w:rsid w:val="00A85E71"/>
    <w:rsid w:val="00AB485E"/>
    <w:rsid w:val="00AE43E8"/>
    <w:rsid w:val="00B1269F"/>
    <w:rsid w:val="00B45567"/>
    <w:rsid w:val="00B61420"/>
    <w:rsid w:val="00B864E9"/>
    <w:rsid w:val="00BB0E63"/>
    <w:rsid w:val="00C35AE2"/>
    <w:rsid w:val="00C93D53"/>
    <w:rsid w:val="00CB6F61"/>
    <w:rsid w:val="00CB7E98"/>
    <w:rsid w:val="00D14BD9"/>
    <w:rsid w:val="00D14F4C"/>
    <w:rsid w:val="00D70C99"/>
    <w:rsid w:val="00D93414"/>
    <w:rsid w:val="00DC1D5A"/>
    <w:rsid w:val="00DC2277"/>
    <w:rsid w:val="00E03FD2"/>
    <w:rsid w:val="00E1257D"/>
    <w:rsid w:val="00E31575"/>
    <w:rsid w:val="00E550A6"/>
    <w:rsid w:val="00F144E7"/>
    <w:rsid w:val="00F31562"/>
    <w:rsid w:val="00F6214B"/>
    <w:rsid w:val="00F76B91"/>
    <w:rsid w:val="00FC2446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6CE6-7ECA-4E7B-AFE9-327DD0F8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1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link w:val="ListParagraphChar"/>
    <w:uiPriority w:val="1"/>
    <w:qFormat/>
    <w:rsid w:val="007938EB"/>
    <w:pPr>
      <w:ind w:left="720"/>
      <w:contextualSpacing/>
    </w:pPr>
  </w:style>
  <w:style w:type="table" w:styleId="TableGrid">
    <w:name w:val="Table Grid"/>
    <w:basedOn w:val="TableNormal"/>
    <w:uiPriority w:val="59"/>
    <w:rsid w:val="006E35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E35D9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E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FD5FEA"/>
  </w:style>
  <w:style w:type="paragraph" w:styleId="BodyTextIndent">
    <w:name w:val="Body Text Indent"/>
    <w:basedOn w:val="Normal"/>
    <w:link w:val="BodyTextIndentChar"/>
    <w:uiPriority w:val="99"/>
    <w:unhideWhenUsed/>
    <w:rsid w:val="00092D1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2D1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092D12"/>
  </w:style>
  <w:style w:type="character" w:customStyle="1" w:styleId="FootnoteTextChar">
    <w:name w:val="Footnote Text Char"/>
    <w:basedOn w:val="DefaultParagraphFont"/>
    <w:link w:val="FootnoteText"/>
    <w:uiPriority w:val="99"/>
    <w:rsid w:val="00092D12"/>
  </w:style>
  <w:style w:type="paragraph" w:styleId="BodyText">
    <w:name w:val="Body Text"/>
    <w:basedOn w:val="Normal"/>
    <w:link w:val="BodyTextChar"/>
    <w:uiPriority w:val="1"/>
    <w:unhideWhenUsed/>
    <w:qFormat/>
    <w:rsid w:val="00E31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31575"/>
  </w:style>
  <w:style w:type="paragraph" w:customStyle="1" w:styleId="TableParagraph">
    <w:name w:val="Table Paragraph"/>
    <w:basedOn w:val="Normal"/>
    <w:uiPriority w:val="1"/>
    <w:qFormat/>
    <w:rsid w:val="00E31575"/>
    <w:pPr>
      <w:widowControl w:val="0"/>
      <w:autoSpaceDE w:val="0"/>
      <w:autoSpaceDN w:val="0"/>
      <w:ind w:left="30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E524-18B6-486C-BAF3-8275466A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NTcom</dc:creator>
  <cp:lastModifiedBy>User</cp:lastModifiedBy>
  <cp:revision>2</cp:revision>
  <cp:lastPrinted>2020-11-10T11:08:00Z</cp:lastPrinted>
  <dcterms:created xsi:type="dcterms:W3CDTF">2023-03-03T03:42:00Z</dcterms:created>
  <dcterms:modified xsi:type="dcterms:W3CDTF">2023-03-03T03:42:00Z</dcterms:modified>
</cp:coreProperties>
</file>