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8BADC3" w14:textId="75D4B7A1" w:rsidR="00F15FA7" w:rsidRDefault="00000000">
      <w:pPr>
        <w:spacing w:before="4" w:line="120" w:lineRule="exact"/>
        <w:rPr>
          <w:sz w:val="12"/>
          <w:szCs w:val="12"/>
        </w:rPr>
      </w:pPr>
      <w:r>
        <w:pict w14:anchorId="58A130C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0" type="#_x0000_t75" style="position:absolute;margin-left:87.4pt;margin-top:101.35pt;width:95.5pt;height:95.5pt;z-index:-2453;mso-position-horizontal-relative:page;mso-position-vertical-relative:page">
            <v:imagedata r:id="rId5" o:title=""/>
            <w10:wrap anchorx="page" anchory="page"/>
          </v:shape>
        </w:pict>
      </w:r>
    </w:p>
    <w:p w14:paraId="2E95F053" w14:textId="77777777" w:rsidR="00F15FA7" w:rsidRDefault="00F15FA7">
      <w:pPr>
        <w:spacing w:line="200" w:lineRule="exact"/>
      </w:pPr>
    </w:p>
    <w:p w14:paraId="49317BDD" w14:textId="77777777" w:rsidR="00F15FA7" w:rsidRDefault="00F15FA7">
      <w:pPr>
        <w:spacing w:line="200" w:lineRule="exact"/>
      </w:pPr>
    </w:p>
    <w:p w14:paraId="0A69B3B7" w14:textId="77777777" w:rsidR="00F15FA7" w:rsidRDefault="00F15FA7">
      <w:pPr>
        <w:spacing w:line="200" w:lineRule="exact"/>
      </w:pPr>
    </w:p>
    <w:p w14:paraId="14203293" w14:textId="77777777" w:rsidR="00F15FA7" w:rsidRDefault="00F15FA7">
      <w:pPr>
        <w:spacing w:line="200" w:lineRule="exact"/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5"/>
        <w:gridCol w:w="1275"/>
        <w:gridCol w:w="2348"/>
        <w:gridCol w:w="1761"/>
        <w:gridCol w:w="1704"/>
        <w:gridCol w:w="994"/>
        <w:gridCol w:w="1642"/>
        <w:gridCol w:w="1989"/>
      </w:tblGrid>
      <w:tr w:rsidR="00F15FA7" w14:paraId="20C5A5A7" w14:textId="77777777" w:rsidTr="006B1325">
        <w:trPr>
          <w:trHeight w:hRule="exact" w:val="1920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BF3"/>
          </w:tcPr>
          <w:p w14:paraId="3240E2A2" w14:textId="085F998E" w:rsidR="00F15FA7" w:rsidRDefault="006B1325">
            <w:pPr>
              <w:spacing w:before="1" w:line="100" w:lineRule="exact"/>
              <w:rPr>
                <w:sz w:val="11"/>
                <w:szCs w:val="11"/>
              </w:rPr>
            </w:pPr>
            <w:r>
              <w:rPr>
                <w:noProof/>
              </w:rPr>
              <w:drawing>
                <wp:anchor distT="0" distB="0" distL="114300" distR="114300" simplePos="0" relativeHeight="503315054" behindDoc="1" locked="0" layoutInCell="1" allowOverlap="1" wp14:anchorId="025B1A75" wp14:editId="503C7A50">
                  <wp:simplePos x="0" y="0"/>
                  <wp:positionH relativeFrom="column">
                    <wp:posOffset>112395</wp:posOffset>
                  </wp:positionH>
                  <wp:positionV relativeFrom="paragraph">
                    <wp:posOffset>45085</wp:posOffset>
                  </wp:positionV>
                  <wp:extent cx="1247775" cy="1123950"/>
                  <wp:effectExtent l="0" t="0" r="9525" b="0"/>
                  <wp:wrapTight wrapText="bothSides">
                    <wp:wrapPolygon edited="0">
                      <wp:start x="0" y="0"/>
                      <wp:lineTo x="0" y="21234"/>
                      <wp:lineTo x="21435" y="21234"/>
                      <wp:lineTo x="21435" y="0"/>
                      <wp:lineTo x="0" y="0"/>
                    </wp:wrapPolygon>
                  </wp:wrapTight>
                  <wp:docPr id="201596631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123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E432149" w14:textId="69554C5E" w:rsidR="00F15FA7" w:rsidRDefault="00F15FA7">
            <w:pPr>
              <w:spacing w:line="200" w:lineRule="exact"/>
            </w:pPr>
          </w:p>
          <w:p w14:paraId="7060F5D0" w14:textId="77777777" w:rsidR="00F15FA7" w:rsidRDefault="00F15FA7">
            <w:pPr>
              <w:spacing w:line="200" w:lineRule="exact"/>
            </w:pPr>
          </w:p>
          <w:p w14:paraId="52C315FC" w14:textId="77777777" w:rsidR="00F15FA7" w:rsidRDefault="00F15FA7">
            <w:pPr>
              <w:spacing w:line="200" w:lineRule="exact"/>
            </w:pPr>
          </w:p>
          <w:p w14:paraId="212F5444" w14:textId="79AB4C12" w:rsidR="00F15FA7" w:rsidRDefault="00F15FA7">
            <w:pPr>
              <w:spacing w:line="200" w:lineRule="exact"/>
            </w:pPr>
          </w:p>
          <w:p w14:paraId="2FC087E0" w14:textId="5E9339BB" w:rsidR="00F15FA7" w:rsidRDefault="00F15FA7">
            <w:pPr>
              <w:spacing w:line="200" w:lineRule="exact"/>
            </w:pPr>
          </w:p>
          <w:p w14:paraId="082967AF" w14:textId="77777777" w:rsidR="00F15FA7" w:rsidRDefault="00F15FA7">
            <w:pPr>
              <w:spacing w:line="200" w:lineRule="exact"/>
            </w:pPr>
          </w:p>
          <w:p w14:paraId="377B46BE" w14:textId="77777777" w:rsidR="00F15FA7" w:rsidRDefault="00F15FA7">
            <w:pPr>
              <w:spacing w:line="200" w:lineRule="exact"/>
            </w:pPr>
          </w:p>
          <w:p w14:paraId="0F55BA46" w14:textId="77777777" w:rsidR="00F15FA7" w:rsidRDefault="00F15FA7">
            <w:pPr>
              <w:spacing w:line="200" w:lineRule="exact"/>
            </w:pPr>
          </w:p>
          <w:p w14:paraId="66D7BB56" w14:textId="77777777" w:rsidR="00F15FA7" w:rsidRDefault="00F15FA7">
            <w:pPr>
              <w:spacing w:line="200" w:lineRule="exact"/>
            </w:pPr>
          </w:p>
        </w:tc>
        <w:tc>
          <w:tcPr>
            <w:tcW w:w="117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BF3"/>
          </w:tcPr>
          <w:p w14:paraId="7D3ABD03" w14:textId="77777777" w:rsidR="00F15FA7" w:rsidRDefault="00000000">
            <w:pPr>
              <w:spacing w:line="440" w:lineRule="exact"/>
              <w:ind w:left="6"/>
              <w:rPr>
                <w:sz w:val="40"/>
                <w:szCs w:val="40"/>
              </w:rPr>
            </w:pPr>
            <w:r>
              <w:rPr>
                <w:spacing w:val="-4"/>
                <w:sz w:val="40"/>
                <w:szCs w:val="40"/>
              </w:rPr>
              <w:t>UN</w:t>
            </w:r>
            <w:r>
              <w:rPr>
                <w:spacing w:val="2"/>
                <w:sz w:val="40"/>
                <w:szCs w:val="40"/>
              </w:rPr>
              <w:t>I</w:t>
            </w:r>
            <w:r>
              <w:rPr>
                <w:spacing w:val="-4"/>
                <w:sz w:val="40"/>
                <w:szCs w:val="40"/>
              </w:rPr>
              <w:t>V</w:t>
            </w:r>
            <w:r>
              <w:rPr>
                <w:spacing w:val="-2"/>
                <w:sz w:val="40"/>
                <w:szCs w:val="40"/>
              </w:rPr>
              <w:t>E</w:t>
            </w:r>
            <w:r>
              <w:rPr>
                <w:spacing w:val="-3"/>
                <w:sz w:val="40"/>
                <w:szCs w:val="40"/>
              </w:rPr>
              <w:t>R</w:t>
            </w:r>
            <w:r>
              <w:rPr>
                <w:spacing w:val="-8"/>
                <w:sz w:val="40"/>
                <w:szCs w:val="40"/>
              </w:rPr>
              <w:t>S</w:t>
            </w:r>
            <w:r>
              <w:rPr>
                <w:spacing w:val="2"/>
                <w:sz w:val="40"/>
                <w:szCs w:val="40"/>
              </w:rPr>
              <w:t>I</w:t>
            </w:r>
            <w:r>
              <w:rPr>
                <w:spacing w:val="5"/>
                <w:sz w:val="40"/>
                <w:szCs w:val="40"/>
              </w:rPr>
              <w:t>T</w:t>
            </w:r>
            <w:r>
              <w:rPr>
                <w:spacing w:val="-10"/>
                <w:sz w:val="40"/>
                <w:szCs w:val="40"/>
              </w:rPr>
              <w:t>A</w:t>
            </w:r>
            <w:r>
              <w:rPr>
                <w:sz w:val="40"/>
                <w:szCs w:val="40"/>
              </w:rPr>
              <w:t xml:space="preserve">S </w:t>
            </w:r>
            <w:r>
              <w:rPr>
                <w:spacing w:val="2"/>
                <w:sz w:val="40"/>
                <w:szCs w:val="40"/>
              </w:rPr>
              <w:t>I</w:t>
            </w:r>
            <w:r>
              <w:rPr>
                <w:spacing w:val="-1"/>
                <w:sz w:val="40"/>
                <w:szCs w:val="40"/>
              </w:rPr>
              <w:t>S</w:t>
            </w:r>
            <w:r>
              <w:rPr>
                <w:spacing w:val="-2"/>
                <w:sz w:val="40"/>
                <w:szCs w:val="40"/>
              </w:rPr>
              <w:t>L</w:t>
            </w:r>
            <w:r>
              <w:rPr>
                <w:spacing w:val="-10"/>
                <w:sz w:val="40"/>
                <w:szCs w:val="40"/>
              </w:rPr>
              <w:t>A</w:t>
            </w:r>
            <w:r>
              <w:rPr>
                <w:sz w:val="40"/>
                <w:szCs w:val="40"/>
              </w:rPr>
              <w:t>M</w:t>
            </w:r>
            <w:r>
              <w:rPr>
                <w:spacing w:val="2"/>
                <w:sz w:val="40"/>
                <w:szCs w:val="40"/>
              </w:rPr>
              <w:t xml:space="preserve"> </w:t>
            </w:r>
            <w:r>
              <w:rPr>
                <w:spacing w:val="-2"/>
                <w:sz w:val="40"/>
                <w:szCs w:val="40"/>
              </w:rPr>
              <w:t>N</w:t>
            </w:r>
            <w:r>
              <w:rPr>
                <w:spacing w:val="-2"/>
                <w:w w:val="101"/>
                <w:sz w:val="40"/>
                <w:szCs w:val="40"/>
              </w:rPr>
              <w:t>E</w:t>
            </w:r>
            <w:r>
              <w:rPr>
                <w:spacing w:val="-4"/>
                <w:sz w:val="40"/>
                <w:szCs w:val="40"/>
              </w:rPr>
              <w:t>G</w:t>
            </w:r>
            <w:r>
              <w:rPr>
                <w:spacing w:val="-2"/>
                <w:w w:val="101"/>
                <w:sz w:val="40"/>
                <w:szCs w:val="40"/>
              </w:rPr>
              <w:t>E</w:t>
            </w:r>
            <w:r>
              <w:rPr>
                <w:spacing w:val="-3"/>
                <w:w w:val="101"/>
                <w:sz w:val="40"/>
                <w:szCs w:val="40"/>
              </w:rPr>
              <w:t>R</w:t>
            </w:r>
            <w:r>
              <w:rPr>
                <w:sz w:val="40"/>
                <w:szCs w:val="40"/>
              </w:rPr>
              <w:t>I</w:t>
            </w:r>
          </w:p>
          <w:p w14:paraId="51721613" w14:textId="60136196" w:rsidR="00F15FA7" w:rsidRDefault="00000000" w:rsidP="006B1325">
            <w:pPr>
              <w:spacing w:before="1"/>
              <w:ind w:left="6" w:right="5258"/>
              <w:rPr>
                <w:sz w:val="40"/>
                <w:szCs w:val="40"/>
              </w:rPr>
            </w:pPr>
            <w:r>
              <w:rPr>
                <w:spacing w:val="-1"/>
                <w:sz w:val="40"/>
                <w:szCs w:val="40"/>
              </w:rPr>
              <w:t>F</w:t>
            </w:r>
            <w:r>
              <w:rPr>
                <w:spacing w:val="-10"/>
                <w:sz w:val="40"/>
                <w:szCs w:val="40"/>
              </w:rPr>
              <w:t>A</w:t>
            </w:r>
            <w:r>
              <w:rPr>
                <w:spacing w:val="5"/>
                <w:sz w:val="40"/>
                <w:szCs w:val="40"/>
              </w:rPr>
              <w:t>T</w:t>
            </w:r>
            <w:r>
              <w:rPr>
                <w:sz w:val="40"/>
                <w:szCs w:val="40"/>
              </w:rPr>
              <w:t>M</w:t>
            </w:r>
            <w:r>
              <w:rPr>
                <w:spacing w:val="-10"/>
                <w:sz w:val="40"/>
                <w:szCs w:val="40"/>
              </w:rPr>
              <w:t>A</w:t>
            </w:r>
            <w:r>
              <w:rPr>
                <w:sz w:val="40"/>
                <w:szCs w:val="40"/>
              </w:rPr>
              <w:t>W</w:t>
            </w:r>
            <w:r>
              <w:rPr>
                <w:spacing w:val="-10"/>
                <w:sz w:val="40"/>
                <w:szCs w:val="40"/>
              </w:rPr>
              <w:t>A</w:t>
            </w:r>
            <w:r>
              <w:rPr>
                <w:spacing w:val="5"/>
                <w:sz w:val="40"/>
                <w:szCs w:val="40"/>
              </w:rPr>
              <w:t>T</w:t>
            </w:r>
            <w:r>
              <w:rPr>
                <w:sz w:val="40"/>
                <w:szCs w:val="40"/>
              </w:rPr>
              <w:t>I</w:t>
            </w:r>
            <w:r>
              <w:rPr>
                <w:spacing w:val="8"/>
                <w:sz w:val="40"/>
                <w:szCs w:val="40"/>
              </w:rPr>
              <w:t xml:space="preserve"> </w:t>
            </w:r>
            <w:r>
              <w:rPr>
                <w:spacing w:val="-8"/>
                <w:sz w:val="40"/>
                <w:szCs w:val="40"/>
              </w:rPr>
              <w:t>S</w:t>
            </w:r>
            <w:r>
              <w:rPr>
                <w:spacing w:val="-4"/>
                <w:sz w:val="40"/>
                <w:szCs w:val="40"/>
              </w:rPr>
              <w:t>U</w:t>
            </w:r>
            <w:r>
              <w:rPr>
                <w:spacing w:val="3"/>
                <w:sz w:val="40"/>
                <w:szCs w:val="40"/>
              </w:rPr>
              <w:t>K</w:t>
            </w:r>
            <w:r>
              <w:rPr>
                <w:spacing w:val="-10"/>
                <w:sz w:val="40"/>
                <w:szCs w:val="40"/>
              </w:rPr>
              <w:t>A</w:t>
            </w:r>
            <w:r>
              <w:rPr>
                <w:spacing w:val="-3"/>
                <w:w w:val="101"/>
                <w:sz w:val="40"/>
                <w:szCs w:val="40"/>
              </w:rPr>
              <w:t>R</w:t>
            </w:r>
            <w:r>
              <w:rPr>
                <w:spacing w:val="-4"/>
                <w:sz w:val="40"/>
                <w:szCs w:val="40"/>
              </w:rPr>
              <w:t>N</w:t>
            </w:r>
            <w:r>
              <w:rPr>
                <w:sz w:val="40"/>
                <w:szCs w:val="40"/>
              </w:rPr>
              <w:t>O</w:t>
            </w:r>
            <w:r w:rsidR="006B1325">
              <w:rPr>
                <w:sz w:val="40"/>
                <w:szCs w:val="40"/>
              </w:rPr>
              <w:t xml:space="preserve"> </w:t>
            </w:r>
            <w:r>
              <w:rPr>
                <w:spacing w:val="-3"/>
                <w:sz w:val="40"/>
                <w:szCs w:val="40"/>
              </w:rPr>
              <w:t>B</w:t>
            </w:r>
            <w:r>
              <w:rPr>
                <w:spacing w:val="-2"/>
                <w:sz w:val="40"/>
                <w:szCs w:val="40"/>
              </w:rPr>
              <w:t>E</w:t>
            </w:r>
            <w:r>
              <w:rPr>
                <w:spacing w:val="-4"/>
                <w:sz w:val="40"/>
                <w:szCs w:val="40"/>
              </w:rPr>
              <w:t>NGKU</w:t>
            </w:r>
            <w:r>
              <w:rPr>
                <w:spacing w:val="-9"/>
                <w:sz w:val="40"/>
                <w:szCs w:val="40"/>
              </w:rPr>
              <w:t>L</w:t>
            </w:r>
            <w:r>
              <w:rPr>
                <w:sz w:val="40"/>
                <w:szCs w:val="40"/>
              </w:rPr>
              <w:t>U</w:t>
            </w:r>
            <w:r>
              <w:rPr>
                <w:spacing w:val="14"/>
                <w:sz w:val="40"/>
                <w:szCs w:val="40"/>
              </w:rPr>
              <w:t xml:space="preserve"> </w:t>
            </w:r>
            <w:r>
              <w:rPr>
                <w:spacing w:val="-1"/>
                <w:sz w:val="40"/>
                <w:szCs w:val="40"/>
              </w:rPr>
              <w:t>F</w:t>
            </w:r>
            <w:r>
              <w:rPr>
                <w:spacing w:val="-4"/>
                <w:sz w:val="40"/>
                <w:szCs w:val="40"/>
              </w:rPr>
              <w:t>AK</w:t>
            </w:r>
            <w:r>
              <w:rPr>
                <w:spacing w:val="3"/>
                <w:sz w:val="40"/>
                <w:szCs w:val="40"/>
              </w:rPr>
              <w:t>U</w:t>
            </w:r>
            <w:r>
              <w:rPr>
                <w:spacing w:val="-9"/>
                <w:sz w:val="40"/>
                <w:szCs w:val="40"/>
              </w:rPr>
              <w:t>L</w:t>
            </w:r>
            <w:r>
              <w:rPr>
                <w:spacing w:val="5"/>
                <w:sz w:val="40"/>
                <w:szCs w:val="40"/>
              </w:rPr>
              <w:t>T</w:t>
            </w:r>
            <w:r>
              <w:rPr>
                <w:spacing w:val="-4"/>
                <w:sz w:val="40"/>
                <w:szCs w:val="40"/>
              </w:rPr>
              <w:t>A</w:t>
            </w:r>
            <w:r>
              <w:rPr>
                <w:sz w:val="40"/>
                <w:szCs w:val="40"/>
              </w:rPr>
              <w:t>S</w:t>
            </w:r>
            <w:r w:rsidR="006B1325">
              <w:rPr>
                <w:spacing w:val="-7"/>
                <w:sz w:val="40"/>
                <w:szCs w:val="40"/>
              </w:rPr>
              <w:t xml:space="preserve"> SYARIAH</w:t>
            </w:r>
          </w:p>
        </w:tc>
      </w:tr>
      <w:tr w:rsidR="00F15FA7" w14:paraId="5795603C" w14:textId="77777777">
        <w:trPr>
          <w:trHeight w:hRule="exact" w:val="338"/>
        </w:trPr>
        <w:tc>
          <w:tcPr>
            <w:tcW w:w="140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BF3"/>
          </w:tcPr>
          <w:p w14:paraId="5970CDD6" w14:textId="77777777" w:rsidR="00F15FA7" w:rsidRDefault="00000000">
            <w:pPr>
              <w:spacing w:before="14"/>
              <w:ind w:left="4429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pacing w:val="8"/>
                <w:sz w:val="24"/>
                <w:szCs w:val="24"/>
              </w:rPr>
              <w:t>C</w:t>
            </w:r>
            <w:r>
              <w:rPr>
                <w:b/>
                <w:spacing w:val="-6"/>
                <w:sz w:val="24"/>
                <w:szCs w:val="24"/>
              </w:rPr>
              <w:t>A</w:t>
            </w:r>
            <w:r>
              <w:rPr>
                <w:b/>
                <w:spacing w:val="8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29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6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BE</w:t>
            </w:r>
            <w:r>
              <w:rPr>
                <w:b/>
                <w:spacing w:val="7"/>
                <w:sz w:val="24"/>
                <w:szCs w:val="24"/>
              </w:rPr>
              <w:t>L</w:t>
            </w:r>
            <w:r>
              <w:rPr>
                <w:b/>
                <w:spacing w:val="-6"/>
                <w:sz w:val="24"/>
                <w:szCs w:val="24"/>
              </w:rPr>
              <w:t>A</w:t>
            </w:r>
            <w:r>
              <w:rPr>
                <w:b/>
                <w:spacing w:val="10"/>
                <w:sz w:val="24"/>
                <w:szCs w:val="24"/>
              </w:rPr>
              <w:t>J</w:t>
            </w:r>
            <w:r>
              <w:rPr>
                <w:b/>
                <w:spacing w:val="-6"/>
                <w:sz w:val="24"/>
                <w:szCs w:val="24"/>
              </w:rPr>
              <w:t>A</w:t>
            </w:r>
            <w:r>
              <w:rPr>
                <w:b/>
                <w:spacing w:val="8"/>
                <w:sz w:val="24"/>
                <w:szCs w:val="24"/>
              </w:rPr>
              <w:t>R</w:t>
            </w:r>
            <w:r>
              <w:rPr>
                <w:b/>
                <w:spacing w:val="1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pacing w:val="53"/>
                <w:sz w:val="24"/>
                <w:szCs w:val="24"/>
              </w:rPr>
              <w:t xml:space="preserve"> </w:t>
            </w:r>
            <w:r>
              <w:rPr>
                <w:b/>
                <w:spacing w:val="-3"/>
                <w:w w:val="103"/>
                <w:sz w:val="24"/>
                <w:szCs w:val="24"/>
              </w:rPr>
              <w:t>S</w:t>
            </w:r>
            <w:r>
              <w:rPr>
                <w:b/>
                <w:w w:val="103"/>
                <w:sz w:val="24"/>
                <w:szCs w:val="24"/>
              </w:rPr>
              <w:t>E</w:t>
            </w:r>
            <w:r>
              <w:rPr>
                <w:b/>
                <w:spacing w:val="6"/>
                <w:w w:val="103"/>
                <w:sz w:val="24"/>
                <w:szCs w:val="24"/>
              </w:rPr>
              <w:t>M</w:t>
            </w:r>
            <w:r>
              <w:rPr>
                <w:b/>
                <w:spacing w:val="7"/>
                <w:w w:val="103"/>
                <w:sz w:val="24"/>
                <w:szCs w:val="24"/>
              </w:rPr>
              <w:t>E</w:t>
            </w:r>
            <w:r>
              <w:rPr>
                <w:b/>
                <w:spacing w:val="-3"/>
                <w:w w:val="103"/>
                <w:sz w:val="24"/>
                <w:szCs w:val="24"/>
              </w:rPr>
              <w:t>S</w:t>
            </w:r>
            <w:r>
              <w:rPr>
                <w:b/>
                <w:w w:val="103"/>
                <w:sz w:val="24"/>
                <w:szCs w:val="24"/>
              </w:rPr>
              <w:t>TER</w:t>
            </w:r>
          </w:p>
        </w:tc>
      </w:tr>
      <w:tr w:rsidR="00F15FA7" w14:paraId="324806DB" w14:textId="77777777" w:rsidTr="006B1325">
        <w:trPr>
          <w:trHeight w:hRule="exact" w:val="652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899C14E" w14:textId="77777777" w:rsidR="00F15FA7" w:rsidRDefault="00F15FA7">
            <w:pPr>
              <w:spacing w:before="6" w:line="160" w:lineRule="exact"/>
              <w:rPr>
                <w:sz w:val="16"/>
                <w:szCs w:val="16"/>
              </w:rPr>
            </w:pPr>
          </w:p>
          <w:p w14:paraId="5D998934" w14:textId="77777777" w:rsidR="00F15FA7" w:rsidRDefault="00000000">
            <w:pPr>
              <w:ind w:left="115"/>
              <w:rPr>
                <w:sz w:val="24"/>
                <w:szCs w:val="24"/>
              </w:rPr>
            </w:pPr>
            <w:r>
              <w:rPr>
                <w:b/>
                <w:spacing w:val="6"/>
                <w:sz w:val="24"/>
                <w:szCs w:val="24"/>
              </w:rPr>
              <w:t>M</w:t>
            </w:r>
            <w:r>
              <w:rPr>
                <w:b/>
                <w:spacing w:val="-6"/>
                <w:sz w:val="24"/>
                <w:szCs w:val="24"/>
              </w:rPr>
              <w:t>A</w:t>
            </w:r>
            <w:r>
              <w:rPr>
                <w:b/>
                <w:spacing w:val="7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7"/>
                <w:sz w:val="24"/>
                <w:szCs w:val="24"/>
              </w:rPr>
              <w:t xml:space="preserve"> </w:t>
            </w:r>
            <w:r>
              <w:rPr>
                <w:b/>
                <w:spacing w:val="2"/>
                <w:w w:val="103"/>
                <w:sz w:val="24"/>
                <w:szCs w:val="24"/>
              </w:rPr>
              <w:t>K</w:t>
            </w:r>
            <w:r>
              <w:rPr>
                <w:b/>
                <w:spacing w:val="1"/>
                <w:w w:val="103"/>
                <w:sz w:val="24"/>
                <w:szCs w:val="24"/>
              </w:rPr>
              <w:t>U</w:t>
            </w:r>
            <w:r>
              <w:rPr>
                <w:b/>
                <w:w w:val="103"/>
                <w:sz w:val="24"/>
                <w:szCs w:val="24"/>
              </w:rPr>
              <w:t>L</w:t>
            </w:r>
            <w:r>
              <w:rPr>
                <w:b/>
                <w:spacing w:val="8"/>
                <w:w w:val="103"/>
                <w:sz w:val="24"/>
                <w:szCs w:val="24"/>
              </w:rPr>
              <w:t>I</w:t>
            </w:r>
            <w:r>
              <w:rPr>
                <w:b/>
                <w:spacing w:val="-6"/>
                <w:w w:val="103"/>
                <w:sz w:val="24"/>
                <w:szCs w:val="24"/>
              </w:rPr>
              <w:t>A</w:t>
            </w:r>
            <w:r>
              <w:rPr>
                <w:b/>
                <w:w w:val="103"/>
                <w:sz w:val="24"/>
                <w:szCs w:val="24"/>
              </w:rPr>
              <w:t>H</w:t>
            </w:r>
          </w:p>
        </w:tc>
        <w:tc>
          <w:tcPr>
            <w:tcW w:w="3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6316EBF" w14:textId="77777777" w:rsidR="00F15FA7" w:rsidRDefault="00F15FA7">
            <w:pPr>
              <w:spacing w:before="6" w:line="160" w:lineRule="exact"/>
              <w:rPr>
                <w:sz w:val="16"/>
                <w:szCs w:val="16"/>
              </w:rPr>
            </w:pPr>
          </w:p>
          <w:p w14:paraId="117293F2" w14:textId="77777777" w:rsidR="00F15FA7" w:rsidRDefault="00000000">
            <w:pPr>
              <w:ind w:left="338"/>
              <w:rPr>
                <w:sz w:val="24"/>
                <w:szCs w:val="24"/>
              </w:rPr>
            </w:pPr>
            <w:r>
              <w:rPr>
                <w:b/>
                <w:spacing w:val="2"/>
                <w:w w:val="103"/>
                <w:sz w:val="24"/>
                <w:szCs w:val="24"/>
              </w:rPr>
              <w:t>KO</w:t>
            </w:r>
            <w:r>
              <w:rPr>
                <w:b/>
                <w:spacing w:val="1"/>
                <w:w w:val="103"/>
                <w:sz w:val="24"/>
                <w:szCs w:val="24"/>
              </w:rPr>
              <w:t>D</w:t>
            </w:r>
            <w:r>
              <w:rPr>
                <w:b/>
                <w:w w:val="103"/>
                <w:sz w:val="24"/>
                <w:szCs w:val="24"/>
              </w:rPr>
              <w:t>E</w:t>
            </w:r>
          </w:p>
        </w:tc>
        <w:tc>
          <w:tcPr>
            <w:tcW w:w="3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3A2565F" w14:textId="77777777" w:rsidR="00F15FA7" w:rsidRDefault="00F15FA7">
            <w:pPr>
              <w:spacing w:before="6" w:line="160" w:lineRule="exact"/>
              <w:rPr>
                <w:sz w:val="16"/>
                <w:szCs w:val="16"/>
              </w:rPr>
            </w:pPr>
          </w:p>
          <w:p w14:paraId="35D861D7" w14:textId="77777777" w:rsidR="00F15FA7" w:rsidRDefault="00000000">
            <w:pPr>
              <w:ind w:left="121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R</w:t>
            </w:r>
            <w:r>
              <w:rPr>
                <w:b/>
                <w:spacing w:val="-3"/>
                <w:sz w:val="24"/>
                <w:szCs w:val="24"/>
              </w:rPr>
              <w:t>u</w:t>
            </w:r>
            <w:r>
              <w:rPr>
                <w:b/>
                <w:spacing w:val="3"/>
                <w:sz w:val="24"/>
                <w:szCs w:val="24"/>
              </w:rPr>
              <w:t>m</w:t>
            </w: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pacing w:val="5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pacing w:val="16"/>
                <w:sz w:val="24"/>
                <w:szCs w:val="24"/>
              </w:rPr>
              <w:t xml:space="preserve"> </w:t>
            </w:r>
            <w:r>
              <w:rPr>
                <w:b/>
                <w:spacing w:val="6"/>
                <w:w w:val="103"/>
                <w:sz w:val="24"/>
                <w:szCs w:val="24"/>
              </w:rPr>
              <w:t>MK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92E3B2A" w14:textId="77777777" w:rsidR="00F15FA7" w:rsidRDefault="00000000">
            <w:pPr>
              <w:spacing w:before="15" w:line="287" w:lineRule="auto"/>
              <w:ind w:left="316" w:right="-18" w:hanging="202"/>
              <w:rPr>
                <w:sz w:val="24"/>
                <w:szCs w:val="24"/>
              </w:rPr>
            </w:pPr>
            <w:r>
              <w:rPr>
                <w:b/>
                <w:w w:val="103"/>
                <w:sz w:val="24"/>
                <w:szCs w:val="24"/>
              </w:rPr>
              <w:t>B</w:t>
            </w:r>
            <w:r>
              <w:rPr>
                <w:b/>
                <w:spacing w:val="2"/>
                <w:w w:val="103"/>
                <w:sz w:val="24"/>
                <w:szCs w:val="24"/>
              </w:rPr>
              <w:t>O</w:t>
            </w:r>
            <w:r>
              <w:rPr>
                <w:b/>
                <w:w w:val="103"/>
                <w:sz w:val="24"/>
                <w:szCs w:val="24"/>
              </w:rPr>
              <w:t>B</w:t>
            </w:r>
            <w:r>
              <w:rPr>
                <w:b/>
                <w:spacing w:val="2"/>
                <w:w w:val="103"/>
                <w:sz w:val="24"/>
                <w:szCs w:val="24"/>
              </w:rPr>
              <w:t>O</w:t>
            </w:r>
            <w:r>
              <w:rPr>
                <w:b/>
                <w:w w:val="103"/>
                <w:sz w:val="24"/>
                <w:szCs w:val="24"/>
              </w:rPr>
              <w:t>T (</w:t>
            </w:r>
            <w:r>
              <w:rPr>
                <w:b/>
                <w:spacing w:val="8"/>
                <w:w w:val="103"/>
                <w:sz w:val="24"/>
                <w:szCs w:val="24"/>
              </w:rPr>
              <w:t>s</w:t>
            </w:r>
            <w:r>
              <w:rPr>
                <w:b/>
                <w:spacing w:val="-10"/>
                <w:w w:val="103"/>
                <w:sz w:val="24"/>
                <w:szCs w:val="24"/>
              </w:rPr>
              <w:t>k</w:t>
            </w:r>
            <w:r>
              <w:rPr>
                <w:b/>
                <w:spacing w:val="1"/>
                <w:w w:val="103"/>
                <w:sz w:val="24"/>
                <w:szCs w:val="24"/>
              </w:rPr>
              <w:t>s</w:t>
            </w:r>
            <w:r>
              <w:rPr>
                <w:b/>
                <w:w w:val="103"/>
                <w:sz w:val="24"/>
                <w:szCs w:val="24"/>
              </w:rPr>
              <w:t>)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DA08DBB" w14:textId="77777777" w:rsidR="00F15FA7" w:rsidRDefault="00000000">
            <w:pPr>
              <w:spacing w:before="43"/>
              <w:ind w:left="114"/>
            </w:pPr>
            <w:r>
              <w:rPr>
                <w:b/>
                <w:spacing w:val="3"/>
              </w:rPr>
              <w:t>S</w:t>
            </w:r>
            <w:r>
              <w:rPr>
                <w:b/>
                <w:spacing w:val="2"/>
              </w:rPr>
              <w:t>E</w:t>
            </w:r>
            <w:r>
              <w:rPr>
                <w:b/>
                <w:spacing w:val="-3"/>
              </w:rPr>
              <w:t>M</w:t>
            </w:r>
            <w:r>
              <w:rPr>
                <w:b/>
                <w:spacing w:val="-5"/>
              </w:rPr>
              <w:t>E</w:t>
            </w:r>
            <w:r>
              <w:rPr>
                <w:b/>
                <w:spacing w:val="3"/>
              </w:rPr>
              <w:t>S</w:t>
            </w:r>
            <w:r>
              <w:rPr>
                <w:b/>
                <w:spacing w:val="-5"/>
              </w:rPr>
              <w:t>T</w:t>
            </w:r>
            <w:r>
              <w:rPr>
                <w:b/>
                <w:spacing w:val="2"/>
              </w:rPr>
              <w:t>E</w:t>
            </w:r>
            <w:r>
              <w:rPr>
                <w:b/>
              </w:rPr>
              <w:t>R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369FFBF" w14:textId="77777777" w:rsidR="00F15FA7" w:rsidRDefault="00F15FA7">
            <w:pPr>
              <w:spacing w:before="6" w:line="160" w:lineRule="exact"/>
              <w:rPr>
                <w:sz w:val="16"/>
                <w:szCs w:val="16"/>
              </w:rPr>
            </w:pPr>
          </w:p>
          <w:p w14:paraId="748520CB" w14:textId="77777777" w:rsidR="00F15FA7" w:rsidRDefault="00000000">
            <w:pPr>
              <w:ind w:left="17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3"/>
                <w:sz w:val="24"/>
                <w:szCs w:val="24"/>
              </w:rPr>
              <w:t>g</w:t>
            </w:r>
            <w:r>
              <w:rPr>
                <w:b/>
                <w:sz w:val="24"/>
                <w:szCs w:val="24"/>
              </w:rPr>
              <w:t>l</w:t>
            </w:r>
            <w:r>
              <w:rPr>
                <w:b/>
                <w:spacing w:val="7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w w:val="103"/>
                <w:sz w:val="24"/>
                <w:szCs w:val="24"/>
              </w:rPr>
              <w:t>P</w:t>
            </w:r>
            <w:r>
              <w:rPr>
                <w:b/>
                <w:spacing w:val="2"/>
                <w:w w:val="103"/>
                <w:sz w:val="24"/>
                <w:szCs w:val="24"/>
              </w:rPr>
              <w:t>e</w:t>
            </w:r>
            <w:r>
              <w:rPr>
                <w:b/>
                <w:spacing w:val="5"/>
                <w:w w:val="103"/>
                <w:sz w:val="24"/>
                <w:szCs w:val="24"/>
              </w:rPr>
              <w:t>n</w:t>
            </w:r>
            <w:r>
              <w:rPr>
                <w:b/>
                <w:spacing w:val="-4"/>
                <w:w w:val="103"/>
                <w:sz w:val="24"/>
                <w:szCs w:val="24"/>
              </w:rPr>
              <w:t>y</w:t>
            </w:r>
            <w:r>
              <w:rPr>
                <w:b/>
                <w:spacing w:val="-3"/>
                <w:w w:val="103"/>
                <w:sz w:val="24"/>
                <w:szCs w:val="24"/>
              </w:rPr>
              <w:t>u</w:t>
            </w:r>
            <w:r>
              <w:rPr>
                <w:b/>
                <w:spacing w:val="8"/>
                <w:w w:val="103"/>
                <w:sz w:val="24"/>
                <w:szCs w:val="24"/>
              </w:rPr>
              <w:t>s</w:t>
            </w:r>
            <w:r>
              <w:rPr>
                <w:b/>
                <w:spacing w:val="-3"/>
                <w:w w:val="103"/>
                <w:sz w:val="24"/>
                <w:szCs w:val="24"/>
              </w:rPr>
              <w:t>u</w:t>
            </w:r>
            <w:r>
              <w:rPr>
                <w:b/>
                <w:spacing w:val="5"/>
                <w:w w:val="103"/>
                <w:sz w:val="24"/>
                <w:szCs w:val="24"/>
              </w:rPr>
              <w:t>n</w:t>
            </w:r>
            <w:r>
              <w:rPr>
                <w:b/>
                <w:spacing w:val="-4"/>
                <w:w w:val="103"/>
                <w:sz w:val="24"/>
                <w:szCs w:val="24"/>
              </w:rPr>
              <w:t>a</w:t>
            </w:r>
            <w:r>
              <w:rPr>
                <w:b/>
                <w:w w:val="103"/>
                <w:sz w:val="24"/>
                <w:szCs w:val="24"/>
              </w:rPr>
              <w:t>n</w:t>
            </w:r>
          </w:p>
        </w:tc>
      </w:tr>
      <w:tr w:rsidR="00F15FA7" w14:paraId="24F3F6E0" w14:textId="77777777" w:rsidTr="006B1325">
        <w:trPr>
          <w:trHeight w:hRule="exact" w:val="512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BC3D2" w14:textId="77777777" w:rsidR="00F15FA7" w:rsidRDefault="00000000">
            <w:pPr>
              <w:spacing w:before="4"/>
              <w:ind w:left="862" w:right="885"/>
              <w:jc w:val="center"/>
              <w:rPr>
                <w:sz w:val="24"/>
                <w:szCs w:val="24"/>
              </w:rPr>
            </w:pPr>
            <w:r>
              <w:rPr>
                <w:spacing w:val="5"/>
                <w:w w:val="103"/>
                <w:sz w:val="24"/>
                <w:szCs w:val="24"/>
              </w:rPr>
              <w:t>P</w:t>
            </w:r>
            <w:r>
              <w:rPr>
                <w:spacing w:val="-6"/>
                <w:w w:val="103"/>
                <w:sz w:val="24"/>
                <w:szCs w:val="24"/>
              </w:rPr>
              <w:t>K</w:t>
            </w:r>
            <w:r>
              <w:rPr>
                <w:w w:val="103"/>
                <w:sz w:val="24"/>
                <w:szCs w:val="24"/>
              </w:rPr>
              <w:t>N</w:t>
            </w:r>
          </w:p>
        </w:tc>
        <w:tc>
          <w:tcPr>
            <w:tcW w:w="3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414F9" w14:textId="77777777" w:rsidR="00F15FA7" w:rsidRDefault="00000000">
            <w:pPr>
              <w:spacing w:line="240" w:lineRule="exact"/>
              <w:ind w:left="-1"/>
              <w:rPr>
                <w:sz w:val="22"/>
                <w:szCs w:val="22"/>
              </w:rPr>
            </w:pPr>
            <w:r>
              <w:rPr>
                <w:spacing w:val="-3"/>
                <w:w w:val="101"/>
                <w:sz w:val="22"/>
                <w:szCs w:val="22"/>
              </w:rPr>
              <w:t>NA</w:t>
            </w:r>
            <w:r>
              <w:rPr>
                <w:spacing w:val="-2"/>
                <w:w w:val="101"/>
                <w:sz w:val="22"/>
                <w:szCs w:val="22"/>
              </w:rPr>
              <w:t>S-</w:t>
            </w:r>
            <w:r>
              <w:rPr>
                <w:spacing w:val="3"/>
                <w:w w:val="101"/>
                <w:sz w:val="22"/>
                <w:szCs w:val="22"/>
              </w:rPr>
              <w:t>1</w:t>
            </w:r>
            <w:r>
              <w:rPr>
                <w:spacing w:val="-4"/>
                <w:w w:val="101"/>
                <w:sz w:val="22"/>
                <w:szCs w:val="22"/>
              </w:rPr>
              <w:t>10</w:t>
            </w:r>
            <w:r>
              <w:rPr>
                <w:spacing w:val="3"/>
                <w:w w:val="101"/>
                <w:sz w:val="22"/>
                <w:szCs w:val="22"/>
              </w:rPr>
              <w:t>2</w:t>
            </w:r>
            <w:r>
              <w:rPr>
                <w:spacing w:val="-4"/>
                <w:w w:val="101"/>
                <w:sz w:val="22"/>
                <w:szCs w:val="22"/>
              </w:rPr>
              <w:t>0</w:t>
            </w:r>
            <w:r>
              <w:rPr>
                <w:w w:val="101"/>
                <w:sz w:val="22"/>
                <w:szCs w:val="22"/>
              </w:rPr>
              <w:t>2</w:t>
            </w:r>
          </w:p>
        </w:tc>
        <w:tc>
          <w:tcPr>
            <w:tcW w:w="3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56B72" w14:textId="77777777" w:rsidR="00F15FA7" w:rsidRDefault="00000000">
            <w:pPr>
              <w:spacing w:before="91"/>
              <w:ind w:left="12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K</w:t>
            </w:r>
            <w:r>
              <w:rPr>
                <w:spacing w:val="3"/>
                <w:sz w:val="24"/>
                <w:szCs w:val="24"/>
              </w:rPr>
              <w:t>u</w:t>
            </w:r>
            <w:r>
              <w:rPr>
                <w:spacing w:val="6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K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m</w:t>
            </w:r>
            <w:r>
              <w:rPr>
                <w:spacing w:val="10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m</w:t>
            </w:r>
            <w:r>
              <w:rPr>
                <w:spacing w:val="-4"/>
                <w:sz w:val="24"/>
                <w:szCs w:val="24"/>
              </w:rPr>
              <w:t>p</w:t>
            </w:r>
            <w:r>
              <w:rPr>
                <w:spacing w:val="3"/>
                <w:sz w:val="24"/>
                <w:szCs w:val="24"/>
              </w:rPr>
              <w:t>u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pacing w:val="1"/>
                <w:w w:val="103"/>
                <w:sz w:val="24"/>
                <w:szCs w:val="24"/>
              </w:rPr>
              <w:t>D</w:t>
            </w:r>
            <w:r>
              <w:rPr>
                <w:spacing w:val="10"/>
                <w:w w:val="103"/>
                <w:sz w:val="24"/>
                <w:szCs w:val="24"/>
              </w:rPr>
              <w:t>a</w:t>
            </w:r>
            <w:r>
              <w:rPr>
                <w:spacing w:val="-6"/>
                <w:w w:val="103"/>
                <w:sz w:val="24"/>
                <w:szCs w:val="24"/>
              </w:rPr>
              <w:t>s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>r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7F032" w14:textId="0BC8D09D" w:rsidR="00F15FA7" w:rsidRDefault="00000000">
            <w:pPr>
              <w:spacing w:before="91"/>
              <w:ind w:left="402"/>
              <w:rPr>
                <w:sz w:val="24"/>
                <w:szCs w:val="24"/>
              </w:rPr>
            </w:pPr>
            <w:r>
              <w:rPr>
                <w:spacing w:val="4"/>
                <w:w w:val="103"/>
                <w:sz w:val="24"/>
                <w:szCs w:val="24"/>
              </w:rPr>
              <w:t>2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68AB3" w14:textId="4D799AB1" w:rsidR="00F15FA7" w:rsidRDefault="006B1325">
            <w:pPr>
              <w:spacing w:before="91"/>
              <w:ind w:left="724" w:right="714"/>
              <w:jc w:val="center"/>
              <w:rPr>
                <w:sz w:val="24"/>
                <w:szCs w:val="24"/>
              </w:rPr>
            </w:pPr>
            <w:r>
              <w:rPr>
                <w:w w:val="103"/>
                <w:sz w:val="24"/>
                <w:szCs w:val="24"/>
              </w:rPr>
              <w:t>1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3DB62" w14:textId="564EF086" w:rsidR="00F15FA7" w:rsidRDefault="006B1325">
            <w:pPr>
              <w:spacing w:before="86"/>
              <w:ind w:left="157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12</w:t>
            </w:r>
            <w:r w:rsidR="00000000">
              <w:rPr>
                <w:spacing w:val="1"/>
                <w:sz w:val="22"/>
                <w:szCs w:val="22"/>
              </w:rPr>
              <w:t xml:space="preserve"> </w:t>
            </w:r>
            <w:r w:rsidR="00000000">
              <w:rPr>
                <w:spacing w:val="-3"/>
                <w:sz w:val="22"/>
                <w:szCs w:val="22"/>
              </w:rPr>
              <w:t>A</w:t>
            </w:r>
            <w:r w:rsidR="00000000">
              <w:rPr>
                <w:spacing w:val="-4"/>
                <w:sz w:val="22"/>
                <w:szCs w:val="22"/>
              </w:rPr>
              <w:t>gu</w:t>
            </w:r>
            <w:r w:rsidR="00000000">
              <w:rPr>
                <w:spacing w:val="-8"/>
                <w:sz w:val="22"/>
                <w:szCs w:val="22"/>
              </w:rPr>
              <w:t>s</w:t>
            </w:r>
            <w:r w:rsidR="00000000">
              <w:rPr>
                <w:spacing w:val="2"/>
                <w:sz w:val="22"/>
                <w:szCs w:val="22"/>
              </w:rPr>
              <w:t>t</w:t>
            </w:r>
            <w:r w:rsidR="00000000">
              <w:rPr>
                <w:spacing w:val="-4"/>
                <w:sz w:val="22"/>
                <w:szCs w:val="22"/>
              </w:rPr>
              <w:t>u</w:t>
            </w:r>
            <w:r w:rsidR="00000000">
              <w:rPr>
                <w:sz w:val="22"/>
                <w:szCs w:val="22"/>
              </w:rPr>
              <w:t>s</w:t>
            </w:r>
            <w:r w:rsidR="00000000">
              <w:rPr>
                <w:spacing w:val="3"/>
                <w:sz w:val="22"/>
                <w:szCs w:val="22"/>
              </w:rPr>
              <w:t xml:space="preserve"> </w:t>
            </w:r>
            <w:r w:rsidR="00000000">
              <w:rPr>
                <w:spacing w:val="4"/>
                <w:w w:val="101"/>
                <w:sz w:val="22"/>
                <w:szCs w:val="22"/>
              </w:rPr>
              <w:t>20</w:t>
            </w:r>
            <w:r w:rsidR="00000000">
              <w:rPr>
                <w:spacing w:val="-3"/>
                <w:w w:val="101"/>
                <w:sz w:val="22"/>
                <w:szCs w:val="22"/>
              </w:rPr>
              <w:t>2</w:t>
            </w:r>
            <w:r>
              <w:rPr>
                <w:w w:val="101"/>
                <w:sz w:val="22"/>
                <w:szCs w:val="22"/>
              </w:rPr>
              <w:t>4</w:t>
            </w:r>
          </w:p>
        </w:tc>
      </w:tr>
      <w:tr w:rsidR="00F15FA7" w14:paraId="70227B9B" w14:textId="77777777" w:rsidTr="006B1325">
        <w:trPr>
          <w:trHeight w:hRule="exact" w:val="555"/>
        </w:trPr>
        <w:tc>
          <w:tcPr>
            <w:tcW w:w="23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52B2A9" w14:textId="77777777" w:rsidR="00F15FA7" w:rsidRDefault="00F15FA7"/>
        </w:tc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59CDB95" w14:textId="77777777" w:rsidR="00F15FA7" w:rsidRDefault="00000000">
            <w:pPr>
              <w:spacing w:before="47"/>
              <w:ind w:left="806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pacing w:val="3"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pacing w:val="2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pacing w:val="15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P</w:t>
            </w:r>
            <w:r>
              <w:rPr>
                <w:b/>
                <w:spacing w:val="2"/>
                <w:sz w:val="24"/>
                <w:szCs w:val="24"/>
              </w:rPr>
              <w:t>e</w:t>
            </w:r>
            <w:r>
              <w:rPr>
                <w:b/>
                <w:spacing w:val="-3"/>
                <w:sz w:val="24"/>
                <w:szCs w:val="24"/>
              </w:rPr>
              <w:t>n</w:t>
            </w:r>
            <w:r>
              <w:rPr>
                <w:b/>
                <w:spacing w:val="3"/>
                <w:sz w:val="24"/>
                <w:szCs w:val="24"/>
              </w:rPr>
              <w:t>g</w:t>
            </w:r>
            <w:r>
              <w:rPr>
                <w:b/>
                <w:spacing w:val="2"/>
                <w:sz w:val="24"/>
                <w:szCs w:val="24"/>
              </w:rPr>
              <w:t>e</w:t>
            </w:r>
            <w:r>
              <w:rPr>
                <w:b/>
                <w:spacing w:val="3"/>
                <w:sz w:val="24"/>
                <w:szCs w:val="24"/>
              </w:rPr>
              <w:t>m</w:t>
            </w:r>
            <w:r>
              <w:rPr>
                <w:b/>
                <w:spacing w:val="-3"/>
                <w:sz w:val="24"/>
                <w:szCs w:val="24"/>
              </w:rPr>
              <w:t>b</w:t>
            </w:r>
            <w:r>
              <w:rPr>
                <w:b/>
                <w:spacing w:val="3"/>
                <w:sz w:val="24"/>
                <w:szCs w:val="24"/>
              </w:rPr>
              <w:t>a</w:t>
            </w:r>
            <w:r>
              <w:rPr>
                <w:b/>
                <w:spacing w:val="-3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</w:t>
            </w:r>
            <w:r>
              <w:rPr>
                <w:b/>
                <w:spacing w:val="36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w w:val="103"/>
                <w:sz w:val="24"/>
                <w:szCs w:val="24"/>
              </w:rPr>
              <w:t>R</w:t>
            </w:r>
            <w:r>
              <w:rPr>
                <w:b/>
                <w:spacing w:val="6"/>
                <w:w w:val="103"/>
                <w:sz w:val="24"/>
                <w:szCs w:val="24"/>
              </w:rPr>
              <w:t>P</w:t>
            </w:r>
            <w:r>
              <w:rPr>
                <w:b/>
                <w:w w:val="103"/>
                <w:sz w:val="24"/>
                <w:szCs w:val="24"/>
              </w:rPr>
              <w:t>S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DA0A2F7" w14:textId="77777777" w:rsidR="00F15FA7" w:rsidRDefault="00000000">
            <w:pPr>
              <w:spacing w:before="47"/>
              <w:ind w:left="114"/>
              <w:rPr>
                <w:sz w:val="24"/>
                <w:szCs w:val="24"/>
              </w:rPr>
            </w:pPr>
            <w:r>
              <w:rPr>
                <w:b/>
                <w:spacing w:val="2"/>
                <w:sz w:val="24"/>
                <w:szCs w:val="24"/>
              </w:rPr>
              <w:t>K</w:t>
            </w:r>
            <w:r>
              <w:rPr>
                <w:b/>
                <w:spacing w:val="3"/>
                <w:sz w:val="24"/>
                <w:szCs w:val="24"/>
              </w:rPr>
              <w:t>oo</w:t>
            </w:r>
            <w:r>
              <w:rPr>
                <w:b/>
                <w:spacing w:val="2"/>
                <w:sz w:val="24"/>
                <w:szCs w:val="24"/>
              </w:rPr>
              <w:t>r</w:t>
            </w:r>
            <w:r>
              <w:rPr>
                <w:b/>
                <w:spacing w:val="-3"/>
                <w:sz w:val="24"/>
                <w:szCs w:val="24"/>
              </w:rPr>
              <w:t>d</w:t>
            </w:r>
            <w:r>
              <w:rPr>
                <w:b/>
                <w:spacing w:val="-1"/>
                <w:sz w:val="24"/>
                <w:szCs w:val="24"/>
              </w:rPr>
              <w:t>i</w:t>
            </w:r>
            <w:r>
              <w:rPr>
                <w:b/>
                <w:spacing w:val="-3"/>
                <w:sz w:val="24"/>
                <w:szCs w:val="24"/>
              </w:rPr>
              <w:t>n</w:t>
            </w:r>
            <w:r>
              <w:rPr>
                <w:b/>
                <w:spacing w:val="-4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3"/>
                <w:sz w:val="24"/>
                <w:szCs w:val="24"/>
              </w:rPr>
              <w:t>o</w:t>
            </w:r>
            <w:r>
              <w:rPr>
                <w:b/>
                <w:sz w:val="24"/>
                <w:szCs w:val="24"/>
              </w:rPr>
              <w:t>r</w:t>
            </w:r>
            <w:r>
              <w:rPr>
                <w:b/>
                <w:spacing w:val="41"/>
                <w:sz w:val="24"/>
                <w:szCs w:val="24"/>
              </w:rPr>
              <w:t xml:space="preserve"> </w:t>
            </w:r>
            <w:r>
              <w:rPr>
                <w:b/>
                <w:spacing w:val="6"/>
                <w:w w:val="103"/>
                <w:sz w:val="24"/>
                <w:szCs w:val="24"/>
              </w:rPr>
              <w:t>MK</w:t>
            </w:r>
          </w:p>
        </w:tc>
        <w:tc>
          <w:tcPr>
            <w:tcW w:w="3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698D4A4" w14:textId="77777777" w:rsidR="00F15FA7" w:rsidRDefault="00000000">
            <w:pPr>
              <w:spacing w:before="47"/>
              <w:ind w:left="1207" w:right="1217"/>
              <w:jc w:val="center"/>
              <w:rPr>
                <w:sz w:val="24"/>
                <w:szCs w:val="24"/>
              </w:rPr>
            </w:pPr>
            <w:r>
              <w:rPr>
                <w:b/>
                <w:spacing w:val="2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w w:val="103"/>
                <w:sz w:val="24"/>
                <w:szCs w:val="24"/>
              </w:rPr>
              <w:t>P</w:t>
            </w:r>
            <w:r>
              <w:rPr>
                <w:b/>
                <w:spacing w:val="1"/>
                <w:w w:val="103"/>
                <w:sz w:val="24"/>
                <w:szCs w:val="24"/>
              </w:rPr>
              <w:t>R</w:t>
            </w:r>
            <w:r>
              <w:rPr>
                <w:b/>
                <w:spacing w:val="2"/>
                <w:w w:val="103"/>
                <w:sz w:val="24"/>
                <w:szCs w:val="24"/>
              </w:rPr>
              <w:t>O</w:t>
            </w:r>
            <w:r>
              <w:rPr>
                <w:b/>
                <w:spacing w:val="1"/>
                <w:w w:val="103"/>
                <w:sz w:val="24"/>
                <w:szCs w:val="24"/>
              </w:rPr>
              <w:t>D</w:t>
            </w:r>
            <w:r>
              <w:rPr>
                <w:b/>
                <w:w w:val="103"/>
                <w:sz w:val="24"/>
                <w:szCs w:val="24"/>
              </w:rPr>
              <w:t>I</w:t>
            </w:r>
          </w:p>
        </w:tc>
      </w:tr>
      <w:tr w:rsidR="00F15FA7" w14:paraId="5D5BB02D" w14:textId="77777777" w:rsidTr="006B1325">
        <w:trPr>
          <w:trHeight w:hRule="exact" w:val="2547"/>
        </w:trPr>
        <w:tc>
          <w:tcPr>
            <w:tcW w:w="2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CD5F4" w14:textId="77777777" w:rsidR="00F15FA7" w:rsidRDefault="00F15FA7"/>
        </w:tc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8DA2B" w14:textId="77777777" w:rsidR="00F15FA7" w:rsidRDefault="00F15FA7">
            <w:pPr>
              <w:spacing w:before="2" w:line="100" w:lineRule="exact"/>
              <w:rPr>
                <w:sz w:val="10"/>
                <w:szCs w:val="10"/>
              </w:rPr>
            </w:pPr>
          </w:p>
          <w:p w14:paraId="2F366615" w14:textId="77777777" w:rsidR="00F15FA7" w:rsidRDefault="00F15FA7">
            <w:pPr>
              <w:spacing w:line="200" w:lineRule="exact"/>
            </w:pPr>
          </w:p>
          <w:p w14:paraId="16384A8A" w14:textId="79505EC1" w:rsidR="00F15FA7" w:rsidRDefault="006B1325">
            <w:pPr>
              <w:spacing w:before="22" w:line="560" w:lineRule="exact"/>
              <w:ind w:lef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 Majid Ali, M.Si</w:t>
            </w:r>
          </w:p>
          <w:p w14:paraId="7E04BAE7" w14:textId="6410936A" w:rsidR="006B1325" w:rsidRDefault="006B1325">
            <w:pPr>
              <w:spacing w:before="22" w:line="560" w:lineRule="exact"/>
              <w:ind w:lef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Linda Wahyuni, MH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33871" w14:textId="77777777" w:rsidR="00F15FA7" w:rsidRDefault="00F15FA7">
            <w:pPr>
              <w:spacing w:line="200" w:lineRule="exact"/>
            </w:pPr>
          </w:p>
          <w:p w14:paraId="4318F8BA" w14:textId="77777777" w:rsidR="00F15FA7" w:rsidRDefault="00F15FA7">
            <w:pPr>
              <w:spacing w:before="10" w:line="240" w:lineRule="exact"/>
              <w:rPr>
                <w:sz w:val="24"/>
                <w:szCs w:val="24"/>
              </w:rPr>
            </w:pPr>
          </w:p>
          <w:p w14:paraId="3A381586" w14:textId="77777777" w:rsidR="006B1325" w:rsidRDefault="006B1325">
            <w:pPr>
              <w:spacing w:before="10" w:line="240" w:lineRule="exact"/>
              <w:rPr>
                <w:sz w:val="24"/>
                <w:szCs w:val="24"/>
              </w:rPr>
            </w:pPr>
          </w:p>
          <w:p w14:paraId="235922F4" w14:textId="77777777" w:rsidR="006B1325" w:rsidRDefault="006B1325">
            <w:pPr>
              <w:spacing w:before="10" w:line="240" w:lineRule="exact"/>
              <w:rPr>
                <w:sz w:val="24"/>
                <w:szCs w:val="24"/>
              </w:rPr>
            </w:pPr>
          </w:p>
          <w:p w14:paraId="300AE1D2" w14:textId="1B501CE2" w:rsidR="00F15FA7" w:rsidRDefault="00F15FA7">
            <w:pPr>
              <w:ind w:left="610"/>
            </w:pPr>
          </w:p>
          <w:p w14:paraId="2B81135F" w14:textId="20227328" w:rsidR="00F15FA7" w:rsidRPr="006B1325" w:rsidRDefault="006B1325" w:rsidP="006B1325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6B1325">
              <w:rPr>
                <w:sz w:val="24"/>
                <w:szCs w:val="24"/>
              </w:rPr>
              <w:t>Majid Ali, M.Si</w:t>
            </w:r>
          </w:p>
        </w:tc>
        <w:tc>
          <w:tcPr>
            <w:tcW w:w="3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0F70F" w14:textId="575FA82C" w:rsidR="00F15FA7" w:rsidRDefault="00F15FA7">
            <w:pPr>
              <w:spacing w:before="2" w:line="180" w:lineRule="exact"/>
              <w:rPr>
                <w:sz w:val="19"/>
                <w:szCs w:val="19"/>
              </w:rPr>
            </w:pPr>
          </w:p>
          <w:p w14:paraId="18A2C23C" w14:textId="0BC3861D" w:rsidR="00F15FA7" w:rsidRDefault="000E3EF1">
            <w:pPr>
              <w:spacing w:line="200" w:lineRule="exact"/>
            </w:pPr>
            <w:r>
              <w:rPr>
                <w:noProof/>
                <w:spacing w:val="1"/>
                <w:sz w:val="24"/>
                <w:szCs w:val="24"/>
              </w:rPr>
              <w:drawing>
                <wp:anchor distT="0" distB="0" distL="114300" distR="114300" simplePos="0" relativeHeight="503316479" behindDoc="1" locked="0" layoutInCell="1" allowOverlap="1" wp14:anchorId="35F8F04B" wp14:editId="34EAD7B5">
                  <wp:simplePos x="0" y="0"/>
                  <wp:positionH relativeFrom="column">
                    <wp:posOffset>536575</wp:posOffset>
                  </wp:positionH>
                  <wp:positionV relativeFrom="paragraph">
                    <wp:posOffset>122555</wp:posOffset>
                  </wp:positionV>
                  <wp:extent cx="878205" cy="835025"/>
                  <wp:effectExtent l="0" t="0" r="0" b="3175"/>
                  <wp:wrapTight wrapText="bothSides">
                    <wp:wrapPolygon edited="0">
                      <wp:start x="0" y="0"/>
                      <wp:lineTo x="0" y="21189"/>
                      <wp:lineTo x="21085" y="21189"/>
                      <wp:lineTo x="21085" y="0"/>
                      <wp:lineTo x="0" y="0"/>
                    </wp:wrapPolygon>
                  </wp:wrapTight>
                  <wp:docPr id="19885960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205" cy="835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37022BB9" w14:textId="0733C662" w:rsidR="00F15FA7" w:rsidRDefault="00F15FA7">
            <w:pPr>
              <w:ind w:left="1087"/>
            </w:pPr>
          </w:p>
          <w:p w14:paraId="12F5DA6A" w14:textId="3E4ADA88" w:rsidR="006B1325" w:rsidRDefault="006B1325">
            <w:pPr>
              <w:spacing w:before="99"/>
              <w:ind w:left="417"/>
              <w:rPr>
                <w:spacing w:val="1"/>
                <w:sz w:val="24"/>
                <w:szCs w:val="24"/>
              </w:rPr>
            </w:pPr>
          </w:p>
          <w:p w14:paraId="401CA428" w14:textId="77777777" w:rsidR="006B1325" w:rsidRDefault="006B1325">
            <w:pPr>
              <w:spacing w:before="99"/>
              <w:ind w:left="417"/>
              <w:rPr>
                <w:spacing w:val="1"/>
                <w:sz w:val="24"/>
                <w:szCs w:val="24"/>
              </w:rPr>
            </w:pPr>
          </w:p>
          <w:p w14:paraId="12BCDF65" w14:textId="77777777" w:rsidR="006B1325" w:rsidRDefault="006B1325">
            <w:pPr>
              <w:spacing w:before="99"/>
              <w:ind w:left="417"/>
              <w:rPr>
                <w:spacing w:val="1"/>
                <w:sz w:val="24"/>
                <w:szCs w:val="24"/>
              </w:rPr>
            </w:pPr>
          </w:p>
          <w:p w14:paraId="69542D53" w14:textId="25D26015" w:rsidR="00F15FA7" w:rsidRDefault="006B1325">
            <w:pPr>
              <w:spacing w:before="99"/>
              <w:ind w:left="417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Ifansyah Putra, M.Sos</w:t>
            </w:r>
          </w:p>
        </w:tc>
      </w:tr>
      <w:tr w:rsidR="00F15FA7" w14:paraId="740CA301" w14:textId="77777777" w:rsidTr="006B1325">
        <w:trPr>
          <w:trHeight w:hRule="exact" w:val="425"/>
        </w:trPr>
        <w:tc>
          <w:tcPr>
            <w:tcW w:w="23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82A530" w14:textId="77777777" w:rsidR="00F15FA7" w:rsidRDefault="00000000">
            <w:pPr>
              <w:spacing w:before="7"/>
              <w:ind w:left="115"/>
              <w:rPr>
                <w:sz w:val="24"/>
                <w:szCs w:val="24"/>
              </w:rPr>
            </w:pPr>
            <w:r>
              <w:rPr>
                <w:w w:val="103"/>
                <w:sz w:val="24"/>
                <w:szCs w:val="24"/>
              </w:rPr>
              <w:t>C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spacing w:val="-4"/>
                <w:w w:val="103"/>
                <w:sz w:val="24"/>
                <w:szCs w:val="24"/>
              </w:rPr>
              <w:t>p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spacing w:val="-1"/>
                <w:w w:val="103"/>
                <w:sz w:val="24"/>
                <w:szCs w:val="24"/>
              </w:rPr>
              <w:t>i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>n</w:t>
            </w:r>
          </w:p>
          <w:p w14:paraId="2C07D910" w14:textId="77777777" w:rsidR="00F15FA7" w:rsidRDefault="00000000">
            <w:pPr>
              <w:spacing w:before="52"/>
              <w:ind w:left="115"/>
              <w:rPr>
                <w:sz w:val="24"/>
                <w:szCs w:val="24"/>
              </w:rPr>
            </w:pPr>
            <w:r>
              <w:rPr>
                <w:spacing w:val="-3"/>
                <w:w w:val="103"/>
                <w:sz w:val="24"/>
                <w:szCs w:val="24"/>
              </w:rPr>
              <w:t>P</w:t>
            </w:r>
            <w:r>
              <w:rPr>
                <w:spacing w:val="2"/>
                <w:w w:val="103"/>
                <w:sz w:val="24"/>
                <w:szCs w:val="24"/>
              </w:rPr>
              <w:t>e</w:t>
            </w:r>
            <w:r>
              <w:rPr>
                <w:spacing w:val="-5"/>
                <w:w w:val="103"/>
                <w:sz w:val="24"/>
                <w:szCs w:val="24"/>
              </w:rPr>
              <w:t>m</w:t>
            </w:r>
            <w:r>
              <w:rPr>
                <w:spacing w:val="3"/>
                <w:w w:val="103"/>
                <w:sz w:val="24"/>
                <w:szCs w:val="24"/>
              </w:rPr>
              <w:t>b</w:t>
            </w:r>
            <w:r>
              <w:rPr>
                <w:spacing w:val="-5"/>
                <w:w w:val="103"/>
                <w:sz w:val="24"/>
                <w:szCs w:val="24"/>
              </w:rPr>
              <w:t>e</w:t>
            </w:r>
            <w:r>
              <w:rPr>
                <w:spacing w:val="-1"/>
                <w:w w:val="103"/>
                <w:sz w:val="24"/>
                <w:szCs w:val="24"/>
              </w:rPr>
              <w:t>l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spacing w:val="-1"/>
                <w:w w:val="103"/>
                <w:sz w:val="24"/>
                <w:szCs w:val="24"/>
              </w:rPr>
              <w:t>j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>r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>n</w:t>
            </w:r>
          </w:p>
        </w:tc>
        <w:tc>
          <w:tcPr>
            <w:tcW w:w="117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EFE3F" w14:textId="77777777" w:rsidR="00F15FA7" w:rsidRDefault="00000000">
            <w:pPr>
              <w:spacing w:before="58"/>
              <w:ind w:left="114"/>
              <w:rPr>
                <w:sz w:val="24"/>
                <w:szCs w:val="24"/>
              </w:rPr>
            </w:pPr>
            <w:r>
              <w:rPr>
                <w:b/>
                <w:spacing w:val="-6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pacing w:val="22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C</w:t>
            </w:r>
            <w:r>
              <w:rPr>
                <w:b/>
                <w:spacing w:val="-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L</w:t>
            </w:r>
            <w:r>
              <w:rPr>
                <w:b/>
                <w:spacing w:val="11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P</w:t>
            </w:r>
            <w:r>
              <w:rPr>
                <w:b/>
                <w:spacing w:val="2"/>
                <w:sz w:val="24"/>
                <w:szCs w:val="24"/>
              </w:rPr>
              <w:t>r</w:t>
            </w:r>
            <w:r>
              <w:rPr>
                <w:b/>
                <w:spacing w:val="3"/>
                <w:sz w:val="24"/>
                <w:szCs w:val="24"/>
              </w:rPr>
              <w:t>o</w:t>
            </w:r>
            <w:r>
              <w:rPr>
                <w:b/>
                <w:spacing w:val="5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20"/>
                <w:sz w:val="24"/>
                <w:szCs w:val="24"/>
              </w:rPr>
              <w:t xml:space="preserve"> </w:t>
            </w:r>
            <w:r>
              <w:rPr>
                <w:b/>
                <w:spacing w:val="-4"/>
                <w:sz w:val="24"/>
                <w:szCs w:val="24"/>
              </w:rPr>
              <w:t>y</w:t>
            </w:r>
            <w:r>
              <w:rPr>
                <w:b/>
                <w:spacing w:val="3"/>
                <w:sz w:val="24"/>
                <w:szCs w:val="24"/>
              </w:rPr>
              <w:t>a</w:t>
            </w:r>
            <w:r>
              <w:rPr>
                <w:b/>
                <w:spacing w:val="-3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</w:t>
            </w:r>
            <w:r>
              <w:rPr>
                <w:b/>
                <w:spacing w:val="16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pacing w:val="6"/>
                <w:sz w:val="24"/>
                <w:szCs w:val="24"/>
              </w:rPr>
              <w:t>i</w:t>
            </w:r>
            <w:r>
              <w:rPr>
                <w:b/>
                <w:spacing w:val="-3"/>
                <w:sz w:val="24"/>
                <w:szCs w:val="24"/>
              </w:rPr>
              <w:t>b</w:t>
            </w:r>
            <w:r>
              <w:rPr>
                <w:b/>
                <w:spacing w:val="2"/>
                <w:sz w:val="24"/>
                <w:szCs w:val="24"/>
              </w:rPr>
              <w:t>e</w:t>
            </w:r>
            <w:r>
              <w:rPr>
                <w:b/>
                <w:spacing w:val="5"/>
                <w:sz w:val="24"/>
                <w:szCs w:val="24"/>
              </w:rPr>
              <w:t>b</w:t>
            </w:r>
            <w:r>
              <w:rPr>
                <w:b/>
                <w:spacing w:val="-4"/>
                <w:sz w:val="24"/>
                <w:szCs w:val="24"/>
              </w:rPr>
              <w:t>a</w:t>
            </w:r>
            <w:r>
              <w:rPr>
                <w:b/>
                <w:spacing w:val="5"/>
                <w:sz w:val="24"/>
                <w:szCs w:val="24"/>
              </w:rPr>
              <w:t>n</w:t>
            </w:r>
            <w:r>
              <w:rPr>
                <w:b/>
                <w:spacing w:val="-3"/>
                <w:sz w:val="24"/>
                <w:szCs w:val="24"/>
              </w:rPr>
              <w:t>k</w:t>
            </w:r>
            <w:r>
              <w:rPr>
                <w:b/>
                <w:spacing w:val="3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pacing w:val="40"/>
                <w:sz w:val="24"/>
                <w:szCs w:val="24"/>
              </w:rPr>
              <w:t xml:space="preserve"> </w:t>
            </w: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pacing w:val="3"/>
                <w:sz w:val="24"/>
                <w:szCs w:val="24"/>
              </w:rPr>
              <w:t>a</w:t>
            </w:r>
            <w:r>
              <w:rPr>
                <w:b/>
                <w:spacing w:val="5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9"/>
                <w:sz w:val="24"/>
                <w:szCs w:val="24"/>
              </w:rPr>
              <w:t xml:space="preserve"> </w:t>
            </w:r>
            <w:r>
              <w:rPr>
                <w:b/>
                <w:spacing w:val="6"/>
                <w:w w:val="103"/>
                <w:sz w:val="24"/>
                <w:szCs w:val="24"/>
              </w:rPr>
              <w:t>M</w:t>
            </w:r>
            <w:r>
              <w:rPr>
                <w:b/>
                <w:w w:val="103"/>
                <w:sz w:val="24"/>
                <w:szCs w:val="24"/>
              </w:rPr>
              <w:t>K</w:t>
            </w:r>
          </w:p>
        </w:tc>
      </w:tr>
      <w:tr w:rsidR="00F15FA7" w14:paraId="7EEB6683" w14:textId="77777777" w:rsidTr="006B1325">
        <w:trPr>
          <w:trHeight w:hRule="exact" w:val="519"/>
        </w:trPr>
        <w:tc>
          <w:tcPr>
            <w:tcW w:w="23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D661B0" w14:textId="77777777" w:rsidR="00F15FA7" w:rsidRDefault="00F15FA7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E6E62" w14:textId="77777777" w:rsidR="00F15FA7" w:rsidRDefault="00000000">
            <w:pPr>
              <w:spacing w:line="240" w:lineRule="exact"/>
              <w:ind w:left="-1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C</w:t>
            </w:r>
            <w:r>
              <w:rPr>
                <w:spacing w:val="5"/>
                <w:sz w:val="22"/>
                <w:szCs w:val="22"/>
              </w:rPr>
              <w:t>P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10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1</w:t>
            </w:r>
            <w:r>
              <w:rPr>
                <w:spacing w:val="12"/>
                <w:sz w:val="22"/>
                <w:szCs w:val="22"/>
              </w:rPr>
              <w:t xml:space="preserve"> </w:t>
            </w:r>
            <w:r>
              <w:rPr>
                <w:spacing w:val="-2"/>
                <w:w w:val="101"/>
                <w:sz w:val="22"/>
                <w:szCs w:val="22"/>
              </w:rPr>
              <w:t>(</w:t>
            </w:r>
            <w:r>
              <w:rPr>
                <w:spacing w:val="3"/>
                <w:w w:val="101"/>
                <w:sz w:val="22"/>
                <w:szCs w:val="22"/>
              </w:rPr>
              <w:t>C</w:t>
            </w:r>
            <w:r>
              <w:rPr>
                <w:spacing w:val="-10"/>
                <w:w w:val="101"/>
                <w:sz w:val="22"/>
                <w:szCs w:val="22"/>
              </w:rPr>
              <w:t>-</w:t>
            </w:r>
            <w:r>
              <w:rPr>
                <w:spacing w:val="4"/>
                <w:w w:val="101"/>
                <w:sz w:val="22"/>
                <w:szCs w:val="22"/>
              </w:rPr>
              <w:t>2)</w:t>
            </w:r>
          </w:p>
        </w:tc>
        <w:tc>
          <w:tcPr>
            <w:tcW w:w="104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D9074" w14:textId="77777777" w:rsidR="00F15FA7" w:rsidRDefault="00000000">
            <w:pPr>
              <w:spacing w:line="240" w:lineRule="exact"/>
              <w:ind w:left="64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8"/>
                <w:sz w:val="22"/>
                <w:szCs w:val="22"/>
              </w:rPr>
              <w:t>m</w:t>
            </w:r>
            <w:r>
              <w:rPr>
                <w:spacing w:val="-4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6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4"/>
                <w:sz w:val="22"/>
                <w:szCs w:val="22"/>
              </w:rPr>
              <w:t>nun</w:t>
            </w:r>
            <w:r>
              <w:rPr>
                <w:spacing w:val="2"/>
                <w:sz w:val="22"/>
                <w:szCs w:val="22"/>
              </w:rPr>
              <w:t>j</w:t>
            </w:r>
            <w:r>
              <w:rPr>
                <w:spacing w:val="-4"/>
                <w:sz w:val="22"/>
                <w:szCs w:val="22"/>
              </w:rPr>
              <w:t>uk</w:t>
            </w:r>
            <w:r>
              <w:rPr>
                <w:spacing w:val="3"/>
                <w:sz w:val="22"/>
                <w:szCs w:val="22"/>
              </w:rPr>
              <w:t>k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11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S</w:t>
            </w:r>
            <w:r>
              <w:rPr>
                <w:spacing w:val="-4"/>
                <w:sz w:val="22"/>
                <w:szCs w:val="22"/>
              </w:rPr>
              <w:t>i</w:t>
            </w:r>
            <w:r>
              <w:rPr>
                <w:spacing w:val="3"/>
                <w:sz w:val="22"/>
                <w:szCs w:val="22"/>
              </w:rPr>
              <w:t>k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-3"/>
                <w:w w:val="101"/>
                <w:sz w:val="22"/>
                <w:szCs w:val="22"/>
              </w:rPr>
              <w:t>N</w:t>
            </w:r>
            <w:r>
              <w:rPr>
                <w:spacing w:val="2"/>
                <w:w w:val="101"/>
                <w:sz w:val="22"/>
                <w:szCs w:val="22"/>
              </w:rPr>
              <w:t>a</w:t>
            </w:r>
            <w:r>
              <w:rPr>
                <w:spacing w:val="-8"/>
                <w:w w:val="101"/>
                <w:sz w:val="22"/>
                <w:szCs w:val="22"/>
              </w:rPr>
              <w:t>s</w:t>
            </w:r>
            <w:r>
              <w:rPr>
                <w:spacing w:val="2"/>
                <w:w w:val="101"/>
                <w:sz w:val="22"/>
                <w:szCs w:val="22"/>
              </w:rPr>
              <w:t>i</w:t>
            </w:r>
            <w:r>
              <w:rPr>
                <w:spacing w:val="-4"/>
                <w:w w:val="101"/>
                <w:sz w:val="22"/>
                <w:szCs w:val="22"/>
              </w:rPr>
              <w:t>on</w:t>
            </w:r>
            <w:r>
              <w:rPr>
                <w:spacing w:val="-6"/>
                <w:w w:val="101"/>
                <w:sz w:val="22"/>
                <w:szCs w:val="22"/>
              </w:rPr>
              <w:t>a</w:t>
            </w:r>
            <w:r>
              <w:rPr>
                <w:spacing w:val="2"/>
                <w:w w:val="101"/>
                <w:sz w:val="22"/>
                <w:szCs w:val="22"/>
              </w:rPr>
              <w:t>li</w:t>
            </w:r>
            <w:r>
              <w:rPr>
                <w:spacing w:val="-8"/>
                <w:w w:val="101"/>
                <w:sz w:val="22"/>
                <w:szCs w:val="22"/>
              </w:rPr>
              <w:t>sm</w:t>
            </w:r>
            <w:r>
              <w:rPr>
                <w:w w:val="101"/>
                <w:sz w:val="22"/>
                <w:szCs w:val="22"/>
              </w:rPr>
              <w:t>e</w:t>
            </w:r>
          </w:p>
        </w:tc>
      </w:tr>
      <w:tr w:rsidR="00F15FA7" w14:paraId="733BC2E5" w14:textId="77777777" w:rsidTr="006B1325">
        <w:trPr>
          <w:trHeight w:hRule="exact" w:val="310"/>
        </w:trPr>
        <w:tc>
          <w:tcPr>
            <w:tcW w:w="23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C8AE85" w14:textId="77777777" w:rsidR="00F15FA7" w:rsidRDefault="00F15FA7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BF2C4" w14:textId="77777777" w:rsidR="00F15FA7" w:rsidRDefault="00000000">
            <w:pPr>
              <w:spacing w:before="38"/>
              <w:ind w:left="-1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C</w:t>
            </w:r>
            <w:r>
              <w:rPr>
                <w:spacing w:val="5"/>
                <w:sz w:val="22"/>
                <w:szCs w:val="22"/>
              </w:rPr>
              <w:t>P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10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</w:t>
            </w:r>
            <w:r>
              <w:rPr>
                <w:spacing w:val="12"/>
                <w:sz w:val="22"/>
                <w:szCs w:val="22"/>
              </w:rPr>
              <w:t xml:space="preserve"> </w:t>
            </w:r>
            <w:r>
              <w:rPr>
                <w:spacing w:val="-2"/>
                <w:w w:val="101"/>
                <w:sz w:val="22"/>
                <w:szCs w:val="22"/>
              </w:rPr>
              <w:t>(</w:t>
            </w:r>
            <w:r>
              <w:rPr>
                <w:spacing w:val="2"/>
                <w:w w:val="101"/>
                <w:sz w:val="22"/>
                <w:szCs w:val="22"/>
              </w:rPr>
              <w:t>C</w:t>
            </w:r>
            <w:r>
              <w:rPr>
                <w:spacing w:val="-10"/>
                <w:w w:val="101"/>
                <w:sz w:val="22"/>
                <w:szCs w:val="22"/>
              </w:rPr>
              <w:t>-</w:t>
            </w:r>
            <w:r>
              <w:rPr>
                <w:spacing w:val="4"/>
                <w:w w:val="101"/>
                <w:sz w:val="22"/>
                <w:szCs w:val="22"/>
              </w:rPr>
              <w:t>6)</w:t>
            </w:r>
          </w:p>
        </w:tc>
        <w:tc>
          <w:tcPr>
            <w:tcW w:w="104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D29DD" w14:textId="77777777" w:rsidR="00F15FA7" w:rsidRDefault="00000000">
            <w:pPr>
              <w:spacing w:line="240" w:lineRule="exact"/>
              <w:ind w:left="6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8"/>
                <w:sz w:val="22"/>
                <w:szCs w:val="22"/>
              </w:rPr>
              <w:t>m</w:t>
            </w:r>
            <w:r>
              <w:rPr>
                <w:spacing w:val="-4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6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Be</w:t>
            </w:r>
            <w:r>
              <w:rPr>
                <w:spacing w:val="-10"/>
                <w:sz w:val="22"/>
                <w:szCs w:val="22"/>
              </w:rPr>
              <w:t>r</w:t>
            </w:r>
            <w:r>
              <w:rPr>
                <w:spacing w:val="3"/>
                <w:sz w:val="22"/>
                <w:szCs w:val="22"/>
              </w:rPr>
              <w:t>k</w:t>
            </w:r>
            <w:r>
              <w:rPr>
                <w:spacing w:val="-4"/>
                <w:sz w:val="22"/>
                <w:szCs w:val="22"/>
              </w:rPr>
              <w:t>o</w:t>
            </w:r>
            <w:r>
              <w:rPr>
                <w:spacing w:val="-8"/>
                <w:sz w:val="22"/>
                <w:szCs w:val="22"/>
              </w:rPr>
              <w:t>m</w:t>
            </w:r>
            <w:r>
              <w:rPr>
                <w:spacing w:val="-4"/>
                <w:sz w:val="22"/>
                <w:szCs w:val="22"/>
              </w:rPr>
              <w:t>un</w:t>
            </w:r>
            <w:r>
              <w:rPr>
                <w:spacing w:val="2"/>
                <w:sz w:val="22"/>
                <w:szCs w:val="22"/>
              </w:rPr>
              <w:t>i</w:t>
            </w:r>
            <w:r>
              <w:rPr>
                <w:spacing w:val="3"/>
                <w:sz w:val="22"/>
                <w:szCs w:val="22"/>
              </w:rPr>
              <w:t>k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8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i</w:t>
            </w:r>
            <w:r>
              <w:rPr>
                <w:spacing w:val="18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6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ca</w:t>
            </w:r>
            <w:r>
              <w:rPr>
                <w:spacing w:val="-10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>
              <w:rPr>
                <w:w w:val="101"/>
                <w:sz w:val="22"/>
                <w:szCs w:val="22"/>
              </w:rPr>
              <w:t>E</w:t>
            </w:r>
            <w:r>
              <w:rPr>
                <w:spacing w:val="-9"/>
                <w:w w:val="101"/>
                <w:sz w:val="22"/>
                <w:szCs w:val="22"/>
              </w:rPr>
              <w:t>f</w:t>
            </w:r>
            <w:r>
              <w:rPr>
                <w:spacing w:val="2"/>
                <w:w w:val="101"/>
                <w:sz w:val="22"/>
                <w:szCs w:val="22"/>
              </w:rPr>
              <w:t>e</w:t>
            </w:r>
            <w:r>
              <w:rPr>
                <w:spacing w:val="-4"/>
                <w:w w:val="101"/>
                <w:sz w:val="22"/>
                <w:szCs w:val="22"/>
              </w:rPr>
              <w:t>k</w:t>
            </w:r>
            <w:r>
              <w:rPr>
                <w:spacing w:val="2"/>
                <w:w w:val="101"/>
                <w:sz w:val="22"/>
                <w:szCs w:val="22"/>
              </w:rPr>
              <w:t>ti</w:t>
            </w:r>
            <w:r>
              <w:rPr>
                <w:w w:val="101"/>
                <w:sz w:val="22"/>
                <w:szCs w:val="22"/>
              </w:rPr>
              <w:t>f</w:t>
            </w:r>
          </w:p>
        </w:tc>
      </w:tr>
      <w:tr w:rsidR="00F15FA7" w14:paraId="6E4542AC" w14:textId="77777777" w:rsidTr="006B1325">
        <w:trPr>
          <w:trHeight w:hRule="exact" w:val="814"/>
        </w:trPr>
        <w:tc>
          <w:tcPr>
            <w:tcW w:w="23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B0D38F" w14:textId="77777777" w:rsidR="00F15FA7" w:rsidRDefault="00F15FA7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10544" w14:textId="77777777" w:rsidR="00F15FA7" w:rsidRDefault="00000000">
            <w:pPr>
              <w:spacing w:line="240" w:lineRule="exact"/>
              <w:ind w:left="-1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C</w:t>
            </w:r>
            <w:r>
              <w:rPr>
                <w:spacing w:val="5"/>
                <w:sz w:val="22"/>
                <w:szCs w:val="22"/>
              </w:rPr>
              <w:t>P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10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3</w:t>
            </w:r>
            <w:r>
              <w:rPr>
                <w:spacing w:val="12"/>
                <w:sz w:val="22"/>
                <w:szCs w:val="22"/>
              </w:rPr>
              <w:t xml:space="preserve"> </w:t>
            </w:r>
            <w:r>
              <w:rPr>
                <w:spacing w:val="-2"/>
                <w:w w:val="101"/>
                <w:sz w:val="22"/>
                <w:szCs w:val="22"/>
              </w:rPr>
              <w:t>(</w:t>
            </w:r>
            <w:r>
              <w:rPr>
                <w:spacing w:val="2"/>
                <w:w w:val="101"/>
                <w:sz w:val="22"/>
                <w:szCs w:val="22"/>
              </w:rPr>
              <w:t>C</w:t>
            </w:r>
            <w:r>
              <w:rPr>
                <w:spacing w:val="-10"/>
                <w:w w:val="101"/>
                <w:sz w:val="22"/>
                <w:szCs w:val="22"/>
              </w:rPr>
              <w:t>-</w:t>
            </w:r>
            <w:r>
              <w:rPr>
                <w:spacing w:val="4"/>
                <w:w w:val="101"/>
                <w:sz w:val="22"/>
                <w:szCs w:val="22"/>
              </w:rPr>
              <w:t>8)</w:t>
            </w:r>
          </w:p>
        </w:tc>
        <w:tc>
          <w:tcPr>
            <w:tcW w:w="104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3E642" w14:textId="77777777" w:rsidR="00F15FA7" w:rsidRDefault="00000000">
            <w:pPr>
              <w:spacing w:line="240" w:lineRule="exact"/>
              <w:ind w:left="6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8"/>
                <w:sz w:val="22"/>
                <w:szCs w:val="22"/>
              </w:rPr>
              <w:t>m</w:t>
            </w:r>
            <w:r>
              <w:rPr>
                <w:spacing w:val="-4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6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Be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pacing w:val="-4"/>
                <w:sz w:val="22"/>
                <w:szCs w:val="22"/>
              </w:rPr>
              <w:t>p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0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4"/>
                <w:sz w:val="22"/>
                <w:szCs w:val="22"/>
              </w:rPr>
              <w:t>b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1"/>
                <w:sz w:val="22"/>
                <w:szCs w:val="22"/>
              </w:rPr>
              <w:t>g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i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W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pacing w:val="-4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D</w:t>
            </w:r>
            <w:r>
              <w:rPr>
                <w:spacing w:val="-4"/>
                <w:sz w:val="22"/>
                <w:szCs w:val="22"/>
              </w:rPr>
              <w:t>uni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9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4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Be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pacing w:val="-10"/>
                <w:sz w:val="22"/>
                <w:szCs w:val="22"/>
              </w:rPr>
              <w:t>w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0"/>
                <w:sz w:val="22"/>
                <w:szCs w:val="22"/>
              </w:rPr>
              <w:t>w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8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>
              <w:rPr>
                <w:spacing w:val="-3"/>
                <w:w w:val="101"/>
                <w:sz w:val="22"/>
                <w:szCs w:val="22"/>
              </w:rPr>
              <w:t>G</w:t>
            </w:r>
            <w:r>
              <w:rPr>
                <w:spacing w:val="2"/>
                <w:w w:val="101"/>
                <w:sz w:val="22"/>
                <w:szCs w:val="22"/>
              </w:rPr>
              <w:t>l</w:t>
            </w:r>
            <w:r>
              <w:rPr>
                <w:spacing w:val="-4"/>
                <w:w w:val="101"/>
                <w:sz w:val="22"/>
                <w:szCs w:val="22"/>
              </w:rPr>
              <w:t>ob</w:t>
            </w:r>
            <w:r>
              <w:rPr>
                <w:spacing w:val="2"/>
                <w:w w:val="101"/>
                <w:sz w:val="22"/>
                <w:szCs w:val="22"/>
              </w:rPr>
              <w:t>a</w:t>
            </w:r>
            <w:r>
              <w:rPr>
                <w:w w:val="101"/>
                <w:sz w:val="22"/>
                <w:szCs w:val="22"/>
              </w:rPr>
              <w:t>l</w:t>
            </w:r>
          </w:p>
        </w:tc>
      </w:tr>
      <w:tr w:rsidR="00F15FA7" w14:paraId="57A7C605" w14:textId="77777777" w:rsidTr="006B1325">
        <w:trPr>
          <w:trHeight w:hRule="exact" w:val="663"/>
        </w:trPr>
        <w:tc>
          <w:tcPr>
            <w:tcW w:w="2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BB25F" w14:textId="77777777" w:rsidR="00F15FA7" w:rsidRDefault="00F15FA7"/>
        </w:tc>
        <w:tc>
          <w:tcPr>
            <w:tcW w:w="117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6EA50" w14:textId="77777777" w:rsidR="00F15FA7" w:rsidRDefault="00000000">
            <w:pPr>
              <w:spacing w:before="15"/>
              <w:ind w:left="114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B. </w:t>
            </w:r>
            <w:r>
              <w:rPr>
                <w:b/>
                <w:spacing w:val="29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C</w:t>
            </w:r>
            <w:r>
              <w:rPr>
                <w:b/>
                <w:spacing w:val="-4"/>
                <w:sz w:val="24"/>
                <w:szCs w:val="24"/>
              </w:rPr>
              <w:t>a</w:t>
            </w:r>
            <w:r>
              <w:rPr>
                <w:b/>
                <w:spacing w:val="5"/>
                <w:sz w:val="24"/>
                <w:szCs w:val="24"/>
              </w:rPr>
              <w:t>p</w:t>
            </w:r>
            <w:r>
              <w:rPr>
                <w:b/>
                <w:spacing w:val="-4"/>
                <w:sz w:val="24"/>
                <w:szCs w:val="24"/>
              </w:rPr>
              <w:t>a</w:t>
            </w:r>
            <w:r>
              <w:rPr>
                <w:b/>
                <w:spacing w:val="6"/>
                <w:sz w:val="24"/>
                <w:szCs w:val="24"/>
              </w:rPr>
              <w:t>i</w:t>
            </w:r>
            <w:r>
              <w:rPr>
                <w:b/>
                <w:spacing w:val="-4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pacing w:val="28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P</w:t>
            </w:r>
            <w:r>
              <w:rPr>
                <w:b/>
                <w:spacing w:val="10"/>
                <w:sz w:val="24"/>
                <w:szCs w:val="24"/>
              </w:rPr>
              <w:t>e</w:t>
            </w:r>
            <w:r>
              <w:rPr>
                <w:b/>
                <w:spacing w:val="-4"/>
                <w:sz w:val="24"/>
                <w:szCs w:val="24"/>
              </w:rPr>
              <w:t>m</w:t>
            </w:r>
            <w:r>
              <w:rPr>
                <w:b/>
                <w:spacing w:val="-3"/>
                <w:sz w:val="24"/>
                <w:szCs w:val="24"/>
              </w:rPr>
              <w:t>b</w:t>
            </w:r>
            <w:r>
              <w:rPr>
                <w:b/>
                <w:spacing w:val="2"/>
                <w:sz w:val="24"/>
                <w:szCs w:val="24"/>
              </w:rPr>
              <w:t>e</w:t>
            </w:r>
            <w:r>
              <w:rPr>
                <w:b/>
                <w:spacing w:val="6"/>
                <w:sz w:val="24"/>
                <w:szCs w:val="24"/>
              </w:rPr>
              <w:t>l</w:t>
            </w:r>
            <w:r>
              <w:rPr>
                <w:b/>
                <w:spacing w:val="-4"/>
                <w:sz w:val="24"/>
                <w:szCs w:val="24"/>
              </w:rPr>
              <w:t>a</w:t>
            </w:r>
            <w:r>
              <w:rPr>
                <w:b/>
                <w:spacing w:val="7"/>
                <w:sz w:val="24"/>
                <w:szCs w:val="24"/>
              </w:rPr>
              <w:t>j</w:t>
            </w:r>
            <w:r>
              <w:rPr>
                <w:b/>
                <w:spacing w:val="-4"/>
                <w:sz w:val="24"/>
                <w:szCs w:val="24"/>
              </w:rPr>
              <w:t>a</w:t>
            </w:r>
            <w:r>
              <w:rPr>
                <w:b/>
                <w:spacing w:val="2"/>
                <w:sz w:val="24"/>
                <w:szCs w:val="24"/>
              </w:rPr>
              <w:t>r</w:t>
            </w:r>
            <w:r>
              <w:rPr>
                <w:b/>
                <w:spacing w:val="3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pacing w:val="38"/>
                <w:sz w:val="24"/>
                <w:szCs w:val="24"/>
              </w:rPr>
              <w:t xml:space="preserve"> </w:t>
            </w:r>
            <w:r>
              <w:rPr>
                <w:b/>
                <w:spacing w:val="6"/>
                <w:sz w:val="24"/>
                <w:szCs w:val="24"/>
              </w:rPr>
              <w:t>M</w:t>
            </w:r>
            <w:r>
              <w:rPr>
                <w:b/>
                <w:spacing w:val="-4"/>
                <w:sz w:val="24"/>
                <w:szCs w:val="24"/>
              </w:rPr>
              <w:t>a</w:t>
            </w:r>
            <w:r>
              <w:rPr>
                <w:b/>
                <w:spacing w:val="7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0"/>
                <w:sz w:val="24"/>
                <w:szCs w:val="24"/>
              </w:rPr>
              <w:t xml:space="preserve"> </w:t>
            </w:r>
            <w:r>
              <w:rPr>
                <w:b/>
                <w:spacing w:val="9"/>
                <w:sz w:val="24"/>
                <w:szCs w:val="24"/>
              </w:rPr>
              <w:t>K</w:t>
            </w:r>
            <w:r>
              <w:rPr>
                <w:b/>
                <w:spacing w:val="-3"/>
                <w:sz w:val="24"/>
                <w:szCs w:val="24"/>
              </w:rPr>
              <w:t>u</w:t>
            </w:r>
            <w:r>
              <w:rPr>
                <w:b/>
                <w:spacing w:val="-1"/>
                <w:sz w:val="24"/>
                <w:szCs w:val="24"/>
              </w:rPr>
              <w:t>l</w:t>
            </w:r>
            <w:r>
              <w:rPr>
                <w:b/>
                <w:spacing w:val="6"/>
                <w:sz w:val="24"/>
                <w:szCs w:val="24"/>
              </w:rPr>
              <w:t>i</w:t>
            </w:r>
            <w:r>
              <w:rPr>
                <w:b/>
                <w:spacing w:val="-4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h</w:t>
            </w:r>
            <w:r>
              <w:rPr>
                <w:b/>
                <w:spacing w:val="23"/>
                <w:sz w:val="24"/>
                <w:szCs w:val="24"/>
              </w:rPr>
              <w:t xml:space="preserve"> </w:t>
            </w:r>
            <w:r>
              <w:rPr>
                <w:b/>
                <w:w w:val="103"/>
                <w:sz w:val="24"/>
                <w:szCs w:val="24"/>
              </w:rPr>
              <w:t>(</w:t>
            </w:r>
            <w:r>
              <w:rPr>
                <w:b/>
                <w:spacing w:val="1"/>
                <w:w w:val="103"/>
                <w:sz w:val="24"/>
                <w:szCs w:val="24"/>
              </w:rPr>
              <w:t>C</w:t>
            </w:r>
            <w:r>
              <w:rPr>
                <w:b/>
                <w:spacing w:val="-1"/>
                <w:w w:val="103"/>
                <w:sz w:val="24"/>
                <w:szCs w:val="24"/>
              </w:rPr>
              <w:t>P</w:t>
            </w:r>
            <w:r>
              <w:rPr>
                <w:b/>
                <w:spacing w:val="6"/>
                <w:w w:val="103"/>
                <w:sz w:val="24"/>
                <w:szCs w:val="24"/>
              </w:rPr>
              <w:t>M</w:t>
            </w:r>
            <w:r>
              <w:rPr>
                <w:b/>
                <w:spacing w:val="2"/>
                <w:w w:val="103"/>
                <w:sz w:val="24"/>
                <w:szCs w:val="24"/>
              </w:rPr>
              <w:t>K</w:t>
            </w:r>
            <w:r>
              <w:rPr>
                <w:b/>
                <w:w w:val="103"/>
                <w:sz w:val="24"/>
                <w:szCs w:val="24"/>
              </w:rPr>
              <w:t>)</w:t>
            </w:r>
          </w:p>
        </w:tc>
      </w:tr>
    </w:tbl>
    <w:p w14:paraId="5A64882E" w14:textId="77777777" w:rsidR="00F15FA7" w:rsidRDefault="00F15FA7">
      <w:pPr>
        <w:sectPr w:rsidR="00F15FA7" w:rsidSect="001B157C">
          <w:pgSz w:w="16860" w:h="11920" w:orient="landscape"/>
          <w:pgMar w:top="1080" w:right="1120" w:bottom="280" w:left="1480" w:header="720" w:footer="720" w:gutter="0"/>
          <w:cols w:space="720"/>
        </w:sectPr>
      </w:pPr>
    </w:p>
    <w:p w14:paraId="5DC928CC" w14:textId="77777777" w:rsidR="00F15FA7" w:rsidRDefault="00F15FA7">
      <w:pPr>
        <w:spacing w:before="4" w:line="140" w:lineRule="exact"/>
        <w:rPr>
          <w:sz w:val="15"/>
          <w:szCs w:val="15"/>
        </w:rPr>
      </w:pPr>
    </w:p>
    <w:p w14:paraId="092EFD05" w14:textId="77777777" w:rsidR="00F15FA7" w:rsidRDefault="00F15FA7">
      <w:pPr>
        <w:spacing w:line="200" w:lineRule="exact"/>
      </w:pPr>
    </w:p>
    <w:p w14:paraId="6AAD534C" w14:textId="77777777" w:rsidR="00F15FA7" w:rsidRDefault="00F15FA7">
      <w:pPr>
        <w:spacing w:line="200" w:lineRule="exact"/>
      </w:pPr>
    </w:p>
    <w:p w14:paraId="16618A71" w14:textId="77777777" w:rsidR="00F15FA7" w:rsidRDefault="00F15FA7">
      <w:pPr>
        <w:spacing w:line="200" w:lineRule="exact"/>
      </w:pPr>
    </w:p>
    <w:p w14:paraId="3708BFE2" w14:textId="77777777" w:rsidR="00F15FA7" w:rsidRDefault="00F15FA7">
      <w:pPr>
        <w:spacing w:line="200" w:lineRule="exact"/>
      </w:pPr>
    </w:p>
    <w:p w14:paraId="65B608BB" w14:textId="77777777" w:rsidR="00F15FA7" w:rsidRDefault="00F15FA7">
      <w:pPr>
        <w:spacing w:line="200" w:lineRule="exact"/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6"/>
        <w:gridCol w:w="1329"/>
        <w:gridCol w:w="10416"/>
      </w:tblGrid>
      <w:tr w:rsidR="00F15FA7" w14:paraId="12CAD5CA" w14:textId="77777777">
        <w:trPr>
          <w:trHeight w:hRule="exact" w:val="367"/>
        </w:trPr>
        <w:tc>
          <w:tcPr>
            <w:tcW w:w="20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79E0A7" w14:textId="77777777" w:rsidR="00F15FA7" w:rsidRDefault="00F15FA7"/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45AC1DAA" w14:textId="77777777" w:rsidR="00F15FA7" w:rsidRDefault="00000000">
            <w:pPr>
              <w:spacing w:line="220" w:lineRule="exact"/>
              <w:ind w:left="-1"/>
            </w:pPr>
            <w:r>
              <w:rPr>
                <w:spacing w:val="2"/>
              </w:rPr>
              <w:t>C</w:t>
            </w:r>
            <w:r>
              <w:rPr>
                <w:spacing w:val="3"/>
              </w:rPr>
              <w:t>P</w:t>
            </w:r>
            <w:r>
              <w:rPr>
                <w:spacing w:val="1"/>
              </w:rPr>
              <w:t>M</w:t>
            </w:r>
            <w:r>
              <w:rPr>
                <w:spacing w:val="-9"/>
              </w:rPr>
              <w:t>K</w:t>
            </w:r>
            <w:r>
              <w:t>1</w:t>
            </w:r>
            <w:r>
              <w:rPr>
                <w:spacing w:val="-2"/>
              </w:rPr>
              <w:t>(</w:t>
            </w:r>
            <w:r>
              <w:rPr>
                <w:spacing w:val="2"/>
              </w:rPr>
              <w:t>C</w:t>
            </w:r>
            <w:r>
              <w:t>4)</w:t>
            </w:r>
          </w:p>
        </w:tc>
        <w:tc>
          <w:tcPr>
            <w:tcW w:w="1041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76FAE908" w14:textId="77777777" w:rsidR="00F15FA7" w:rsidRDefault="00000000">
            <w:pPr>
              <w:spacing w:before="50"/>
              <w:ind w:left="11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am</w:t>
            </w:r>
            <w:r>
              <w:rPr>
                <w:spacing w:val="-4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n</w:t>
            </w:r>
            <w:r>
              <w:rPr>
                <w:spacing w:val="6"/>
                <w:sz w:val="24"/>
                <w:szCs w:val="24"/>
              </w:rPr>
              <w:t>j</w:t>
            </w:r>
            <w:r>
              <w:rPr>
                <w:spacing w:val="-5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pacing w:val="10"/>
                <w:sz w:val="24"/>
                <w:szCs w:val="24"/>
              </w:rPr>
              <w:t>a</w:t>
            </w:r>
            <w:r>
              <w:rPr>
                <w:spacing w:val="-6"/>
                <w:sz w:val="24"/>
                <w:szCs w:val="24"/>
              </w:rPr>
              <w:t>s</w:t>
            </w:r>
            <w:r>
              <w:rPr>
                <w:spacing w:val="3"/>
                <w:sz w:val="24"/>
                <w:szCs w:val="24"/>
              </w:rPr>
              <w:t>k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T</w:t>
            </w:r>
            <w:r>
              <w:rPr>
                <w:spacing w:val="-5"/>
                <w:sz w:val="24"/>
                <w:szCs w:val="24"/>
              </w:rPr>
              <w:t>e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25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F</w:t>
            </w:r>
            <w:r>
              <w:rPr>
                <w:spacing w:val="3"/>
                <w:sz w:val="24"/>
                <w:szCs w:val="24"/>
              </w:rPr>
              <w:t>ung</w:t>
            </w:r>
            <w:r>
              <w:rPr>
                <w:spacing w:val="-6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D</w:t>
            </w:r>
            <w:r>
              <w:rPr>
                <w:spacing w:val="10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T</w:t>
            </w:r>
            <w:r>
              <w:rPr>
                <w:spacing w:val="3"/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j</w:t>
            </w:r>
            <w:r>
              <w:rPr>
                <w:spacing w:val="3"/>
                <w:sz w:val="24"/>
                <w:szCs w:val="24"/>
              </w:rPr>
              <w:t>u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K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-6"/>
                <w:sz w:val="24"/>
                <w:szCs w:val="24"/>
              </w:rPr>
              <w:t>w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7"/>
                <w:sz w:val="24"/>
                <w:szCs w:val="24"/>
              </w:rPr>
              <w:t>r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10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46"/>
                <w:sz w:val="24"/>
                <w:szCs w:val="24"/>
              </w:rPr>
              <w:t xml:space="preserve"> </w:t>
            </w:r>
            <w:r>
              <w:rPr>
                <w:spacing w:val="8"/>
                <w:sz w:val="24"/>
                <w:szCs w:val="24"/>
              </w:rPr>
              <w:t>D</w:t>
            </w:r>
            <w:r>
              <w:rPr>
                <w:spacing w:val="-5"/>
                <w:sz w:val="24"/>
                <w:szCs w:val="24"/>
              </w:rPr>
              <w:t>e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pacing w:val="10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k 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w w:val="103"/>
                <w:sz w:val="24"/>
                <w:szCs w:val="24"/>
              </w:rPr>
              <w:t>(C</w:t>
            </w:r>
            <w:r>
              <w:rPr>
                <w:spacing w:val="5"/>
                <w:w w:val="103"/>
                <w:sz w:val="24"/>
                <w:szCs w:val="24"/>
              </w:rPr>
              <w:t>P</w:t>
            </w:r>
            <w:r>
              <w:rPr>
                <w:spacing w:val="18"/>
                <w:w w:val="103"/>
                <w:sz w:val="24"/>
                <w:szCs w:val="24"/>
              </w:rPr>
              <w:t>L</w:t>
            </w:r>
            <w:r>
              <w:rPr>
                <w:spacing w:val="-7"/>
                <w:w w:val="103"/>
                <w:sz w:val="24"/>
                <w:szCs w:val="24"/>
              </w:rPr>
              <w:t>-</w:t>
            </w:r>
            <w:r>
              <w:rPr>
                <w:spacing w:val="4"/>
                <w:w w:val="103"/>
                <w:sz w:val="24"/>
                <w:szCs w:val="24"/>
              </w:rPr>
              <w:t>1)</w:t>
            </w:r>
          </w:p>
        </w:tc>
      </w:tr>
      <w:tr w:rsidR="00F15FA7" w14:paraId="74807CD3" w14:textId="77777777">
        <w:trPr>
          <w:trHeight w:hRule="exact" w:val="677"/>
        </w:trPr>
        <w:tc>
          <w:tcPr>
            <w:tcW w:w="20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785FDB" w14:textId="77777777" w:rsidR="00F15FA7" w:rsidRDefault="00F15FA7"/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4702143F" w14:textId="77777777" w:rsidR="00F15FA7" w:rsidRDefault="00000000">
            <w:pPr>
              <w:spacing w:line="220" w:lineRule="exact"/>
              <w:ind w:left="-1"/>
            </w:pPr>
            <w:r>
              <w:rPr>
                <w:spacing w:val="2"/>
              </w:rPr>
              <w:t>C</w:t>
            </w:r>
            <w:r>
              <w:rPr>
                <w:spacing w:val="3"/>
              </w:rPr>
              <w:t>P</w:t>
            </w:r>
            <w:r>
              <w:rPr>
                <w:spacing w:val="1"/>
              </w:rPr>
              <w:t>M</w:t>
            </w:r>
            <w:r>
              <w:rPr>
                <w:spacing w:val="-9"/>
              </w:rPr>
              <w:t>K</w:t>
            </w:r>
            <w:r>
              <w:t>2</w:t>
            </w:r>
            <w:r>
              <w:rPr>
                <w:spacing w:val="-2"/>
              </w:rPr>
              <w:t>(</w:t>
            </w:r>
            <w:r>
              <w:rPr>
                <w:spacing w:val="2"/>
              </w:rPr>
              <w:t>C</w:t>
            </w:r>
            <w:r>
              <w:t>4)</w:t>
            </w:r>
          </w:p>
        </w:tc>
        <w:tc>
          <w:tcPr>
            <w:tcW w:w="1041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35CF9DDD" w14:textId="77777777" w:rsidR="00F15FA7" w:rsidRDefault="00000000">
            <w:pPr>
              <w:spacing w:before="44"/>
              <w:ind w:left="11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am</w:t>
            </w:r>
            <w:r>
              <w:rPr>
                <w:spacing w:val="-4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6"/>
                <w:sz w:val="24"/>
                <w:szCs w:val="24"/>
              </w:rPr>
              <w:t>li</w:t>
            </w:r>
            <w:r>
              <w:rPr>
                <w:spacing w:val="-6"/>
                <w:sz w:val="24"/>
                <w:szCs w:val="24"/>
              </w:rPr>
              <w:t>s</w:t>
            </w:r>
            <w:r>
              <w:rPr>
                <w:spacing w:val="6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37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P</w:t>
            </w:r>
            <w:r>
              <w:rPr>
                <w:spacing w:val="-5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0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10"/>
                <w:sz w:val="24"/>
                <w:szCs w:val="24"/>
              </w:rPr>
              <w:t>a</w:t>
            </w:r>
            <w:r>
              <w:rPr>
                <w:spacing w:val="-6"/>
                <w:sz w:val="24"/>
                <w:szCs w:val="24"/>
              </w:rPr>
              <w:t>s</w:t>
            </w:r>
            <w:r>
              <w:rPr>
                <w:spacing w:val="-4"/>
                <w:sz w:val="24"/>
                <w:szCs w:val="24"/>
              </w:rPr>
              <w:t>y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k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T</w:t>
            </w:r>
            <w:r>
              <w:rPr>
                <w:spacing w:val="-5"/>
                <w:sz w:val="24"/>
                <w:szCs w:val="24"/>
              </w:rPr>
              <w:t>e</w:t>
            </w:r>
            <w:r>
              <w:rPr>
                <w:spacing w:val="7"/>
                <w:sz w:val="24"/>
                <w:szCs w:val="24"/>
              </w:rPr>
              <w:t>r</w:t>
            </w:r>
            <w:r>
              <w:rPr>
                <w:spacing w:val="-4"/>
                <w:sz w:val="24"/>
                <w:szCs w:val="24"/>
              </w:rPr>
              <w:t>h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d</w:t>
            </w:r>
            <w:r>
              <w:rPr>
                <w:spacing w:val="10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P</w:t>
            </w:r>
            <w:r>
              <w:rPr>
                <w:spacing w:val="-5"/>
                <w:sz w:val="24"/>
                <w:szCs w:val="24"/>
              </w:rPr>
              <w:t>e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0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T</w:t>
            </w:r>
            <w:r>
              <w:rPr>
                <w:spacing w:val="3"/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j</w:t>
            </w:r>
            <w:r>
              <w:rPr>
                <w:spacing w:val="3"/>
                <w:sz w:val="24"/>
                <w:szCs w:val="24"/>
              </w:rPr>
              <w:t>u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pacing w:val="1"/>
                <w:w w:val="103"/>
                <w:sz w:val="24"/>
                <w:szCs w:val="24"/>
              </w:rPr>
              <w:t>K</w:t>
            </w:r>
            <w:r>
              <w:rPr>
                <w:spacing w:val="2"/>
                <w:w w:val="103"/>
                <w:sz w:val="24"/>
                <w:szCs w:val="24"/>
              </w:rPr>
              <w:t>e</w:t>
            </w:r>
            <w:r>
              <w:rPr>
                <w:spacing w:val="-6"/>
                <w:w w:val="103"/>
                <w:sz w:val="24"/>
                <w:szCs w:val="24"/>
              </w:rPr>
              <w:t>w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spacing w:val="7"/>
                <w:w w:val="103"/>
                <w:sz w:val="24"/>
                <w:szCs w:val="24"/>
              </w:rPr>
              <w:t>r</w:t>
            </w:r>
            <w:r>
              <w:rPr>
                <w:spacing w:val="-4"/>
                <w:w w:val="103"/>
                <w:sz w:val="24"/>
                <w:szCs w:val="24"/>
              </w:rPr>
              <w:t>g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spacing w:val="3"/>
                <w:w w:val="103"/>
                <w:sz w:val="24"/>
                <w:szCs w:val="24"/>
              </w:rPr>
              <w:t>n</w:t>
            </w:r>
            <w:r>
              <w:rPr>
                <w:spacing w:val="2"/>
                <w:w w:val="103"/>
                <w:sz w:val="24"/>
                <w:szCs w:val="24"/>
              </w:rPr>
              <w:t>e</w:t>
            </w:r>
            <w:r>
              <w:rPr>
                <w:spacing w:val="-4"/>
                <w:w w:val="103"/>
                <w:sz w:val="24"/>
                <w:szCs w:val="24"/>
              </w:rPr>
              <w:t>g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>r</w:t>
            </w:r>
            <w:r>
              <w:rPr>
                <w:spacing w:val="2"/>
                <w:w w:val="103"/>
                <w:sz w:val="24"/>
                <w:szCs w:val="24"/>
              </w:rPr>
              <w:t>aa</w:t>
            </w:r>
            <w:r>
              <w:rPr>
                <w:w w:val="103"/>
                <w:sz w:val="24"/>
                <w:szCs w:val="24"/>
              </w:rPr>
              <w:t>n</w:t>
            </w:r>
          </w:p>
          <w:p w14:paraId="78E7ED1D" w14:textId="77777777" w:rsidR="00F15FA7" w:rsidRDefault="00000000">
            <w:pPr>
              <w:spacing w:before="59"/>
              <w:ind w:left="11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ng</w:t>
            </w:r>
            <w:r>
              <w:rPr>
                <w:spacing w:val="10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pacing w:val="7"/>
                <w:w w:val="103"/>
                <w:sz w:val="24"/>
                <w:szCs w:val="24"/>
              </w:rPr>
              <w:t>(</w:t>
            </w:r>
            <w:r>
              <w:rPr>
                <w:w w:val="103"/>
                <w:sz w:val="24"/>
                <w:szCs w:val="24"/>
              </w:rPr>
              <w:t>C</w:t>
            </w:r>
            <w:r>
              <w:rPr>
                <w:spacing w:val="-3"/>
                <w:w w:val="103"/>
                <w:sz w:val="24"/>
                <w:szCs w:val="24"/>
              </w:rPr>
              <w:t>P</w:t>
            </w:r>
            <w:r>
              <w:rPr>
                <w:spacing w:val="6"/>
                <w:w w:val="103"/>
                <w:sz w:val="24"/>
                <w:szCs w:val="24"/>
              </w:rPr>
              <w:t>L</w:t>
            </w:r>
            <w:r>
              <w:rPr>
                <w:spacing w:val="-7"/>
                <w:w w:val="103"/>
                <w:sz w:val="24"/>
                <w:szCs w:val="24"/>
              </w:rPr>
              <w:t>-</w:t>
            </w:r>
            <w:r>
              <w:rPr>
                <w:spacing w:val="4"/>
                <w:w w:val="103"/>
                <w:sz w:val="24"/>
                <w:szCs w:val="24"/>
              </w:rPr>
              <w:t>2)</w:t>
            </w:r>
          </w:p>
        </w:tc>
      </w:tr>
      <w:tr w:rsidR="00F15FA7" w14:paraId="3E75C9DF" w14:textId="77777777">
        <w:trPr>
          <w:trHeight w:hRule="exact" w:val="677"/>
        </w:trPr>
        <w:tc>
          <w:tcPr>
            <w:tcW w:w="20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419E45" w14:textId="77777777" w:rsidR="00F15FA7" w:rsidRDefault="00F15FA7"/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70617B08" w14:textId="77777777" w:rsidR="00F15FA7" w:rsidRDefault="00000000">
            <w:pPr>
              <w:spacing w:line="220" w:lineRule="exact"/>
              <w:ind w:left="-1"/>
            </w:pPr>
            <w:r>
              <w:rPr>
                <w:spacing w:val="2"/>
              </w:rPr>
              <w:t>C</w:t>
            </w:r>
            <w:r>
              <w:rPr>
                <w:spacing w:val="3"/>
              </w:rPr>
              <w:t>P</w:t>
            </w:r>
            <w:r>
              <w:rPr>
                <w:spacing w:val="1"/>
              </w:rPr>
              <w:t>M</w:t>
            </w:r>
            <w:r>
              <w:rPr>
                <w:spacing w:val="-9"/>
              </w:rPr>
              <w:t>K</w:t>
            </w:r>
            <w:r>
              <w:t>3</w:t>
            </w:r>
            <w:r>
              <w:rPr>
                <w:spacing w:val="-2"/>
              </w:rPr>
              <w:t>(</w:t>
            </w:r>
            <w:r>
              <w:rPr>
                <w:spacing w:val="-9"/>
              </w:rPr>
              <w:t>A</w:t>
            </w:r>
            <w:r>
              <w:t>5)</w:t>
            </w:r>
          </w:p>
        </w:tc>
        <w:tc>
          <w:tcPr>
            <w:tcW w:w="1041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66B9C410" w14:textId="77777777" w:rsidR="00F15FA7" w:rsidRDefault="00000000">
            <w:pPr>
              <w:spacing w:before="44"/>
              <w:ind w:left="11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am</w:t>
            </w:r>
            <w:r>
              <w:rPr>
                <w:spacing w:val="-4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n</w:t>
            </w:r>
            <w:r>
              <w:rPr>
                <w:spacing w:val="3"/>
                <w:sz w:val="24"/>
                <w:szCs w:val="24"/>
              </w:rPr>
              <w:t>un</w:t>
            </w:r>
            <w:r>
              <w:rPr>
                <w:spacing w:val="-1"/>
                <w:sz w:val="24"/>
                <w:szCs w:val="24"/>
              </w:rPr>
              <w:t>j</w:t>
            </w:r>
            <w:r>
              <w:rPr>
                <w:spacing w:val="3"/>
                <w:sz w:val="24"/>
                <w:szCs w:val="24"/>
              </w:rPr>
              <w:t>ukk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H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K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-6"/>
                <w:sz w:val="24"/>
                <w:szCs w:val="24"/>
              </w:rPr>
              <w:t>w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j</w:t>
            </w:r>
            <w:r>
              <w:rPr>
                <w:spacing w:val="6"/>
                <w:sz w:val="24"/>
                <w:szCs w:val="24"/>
              </w:rPr>
              <w:t>i</w:t>
            </w:r>
            <w:r>
              <w:rPr>
                <w:spacing w:val="-4"/>
                <w:sz w:val="24"/>
                <w:szCs w:val="24"/>
              </w:rPr>
              <w:t>b</w:t>
            </w:r>
            <w:r>
              <w:rPr>
                <w:spacing w:val="10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5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S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b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2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W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7"/>
                <w:sz w:val="24"/>
                <w:szCs w:val="24"/>
              </w:rPr>
              <w:t>r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pacing w:val="8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ra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pacing w:val="7"/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d</w:t>
            </w:r>
            <w:r>
              <w:rPr>
                <w:spacing w:val="3"/>
                <w:sz w:val="24"/>
                <w:szCs w:val="24"/>
              </w:rPr>
              <w:t>on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-6"/>
                <w:sz w:val="24"/>
                <w:szCs w:val="24"/>
              </w:rPr>
              <w:t>s</w:t>
            </w:r>
            <w:r>
              <w:rPr>
                <w:spacing w:val="6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Y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w w:val="103"/>
                <w:sz w:val="24"/>
                <w:szCs w:val="24"/>
              </w:rPr>
              <w:t>B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spacing w:val="-1"/>
                <w:w w:val="103"/>
                <w:sz w:val="24"/>
                <w:szCs w:val="24"/>
              </w:rPr>
              <w:t>i</w:t>
            </w:r>
            <w:r>
              <w:rPr>
                <w:w w:val="103"/>
                <w:sz w:val="24"/>
                <w:szCs w:val="24"/>
              </w:rPr>
              <w:t>k</w:t>
            </w:r>
          </w:p>
          <w:p w14:paraId="7FA38016" w14:textId="77777777" w:rsidR="00F15FA7" w:rsidRDefault="00000000">
            <w:pPr>
              <w:spacing w:before="59"/>
              <w:ind w:left="114"/>
              <w:rPr>
                <w:sz w:val="24"/>
                <w:szCs w:val="24"/>
              </w:rPr>
            </w:pPr>
            <w:r>
              <w:rPr>
                <w:w w:val="103"/>
                <w:sz w:val="24"/>
                <w:szCs w:val="24"/>
              </w:rPr>
              <w:t>(C</w:t>
            </w:r>
            <w:r>
              <w:rPr>
                <w:spacing w:val="-3"/>
                <w:w w:val="103"/>
                <w:sz w:val="24"/>
                <w:szCs w:val="24"/>
              </w:rPr>
              <w:t>P</w:t>
            </w:r>
            <w:r>
              <w:rPr>
                <w:spacing w:val="6"/>
                <w:w w:val="103"/>
                <w:sz w:val="24"/>
                <w:szCs w:val="24"/>
              </w:rPr>
              <w:t>L</w:t>
            </w:r>
            <w:r>
              <w:rPr>
                <w:spacing w:val="-7"/>
                <w:w w:val="103"/>
                <w:sz w:val="24"/>
                <w:szCs w:val="24"/>
              </w:rPr>
              <w:t>-</w:t>
            </w:r>
            <w:r>
              <w:rPr>
                <w:spacing w:val="4"/>
                <w:w w:val="103"/>
                <w:sz w:val="24"/>
                <w:szCs w:val="24"/>
              </w:rPr>
              <w:t>3)</w:t>
            </w:r>
          </w:p>
        </w:tc>
      </w:tr>
      <w:tr w:rsidR="00F15FA7" w14:paraId="54F9924A" w14:textId="77777777">
        <w:trPr>
          <w:trHeight w:hRule="exact" w:val="288"/>
        </w:trPr>
        <w:tc>
          <w:tcPr>
            <w:tcW w:w="20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CE4FD8" w14:textId="77777777" w:rsidR="00F15FA7" w:rsidRDefault="00F15FA7"/>
        </w:tc>
        <w:tc>
          <w:tcPr>
            <w:tcW w:w="11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9F785" w14:textId="77777777" w:rsidR="00F15FA7" w:rsidRDefault="00000000">
            <w:pPr>
              <w:spacing w:before="14" w:line="260" w:lineRule="exact"/>
              <w:ind w:left="114"/>
              <w:rPr>
                <w:sz w:val="24"/>
                <w:szCs w:val="24"/>
              </w:rPr>
            </w:pPr>
            <w:r>
              <w:rPr>
                <w:b/>
                <w:spacing w:val="-3"/>
                <w:sz w:val="22"/>
                <w:szCs w:val="22"/>
              </w:rPr>
              <w:t>C</w:t>
            </w:r>
            <w:r>
              <w:rPr>
                <w:b/>
                <w:sz w:val="22"/>
                <w:szCs w:val="22"/>
              </w:rPr>
              <w:t xml:space="preserve">. </w:t>
            </w:r>
            <w:r>
              <w:rPr>
                <w:b/>
                <w:spacing w:val="38"/>
                <w:sz w:val="22"/>
                <w:szCs w:val="22"/>
              </w:rPr>
              <w:t xml:space="preserve"> </w:t>
            </w:r>
            <w:r>
              <w:rPr>
                <w:b/>
                <w:spacing w:val="2"/>
                <w:sz w:val="24"/>
                <w:szCs w:val="24"/>
              </w:rPr>
              <w:t>Ke</w:t>
            </w:r>
            <w:r>
              <w:rPr>
                <w:b/>
                <w:spacing w:val="-4"/>
                <w:sz w:val="24"/>
                <w:szCs w:val="24"/>
              </w:rPr>
              <w:t>m</w:t>
            </w:r>
            <w:r>
              <w:rPr>
                <w:b/>
                <w:spacing w:val="3"/>
                <w:sz w:val="24"/>
                <w:szCs w:val="24"/>
              </w:rPr>
              <w:t>a</w:t>
            </w:r>
            <w:r>
              <w:rPr>
                <w:b/>
                <w:spacing w:val="-4"/>
                <w:sz w:val="24"/>
                <w:szCs w:val="24"/>
              </w:rPr>
              <w:t>m</w:t>
            </w:r>
            <w:r>
              <w:rPr>
                <w:b/>
                <w:spacing w:val="5"/>
                <w:sz w:val="24"/>
                <w:szCs w:val="24"/>
              </w:rPr>
              <w:t>pu</w:t>
            </w:r>
            <w:r>
              <w:rPr>
                <w:b/>
                <w:spacing w:val="-4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pacing w:val="49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A</w:t>
            </w:r>
            <w:r>
              <w:rPr>
                <w:b/>
                <w:spacing w:val="-3"/>
                <w:sz w:val="24"/>
                <w:szCs w:val="24"/>
              </w:rPr>
              <w:t>kh</w:t>
            </w:r>
            <w:r>
              <w:rPr>
                <w:b/>
                <w:spacing w:val="-1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r</w:t>
            </w:r>
            <w:r>
              <w:rPr>
                <w:b/>
                <w:spacing w:val="18"/>
                <w:sz w:val="24"/>
                <w:szCs w:val="24"/>
              </w:rPr>
              <w:t xml:space="preserve"> </w:t>
            </w:r>
            <w:r>
              <w:rPr>
                <w:b/>
                <w:spacing w:val="7"/>
                <w:sz w:val="24"/>
                <w:szCs w:val="24"/>
              </w:rPr>
              <w:t>T</w:t>
            </w:r>
            <w:r>
              <w:rPr>
                <w:b/>
                <w:spacing w:val="-1"/>
                <w:sz w:val="24"/>
                <w:szCs w:val="24"/>
              </w:rPr>
              <w:t>i</w:t>
            </w:r>
            <w:r>
              <w:rPr>
                <w:b/>
                <w:spacing w:val="3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p</w:t>
            </w:r>
            <w:r>
              <w:rPr>
                <w:b/>
                <w:spacing w:val="9"/>
                <w:sz w:val="24"/>
                <w:szCs w:val="24"/>
              </w:rPr>
              <w:t xml:space="preserve"> </w:t>
            </w:r>
            <w:r>
              <w:rPr>
                <w:b/>
                <w:spacing w:val="7"/>
                <w:sz w:val="24"/>
                <w:szCs w:val="24"/>
              </w:rPr>
              <w:t>T</w:t>
            </w:r>
            <w:r>
              <w:rPr>
                <w:b/>
                <w:spacing w:val="-4"/>
                <w:sz w:val="24"/>
                <w:szCs w:val="24"/>
              </w:rPr>
              <w:t>a</w:t>
            </w:r>
            <w:r>
              <w:rPr>
                <w:b/>
                <w:spacing w:val="5"/>
                <w:sz w:val="24"/>
                <w:szCs w:val="24"/>
              </w:rPr>
              <w:t>h</w:t>
            </w:r>
            <w:r>
              <w:rPr>
                <w:b/>
                <w:spacing w:val="3"/>
                <w:sz w:val="24"/>
                <w:szCs w:val="24"/>
              </w:rPr>
              <w:t>a</w:t>
            </w: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pacing w:val="3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pacing w:val="2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B</w:t>
            </w:r>
            <w:r>
              <w:rPr>
                <w:b/>
                <w:spacing w:val="2"/>
                <w:sz w:val="24"/>
                <w:szCs w:val="24"/>
              </w:rPr>
              <w:t>e</w:t>
            </w:r>
            <w:r>
              <w:rPr>
                <w:b/>
                <w:spacing w:val="6"/>
                <w:sz w:val="24"/>
                <w:szCs w:val="24"/>
              </w:rPr>
              <w:t>l</w:t>
            </w:r>
            <w:r>
              <w:rPr>
                <w:b/>
                <w:spacing w:val="-4"/>
                <w:sz w:val="24"/>
                <w:szCs w:val="24"/>
              </w:rPr>
              <w:t>a</w:t>
            </w:r>
            <w:r>
              <w:rPr>
                <w:b/>
                <w:spacing w:val="7"/>
                <w:sz w:val="24"/>
                <w:szCs w:val="24"/>
              </w:rPr>
              <w:t>j</w:t>
            </w:r>
            <w:r>
              <w:rPr>
                <w:b/>
                <w:spacing w:val="-4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r</w:t>
            </w:r>
            <w:r>
              <w:rPr>
                <w:b/>
                <w:spacing w:val="23"/>
                <w:sz w:val="24"/>
                <w:szCs w:val="24"/>
              </w:rPr>
              <w:t xml:space="preserve"> </w:t>
            </w:r>
            <w:r>
              <w:rPr>
                <w:b/>
                <w:spacing w:val="7"/>
                <w:w w:val="103"/>
                <w:sz w:val="24"/>
                <w:szCs w:val="24"/>
              </w:rPr>
              <w:t>(</w:t>
            </w:r>
            <w:r>
              <w:rPr>
                <w:b/>
                <w:spacing w:val="-3"/>
                <w:w w:val="103"/>
                <w:sz w:val="24"/>
                <w:szCs w:val="24"/>
              </w:rPr>
              <w:t>S</w:t>
            </w:r>
            <w:r>
              <w:rPr>
                <w:b/>
                <w:spacing w:val="5"/>
                <w:w w:val="103"/>
                <w:sz w:val="24"/>
                <w:szCs w:val="24"/>
              </w:rPr>
              <w:t>ub</w:t>
            </w:r>
            <w:r>
              <w:rPr>
                <w:b/>
                <w:w w:val="103"/>
                <w:sz w:val="24"/>
                <w:szCs w:val="24"/>
              </w:rPr>
              <w:t>-</w:t>
            </w:r>
            <w:r>
              <w:rPr>
                <w:b/>
                <w:spacing w:val="1"/>
                <w:w w:val="103"/>
                <w:sz w:val="24"/>
                <w:szCs w:val="24"/>
              </w:rPr>
              <w:t>C</w:t>
            </w:r>
            <w:r>
              <w:rPr>
                <w:b/>
                <w:spacing w:val="-1"/>
                <w:w w:val="103"/>
                <w:sz w:val="24"/>
                <w:szCs w:val="24"/>
              </w:rPr>
              <w:t>P</w:t>
            </w:r>
            <w:r>
              <w:rPr>
                <w:b/>
                <w:spacing w:val="6"/>
                <w:w w:val="103"/>
                <w:sz w:val="24"/>
                <w:szCs w:val="24"/>
              </w:rPr>
              <w:t>M</w:t>
            </w:r>
            <w:r>
              <w:rPr>
                <w:b/>
                <w:spacing w:val="2"/>
                <w:w w:val="103"/>
                <w:sz w:val="24"/>
                <w:szCs w:val="24"/>
              </w:rPr>
              <w:t>K</w:t>
            </w:r>
            <w:r>
              <w:rPr>
                <w:b/>
                <w:w w:val="103"/>
                <w:sz w:val="24"/>
                <w:szCs w:val="24"/>
              </w:rPr>
              <w:t>)</w:t>
            </w:r>
          </w:p>
        </w:tc>
      </w:tr>
      <w:tr w:rsidR="00F15FA7" w14:paraId="57B76AE4" w14:textId="77777777">
        <w:trPr>
          <w:trHeight w:hRule="exact" w:val="324"/>
        </w:trPr>
        <w:tc>
          <w:tcPr>
            <w:tcW w:w="20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6E0D15" w14:textId="77777777" w:rsidR="00F15FA7" w:rsidRDefault="00F15FA7"/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89D31" w14:textId="77777777" w:rsidR="00F15FA7" w:rsidRDefault="00000000">
            <w:pPr>
              <w:spacing w:before="15"/>
              <w:ind w:left="-1"/>
              <w:rPr>
                <w:sz w:val="24"/>
                <w:szCs w:val="24"/>
              </w:rPr>
            </w:pPr>
            <w:r>
              <w:rPr>
                <w:spacing w:val="-3"/>
                <w:w w:val="103"/>
                <w:sz w:val="24"/>
                <w:szCs w:val="24"/>
              </w:rPr>
              <w:t>S</w:t>
            </w:r>
            <w:r>
              <w:rPr>
                <w:spacing w:val="3"/>
                <w:w w:val="103"/>
                <w:sz w:val="24"/>
                <w:szCs w:val="24"/>
              </w:rPr>
              <w:t>u</w:t>
            </w:r>
            <w:r>
              <w:rPr>
                <w:spacing w:val="5"/>
                <w:w w:val="103"/>
                <w:sz w:val="24"/>
                <w:szCs w:val="24"/>
              </w:rPr>
              <w:t>b</w:t>
            </w:r>
            <w:r>
              <w:rPr>
                <w:spacing w:val="-7"/>
                <w:w w:val="103"/>
                <w:sz w:val="24"/>
                <w:szCs w:val="24"/>
              </w:rPr>
              <w:t>-</w:t>
            </w:r>
            <w:r>
              <w:rPr>
                <w:spacing w:val="7"/>
                <w:w w:val="103"/>
                <w:sz w:val="24"/>
                <w:szCs w:val="24"/>
              </w:rPr>
              <w:t>C</w:t>
            </w:r>
            <w:r>
              <w:rPr>
                <w:spacing w:val="-3"/>
                <w:w w:val="103"/>
                <w:sz w:val="24"/>
                <w:szCs w:val="24"/>
              </w:rPr>
              <w:t>P</w:t>
            </w:r>
            <w:r>
              <w:rPr>
                <w:spacing w:val="5"/>
                <w:w w:val="103"/>
                <w:sz w:val="24"/>
                <w:szCs w:val="24"/>
              </w:rPr>
              <w:t>M</w:t>
            </w:r>
            <w:r>
              <w:rPr>
                <w:spacing w:val="-6"/>
                <w:w w:val="103"/>
                <w:sz w:val="24"/>
                <w:szCs w:val="24"/>
              </w:rPr>
              <w:t>K</w:t>
            </w:r>
            <w:r>
              <w:rPr>
                <w:w w:val="103"/>
                <w:sz w:val="24"/>
                <w:szCs w:val="24"/>
              </w:rPr>
              <w:t>1</w:t>
            </w:r>
          </w:p>
        </w:tc>
        <w:tc>
          <w:tcPr>
            <w:tcW w:w="10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35458" w14:textId="77777777" w:rsidR="00F15FA7" w:rsidRDefault="00000000">
            <w:pPr>
              <w:spacing w:before="15"/>
              <w:ind w:left="6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10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m</w:t>
            </w:r>
            <w:r>
              <w:rPr>
                <w:spacing w:val="-4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me</w:t>
            </w:r>
            <w:r>
              <w:rPr>
                <w:spacing w:val="-5"/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h</w:t>
            </w:r>
            <w:r>
              <w:rPr>
                <w:spacing w:val="10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b</w:t>
            </w:r>
            <w:r>
              <w:rPr>
                <w:spacing w:val="-5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k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d</w:t>
            </w:r>
            <w:r>
              <w:rPr>
                <w:spacing w:val="10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p</w:t>
            </w:r>
            <w:r>
              <w:rPr>
                <w:spacing w:val="-5"/>
                <w:sz w:val="24"/>
                <w:szCs w:val="24"/>
              </w:rPr>
              <w:t>e</w:t>
            </w:r>
            <w:r>
              <w:rPr>
                <w:spacing w:val="3"/>
                <w:sz w:val="24"/>
                <w:szCs w:val="24"/>
              </w:rPr>
              <w:t>ng</w:t>
            </w:r>
            <w:r>
              <w:rPr>
                <w:spacing w:val="-5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ti</w:t>
            </w:r>
            <w:r>
              <w:rPr>
                <w:spacing w:val="10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6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d</w:t>
            </w:r>
            <w:r>
              <w:rPr>
                <w:spacing w:val="6"/>
                <w:sz w:val="24"/>
                <w:szCs w:val="24"/>
              </w:rPr>
              <w:t>i</w:t>
            </w:r>
            <w:r>
              <w:rPr>
                <w:spacing w:val="-4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k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pacing w:val="1"/>
                <w:w w:val="103"/>
                <w:sz w:val="24"/>
                <w:szCs w:val="24"/>
              </w:rPr>
              <w:t>K</w:t>
            </w:r>
            <w:r>
              <w:rPr>
                <w:spacing w:val="2"/>
                <w:w w:val="103"/>
                <w:sz w:val="24"/>
                <w:szCs w:val="24"/>
              </w:rPr>
              <w:t>e</w:t>
            </w:r>
            <w:r>
              <w:rPr>
                <w:spacing w:val="-6"/>
                <w:w w:val="103"/>
                <w:sz w:val="24"/>
                <w:szCs w:val="24"/>
              </w:rPr>
              <w:t>w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spacing w:val="7"/>
                <w:w w:val="103"/>
                <w:sz w:val="24"/>
                <w:szCs w:val="24"/>
              </w:rPr>
              <w:t>r</w:t>
            </w:r>
            <w:r>
              <w:rPr>
                <w:spacing w:val="-4"/>
                <w:w w:val="103"/>
                <w:sz w:val="24"/>
                <w:szCs w:val="24"/>
              </w:rPr>
              <w:t>g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spacing w:val="3"/>
                <w:w w:val="103"/>
                <w:sz w:val="24"/>
                <w:szCs w:val="24"/>
              </w:rPr>
              <w:t>n</w:t>
            </w:r>
            <w:r>
              <w:rPr>
                <w:spacing w:val="2"/>
                <w:w w:val="103"/>
                <w:sz w:val="24"/>
                <w:szCs w:val="24"/>
              </w:rPr>
              <w:t>e</w:t>
            </w:r>
            <w:r>
              <w:rPr>
                <w:spacing w:val="3"/>
                <w:w w:val="103"/>
                <w:sz w:val="24"/>
                <w:szCs w:val="24"/>
              </w:rPr>
              <w:t>g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>r</w:t>
            </w:r>
            <w:r>
              <w:rPr>
                <w:spacing w:val="2"/>
                <w:w w:val="103"/>
                <w:sz w:val="24"/>
                <w:szCs w:val="24"/>
              </w:rPr>
              <w:t>aa</w:t>
            </w:r>
            <w:r>
              <w:rPr>
                <w:w w:val="103"/>
                <w:sz w:val="24"/>
                <w:szCs w:val="24"/>
              </w:rPr>
              <w:t>n</w:t>
            </w:r>
          </w:p>
        </w:tc>
      </w:tr>
      <w:tr w:rsidR="00F15FA7" w14:paraId="4E46502D" w14:textId="77777777">
        <w:trPr>
          <w:trHeight w:hRule="exact" w:val="324"/>
        </w:trPr>
        <w:tc>
          <w:tcPr>
            <w:tcW w:w="20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8C8C24" w14:textId="77777777" w:rsidR="00F15FA7" w:rsidRDefault="00F15FA7"/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90D5B" w14:textId="77777777" w:rsidR="00F15FA7" w:rsidRDefault="00000000">
            <w:pPr>
              <w:spacing w:before="7"/>
              <w:ind w:left="-1"/>
              <w:rPr>
                <w:sz w:val="24"/>
                <w:szCs w:val="24"/>
              </w:rPr>
            </w:pPr>
            <w:r>
              <w:rPr>
                <w:spacing w:val="-3"/>
                <w:w w:val="103"/>
                <w:sz w:val="24"/>
                <w:szCs w:val="24"/>
              </w:rPr>
              <w:t>S</w:t>
            </w:r>
            <w:r>
              <w:rPr>
                <w:spacing w:val="3"/>
                <w:w w:val="103"/>
                <w:sz w:val="24"/>
                <w:szCs w:val="24"/>
              </w:rPr>
              <w:t>u</w:t>
            </w:r>
            <w:r>
              <w:rPr>
                <w:spacing w:val="5"/>
                <w:w w:val="103"/>
                <w:sz w:val="24"/>
                <w:szCs w:val="24"/>
              </w:rPr>
              <w:t>b</w:t>
            </w:r>
            <w:r>
              <w:rPr>
                <w:spacing w:val="-7"/>
                <w:w w:val="103"/>
                <w:sz w:val="24"/>
                <w:szCs w:val="24"/>
              </w:rPr>
              <w:t>-</w:t>
            </w:r>
            <w:r>
              <w:rPr>
                <w:spacing w:val="7"/>
                <w:w w:val="103"/>
                <w:sz w:val="24"/>
                <w:szCs w:val="24"/>
              </w:rPr>
              <w:t>C</w:t>
            </w:r>
            <w:r>
              <w:rPr>
                <w:spacing w:val="-3"/>
                <w:w w:val="103"/>
                <w:sz w:val="24"/>
                <w:szCs w:val="24"/>
              </w:rPr>
              <w:t>P</w:t>
            </w:r>
            <w:r>
              <w:rPr>
                <w:spacing w:val="5"/>
                <w:w w:val="103"/>
                <w:sz w:val="24"/>
                <w:szCs w:val="24"/>
              </w:rPr>
              <w:t>M</w:t>
            </w:r>
            <w:r>
              <w:rPr>
                <w:spacing w:val="-6"/>
                <w:w w:val="103"/>
                <w:sz w:val="24"/>
                <w:szCs w:val="24"/>
              </w:rPr>
              <w:t>K</w:t>
            </w:r>
            <w:r>
              <w:rPr>
                <w:w w:val="103"/>
                <w:sz w:val="24"/>
                <w:szCs w:val="24"/>
              </w:rPr>
              <w:t>2</w:t>
            </w:r>
          </w:p>
        </w:tc>
        <w:tc>
          <w:tcPr>
            <w:tcW w:w="10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23274" w14:textId="77777777" w:rsidR="00F15FA7" w:rsidRDefault="00000000">
            <w:pPr>
              <w:spacing w:before="7"/>
              <w:ind w:left="6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10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m</w:t>
            </w:r>
            <w:r>
              <w:rPr>
                <w:spacing w:val="-4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me</w:t>
            </w:r>
            <w:r>
              <w:rPr>
                <w:spacing w:val="-4"/>
                <w:sz w:val="24"/>
                <w:szCs w:val="24"/>
              </w:rPr>
              <w:t>n</w:t>
            </w:r>
            <w:r>
              <w:rPr>
                <w:spacing w:val="6"/>
                <w:sz w:val="24"/>
                <w:szCs w:val="24"/>
              </w:rPr>
              <w:t>j</w:t>
            </w:r>
            <w:r>
              <w:rPr>
                <w:spacing w:val="-5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pacing w:val="10"/>
                <w:sz w:val="24"/>
                <w:szCs w:val="24"/>
              </w:rPr>
              <w:t>a</w:t>
            </w:r>
            <w:r>
              <w:rPr>
                <w:spacing w:val="-6"/>
                <w:sz w:val="24"/>
                <w:szCs w:val="24"/>
              </w:rPr>
              <w:t>s</w:t>
            </w:r>
            <w:r>
              <w:rPr>
                <w:spacing w:val="3"/>
                <w:sz w:val="24"/>
                <w:szCs w:val="24"/>
              </w:rPr>
              <w:t>k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39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pacing w:val="6"/>
                <w:sz w:val="24"/>
                <w:szCs w:val="24"/>
              </w:rPr>
              <w:t>l</w:t>
            </w:r>
            <w:r>
              <w:rPr>
                <w:spacing w:val="-6"/>
                <w:sz w:val="24"/>
                <w:szCs w:val="24"/>
              </w:rPr>
              <w:t>s</w:t>
            </w:r>
            <w:r>
              <w:rPr>
                <w:spacing w:val="10"/>
                <w:sz w:val="24"/>
                <w:szCs w:val="24"/>
              </w:rPr>
              <w:t>a</w:t>
            </w:r>
            <w:r>
              <w:rPr>
                <w:spacing w:val="-7"/>
                <w:sz w:val="24"/>
                <w:szCs w:val="24"/>
              </w:rPr>
              <w:t>f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pacing w:val="-3"/>
                <w:w w:val="103"/>
                <w:sz w:val="24"/>
                <w:szCs w:val="24"/>
              </w:rPr>
              <w:t>P</w:t>
            </w:r>
            <w:r>
              <w:rPr>
                <w:spacing w:val="10"/>
                <w:w w:val="103"/>
                <w:sz w:val="24"/>
                <w:szCs w:val="24"/>
              </w:rPr>
              <w:t>a</w:t>
            </w:r>
            <w:r>
              <w:rPr>
                <w:spacing w:val="-4"/>
                <w:w w:val="103"/>
                <w:sz w:val="24"/>
                <w:szCs w:val="24"/>
              </w:rPr>
              <w:t>n</w:t>
            </w:r>
            <w:r>
              <w:rPr>
                <w:spacing w:val="-5"/>
                <w:w w:val="103"/>
                <w:sz w:val="24"/>
                <w:szCs w:val="24"/>
              </w:rPr>
              <w:t>c</w:t>
            </w:r>
            <w:r>
              <w:rPr>
                <w:spacing w:val="10"/>
                <w:w w:val="103"/>
                <w:sz w:val="24"/>
                <w:szCs w:val="24"/>
              </w:rPr>
              <w:t>a</w:t>
            </w:r>
            <w:r>
              <w:rPr>
                <w:spacing w:val="-6"/>
                <w:w w:val="103"/>
                <w:sz w:val="24"/>
                <w:szCs w:val="24"/>
              </w:rPr>
              <w:t>s</w:t>
            </w:r>
            <w:r>
              <w:rPr>
                <w:spacing w:val="6"/>
                <w:w w:val="103"/>
                <w:sz w:val="24"/>
                <w:szCs w:val="24"/>
              </w:rPr>
              <w:t>i</w:t>
            </w:r>
            <w:r>
              <w:rPr>
                <w:spacing w:val="-1"/>
                <w:w w:val="103"/>
                <w:sz w:val="24"/>
                <w:szCs w:val="24"/>
              </w:rPr>
              <w:t>l</w:t>
            </w:r>
            <w:r>
              <w:rPr>
                <w:w w:val="103"/>
                <w:sz w:val="24"/>
                <w:szCs w:val="24"/>
              </w:rPr>
              <w:t>a</w:t>
            </w:r>
          </w:p>
        </w:tc>
      </w:tr>
      <w:tr w:rsidR="00F15FA7" w14:paraId="16E67CFB" w14:textId="77777777">
        <w:trPr>
          <w:trHeight w:hRule="exact" w:val="325"/>
        </w:trPr>
        <w:tc>
          <w:tcPr>
            <w:tcW w:w="20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7EA57C" w14:textId="77777777" w:rsidR="00F15FA7" w:rsidRDefault="00F15FA7"/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F8FC3" w14:textId="77777777" w:rsidR="00F15FA7" w:rsidRDefault="00000000">
            <w:pPr>
              <w:spacing w:before="8"/>
              <w:ind w:left="-1"/>
              <w:rPr>
                <w:sz w:val="24"/>
                <w:szCs w:val="24"/>
              </w:rPr>
            </w:pPr>
            <w:r>
              <w:rPr>
                <w:spacing w:val="-3"/>
                <w:w w:val="103"/>
                <w:sz w:val="24"/>
                <w:szCs w:val="24"/>
              </w:rPr>
              <w:t>S</w:t>
            </w:r>
            <w:r>
              <w:rPr>
                <w:spacing w:val="3"/>
                <w:w w:val="103"/>
                <w:sz w:val="24"/>
                <w:szCs w:val="24"/>
              </w:rPr>
              <w:t>u</w:t>
            </w:r>
            <w:r>
              <w:rPr>
                <w:spacing w:val="5"/>
                <w:w w:val="103"/>
                <w:sz w:val="24"/>
                <w:szCs w:val="24"/>
              </w:rPr>
              <w:t>b</w:t>
            </w:r>
            <w:r>
              <w:rPr>
                <w:spacing w:val="-7"/>
                <w:w w:val="103"/>
                <w:sz w:val="24"/>
                <w:szCs w:val="24"/>
              </w:rPr>
              <w:t>-</w:t>
            </w:r>
            <w:r>
              <w:rPr>
                <w:spacing w:val="7"/>
                <w:w w:val="103"/>
                <w:sz w:val="24"/>
                <w:szCs w:val="24"/>
              </w:rPr>
              <w:t>C</w:t>
            </w:r>
            <w:r>
              <w:rPr>
                <w:spacing w:val="-3"/>
                <w:w w:val="103"/>
                <w:sz w:val="24"/>
                <w:szCs w:val="24"/>
              </w:rPr>
              <w:t>P</w:t>
            </w:r>
            <w:r>
              <w:rPr>
                <w:spacing w:val="5"/>
                <w:w w:val="103"/>
                <w:sz w:val="24"/>
                <w:szCs w:val="24"/>
              </w:rPr>
              <w:t>M</w:t>
            </w:r>
            <w:r>
              <w:rPr>
                <w:spacing w:val="-6"/>
                <w:w w:val="103"/>
                <w:sz w:val="24"/>
                <w:szCs w:val="24"/>
              </w:rPr>
              <w:t>K</w:t>
            </w:r>
            <w:r>
              <w:rPr>
                <w:w w:val="103"/>
                <w:sz w:val="24"/>
                <w:szCs w:val="24"/>
              </w:rPr>
              <w:t>3</w:t>
            </w:r>
          </w:p>
        </w:tc>
        <w:tc>
          <w:tcPr>
            <w:tcW w:w="10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B26A5" w14:textId="77777777" w:rsidR="00F15FA7" w:rsidRDefault="00000000">
            <w:pPr>
              <w:spacing w:before="8"/>
              <w:ind w:left="6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10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m</w:t>
            </w:r>
            <w:r>
              <w:rPr>
                <w:spacing w:val="-4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me</w:t>
            </w:r>
            <w:r>
              <w:rPr>
                <w:spacing w:val="-4"/>
                <w:sz w:val="24"/>
                <w:szCs w:val="24"/>
              </w:rPr>
              <w:t>ng</w:t>
            </w:r>
            <w:r>
              <w:rPr>
                <w:spacing w:val="3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k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4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pacing w:val="6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spacing w:val="1"/>
                <w:w w:val="103"/>
                <w:sz w:val="24"/>
                <w:szCs w:val="24"/>
              </w:rPr>
              <w:t>N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spacing w:val="1"/>
                <w:w w:val="103"/>
                <w:sz w:val="24"/>
                <w:szCs w:val="24"/>
              </w:rPr>
              <w:t>s</w:t>
            </w:r>
            <w:r>
              <w:rPr>
                <w:spacing w:val="-1"/>
                <w:w w:val="103"/>
                <w:sz w:val="24"/>
                <w:szCs w:val="24"/>
              </w:rPr>
              <w:t>i</w:t>
            </w:r>
            <w:r>
              <w:rPr>
                <w:spacing w:val="3"/>
                <w:w w:val="103"/>
                <w:sz w:val="24"/>
                <w:szCs w:val="24"/>
              </w:rPr>
              <w:t>o</w:t>
            </w:r>
            <w:r>
              <w:rPr>
                <w:spacing w:val="-4"/>
                <w:w w:val="103"/>
                <w:sz w:val="24"/>
                <w:szCs w:val="24"/>
              </w:rPr>
              <w:t>n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>l</w:t>
            </w:r>
          </w:p>
        </w:tc>
      </w:tr>
      <w:tr w:rsidR="00F15FA7" w14:paraId="4D6B9E54" w14:textId="77777777">
        <w:trPr>
          <w:trHeight w:hRule="exact" w:val="324"/>
        </w:trPr>
        <w:tc>
          <w:tcPr>
            <w:tcW w:w="20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557889" w14:textId="77777777" w:rsidR="00F15FA7" w:rsidRDefault="00F15FA7"/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DE0F6" w14:textId="77777777" w:rsidR="00F15FA7" w:rsidRDefault="00000000">
            <w:pPr>
              <w:spacing w:before="7"/>
              <w:ind w:left="-1"/>
              <w:rPr>
                <w:sz w:val="24"/>
                <w:szCs w:val="24"/>
              </w:rPr>
            </w:pPr>
            <w:r>
              <w:rPr>
                <w:spacing w:val="-3"/>
                <w:w w:val="103"/>
                <w:sz w:val="24"/>
                <w:szCs w:val="24"/>
              </w:rPr>
              <w:t>S</w:t>
            </w:r>
            <w:r>
              <w:rPr>
                <w:spacing w:val="3"/>
                <w:w w:val="103"/>
                <w:sz w:val="24"/>
                <w:szCs w:val="24"/>
              </w:rPr>
              <w:t>u</w:t>
            </w:r>
            <w:r>
              <w:rPr>
                <w:spacing w:val="5"/>
                <w:w w:val="103"/>
                <w:sz w:val="24"/>
                <w:szCs w:val="24"/>
              </w:rPr>
              <w:t>b</w:t>
            </w:r>
            <w:r>
              <w:rPr>
                <w:spacing w:val="-7"/>
                <w:w w:val="103"/>
                <w:sz w:val="24"/>
                <w:szCs w:val="24"/>
              </w:rPr>
              <w:t>-</w:t>
            </w:r>
            <w:r>
              <w:rPr>
                <w:spacing w:val="7"/>
                <w:w w:val="103"/>
                <w:sz w:val="24"/>
                <w:szCs w:val="24"/>
              </w:rPr>
              <w:t>C</w:t>
            </w:r>
            <w:r>
              <w:rPr>
                <w:spacing w:val="-3"/>
                <w:w w:val="103"/>
                <w:sz w:val="24"/>
                <w:szCs w:val="24"/>
              </w:rPr>
              <w:t>P</w:t>
            </w:r>
            <w:r>
              <w:rPr>
                <w:spacing w:val="5"/>
                <w:w w:val="103"/>
                <w:sz w:val="24"/>
                <w:szCs w:val="24"/>
              </w:rPr>
              <w:t>M</w:t>
            </w:r>
            <w:r>
              <w:rPr>
                <w:spacing w:val="-6"/>
                <w:w w:val="103"/>
                <w:sz w:val="24"/>
                <w:szCs w:val="24"/>
              </w:rPr>
              <w:t>K</w:t>
            </w:r>
            <w:r>
              <w:rPr>
                <w:w w:val="103"/>
                <w:sz w:val="24"/>
                <w:szCs w:val="24"/>
              </w:rPr>
              <w:t>4</w:t>
            </w:r>
          </w:p>
        </w:tc>
        <w:tc>
          <w:tcPr>
            <w:tcW w:w="10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BF1E4" w14:textId="77777777" w:rsidR="00F15FA7" w:rsidRDefault="00000000">
            <w:pPr>
              <w:spacing w:before="7"/>
              <w:ind w:left="6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10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m</w:t>
            </w:r>
            <w:r>
              <w:rPr>
                <w:spacing w:val="-4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me</w:t>
            </w:r>
            <w:r>
              <w:rPr>
                <w:spacing w:val="-4"/>
                <w:sz w:val="24"/>
                <w:szCs w:val="24"/>
              </w:rPr>
              <w:t>n</w:t>
            </w:r>
            <w:r>
              <w:rPr>
                <w:spacing w:val="6"/>
                <w:sz w:val="24"/>
                <w:szCs w:val="24"/>
              </w:rPr>
              <w:t>j</w:t>
            </w:r>
            <w:r>
              <w:rPr>
                <w:spacing w:val="-5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pacing w:val="10"/>
                <w:sz w:val="24"/>
                <w:szCs w:val="24"/>
              </w:rPr>
              <w:t>a</w:t>
            </w:r>
            <w:r>
              <w:rPr>
                <w:spacing w:val="-6"/>
                <w:sz w:val="24"/>
                <w:szCs w:val="24"/>
              </w:rPr>
              <w:t>s</w:t>
            </w:r>
            <w:r>
              <w:rPr>
                <w:spacing w:val="3"/>
                <w:sz w:val="24"/>
                <w:szCs w:val="24"/>
              </w:rPr>
              <w:t>k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H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k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-6"/>
                <w:sz w:val="24"/>
                <w:szCs w:val="24"/>
              </w:rPr>
              <w:t>w</w:t>
            </w:r>
            <w:r>
              <w:rPr>
                <w:spacing w:val="10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j</w:t>
            </w:r>
            <w:r>
              <w:rPr>
                <w:spacing w:val="6"/>
                <w:sz w:val="24"/>
                <w:szCs w:val="24"/>
              </w:rPr>
              <w:t>i</w:t>
            </w:r>
            <w:r>
              <w:rPr>
                <w:spacing w:val="-4"/>
                <w:sz w:val="24"/>
                <w:szCs w:val="24"/>
              </w:rPr>
              <w:t>b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pacing w:val="-6"/>
                <w:w w:val="103"/>
                <w:sz w:val="24"/>
                <w:szCs w:val="24"/>
              </w:rPr>
              <w:t>w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spacing w:val="7"/>
                <w:w w:val="103"/>
                <w:sz w:val="24"/>
                <w:szCs w:val="24"/>
              </w:rPr>
              <w:t>r</w:t>
            </w:r>
            <w:r>
              <w:rPr>
                <w:spacing w:val="-4"/>
                <w:w w:val="103"/>
                <w:sz w:val="24"/>
                <w:szCs w:val="24"/>
              </w:rPr>
              <w:t>g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spacing w:val="3"/>
                <w:w w:val="103"/>
                <w:sz w:val="24"/>
                <w:szCs w:val="24"/>
              </w:rPr>
              <w:t>n</w:t>
            </w:r>
            <w:r>
              <w:rPr>
                <w:spacing w:val="2"/>
                <w:w w:val="103"/>
                <w:sz w:val="24"/>
                <w:szCs w:val="24"/>
              </w:rPr>
              <w:t>e</w:t>
            </w:r>
            <w:r>
              <w:rPr>
                <w:spacing w:val="-4"/>
                <w:w w:val="103"/>
                <w:sz w:val="24"/>
                <w:szCs w:val="24"/>
              </w:rPr>
              <w:t>g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>ra</w:t>
            </w:r>
          </w:p>
        </w:tc>
      </w:tr>
      <w:tr w:rsidR="00F15FA7" w14:paraId="0FD035AB" w14:textId="77777777">
        <w:trPr>
          <w:trHeight w:hRule="exact" w:val="324"/>
        </w:trPr>
        <w:tc>
          <w:tcPr>
            <w:tcW w:w="20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A5E8F0" w14:textId="77777777" w:rsidR="00F15FA7" w:rsidRDefault="00F15FA7"/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612A8" w14:textId="77777777" w:rsidR="00F15FA7" w:rsidRDefault="00000000">
            <w:pPr>
              <w:spacing w:before="7"/>
              <w:ind w:left="-1"/>
              <w:rPr>
                <w:sz w:val="24"/>
                <w:szCs w:val="24"/>
              </w:rPr>
            </w:pPr>
            <w:r>
              <w:rPr>
                <w:spacing w:val="-3"/>
                <w:w w:val="103"/>
                <w:sz w:val="24"/>
                <w:szCs w:val="24"/>
              </w:rPr>
              <w:t>S</w:t>
            </w:r>
            <w:r>
              <w:rPr>
                <w:spacing w:val="3"/>
                <w:w w:val="103"/>
                <w:sz w:val="24"/>
                <w:szCs w:val="24"/>
              </w:rPr>
              <w:t>u</w:t>
            </w:r>
            <w:r>
              <w:rPr>
                <w:spacing w:val="5"/>
                <w:w w:val="103"/>
                <w:sz w:val="24"/>
                <w:szCs w:val="24"/>
              </w:rPr>
              <w:t>b</w:t>
            </w:r>
            <w:r>
              <w:rPr>
                <w:spacing w:val="-7"/>
                <w:w w:val="103"/>
                <w:sz w:val="24"/>
                <w:szCs w:val="24"/>
              </w:rPr>
              <w:t>-</w:t>
            </w:r>
            <w:r>
              <w:rPr>
                <w:spacing w:val="7"/>
                <w:w w:val="103"/>
                <w:sz w:val="24"/>
                <w:szCs w:val="24"/>
              </w:rPr>
              <w:t>C</w:t>
            </w:r>
            <w:r>
              <w:rPr>
                <w:spacing w:val="-3"/>
                <w:w w:val="103"/>
                <w:sz w:val="24"/>
                <w:szCs w:val="24"/>
              </w:rPr>
              <w:t>P</w:t>
            </w:r>
            <w:r>
              <w:rPr>
                <w:spacing w:val="5"/>
                <w:w w:val="103"/>
                <w:sz w:val="24"/>
                <w:szCs w:val="24"/>
              </w:rPr>
              <w:t>M</w:t>
            </w:r>
            <w:r>
              <w:rPr>
                <w:spacing w:val="-6"/>
                <w:w w:val="103"/>
                <w:sz w:val="24"/>
                <w:szCs w:val="24"/>
              </w:rPr>
              <w:t>K</w:t>
            </w:r>
            <w:r>
              <w:rPr>
                <w:w w:val="103"/>
                <w:sz w:val="24"/>
                <w:szCs w:val="24"/>
              </w:rPr>
              <w:t>5</w:t>
            </w:r>
          </w:p>
        </w:tc>
        <w:tc>
          <w:tcPr>
            <w:tcW w:w="10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69E36" w14:textId="77777777" w:rsidR="00F15FA7" w:rsidRDefault="00000000">
            <w:pPr>
              <w:spacing w:before="7"/>
              <w:ind w:left="6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10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m</w:t>
            </w:r>
            <w:r>
              <w:rPr>
                <w:spacing w:val="-4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me</w:t>
            </w:r>
            <w:r>
              <w:rPr>
                <w:spacing w:val="-4"/>
                <w:sz w:val="24"/>
                <w:szCs w:val="24"/>
              </w:rPr>
              <w:t>n</w:t>
            </w:r>
            <w:r>
              <w:rPr>
                <w:spacing w:val="6"/>
                <w:sz w:val="24"/>
                <w:szCs w:val="24"/>
              </w:rPr>
              <w:t>j</w:t>
            </w:r>
            <w:r>
              <w:rPr>
                <w:spacing w:val="-5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pacing w:val="10"/>
                <w:sz w:val="24"/>
                <w:szCs w:val="24"/>
              </w:rPr>
              <w:t>a</w:t>
            </w:r>
            <w:r>
              <w:rPr>
                <w:spacing w:val="-6"/>
                <w:sz w:val="24"/>
                <w:szCs w:val="24"/>
              </w:rPr>
              <w:t>s</w:t>
            </w:r>
            <w:r>
              <w:rPr>
                <w:spacing w:val="3"/>
                <w:sz w:val="24"/>
                <w:szCs w:val="24"/>
              </w:rPr>
              <w:t>k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pacing w:val="8"/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ra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d</w:t>
            </w:r>
            <w:r>
              <w:rPr>
                <w:spacing w:val="10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1"/>
                <w:w w:val="103"/>
                <w:sz w:val="24"/>
                <w:szCs w:val="24"/>
              </w:rPr>
              <w:t>K</w:t>
            </w:r>
            <w:r>
              <w:rPr>
                <w:spacing w:val="-4"/>
                <w:w w:val="103"/>
                <w:sz w:val="24"/>
                <w:szCs w:val="24"/>
              </w:rPr>
              <w:t>o</w:t>
            </w:r>
            <w:r>
              <w:rPr>
                <w:spacing w:val="3"/>
                <w:w w:val="103"/>
                <w:sz w:val="24"/>
                <w:szCs w:val="24"/>
              </w:rPr>
              <w:t>n</w:t>
            </w:r>
            <w:r>
              <w:rPr>
                <w:spacing w:val="1"/>
                <w:w w:val="103"/>
                <w:sz w:val="24"/>
                <w:szCs w:val="24"/>
              </w:rPr>
              <w:t>s</w:t>
            </w:r>
            <w:r>
              <w:rPr>
                <w:spacing w:val="-1"/>
                <w:w w:val="103"/>
                <w:sz w:val="24"/>
                <w:szCs w:val="24"/>
              </w:rPr>
              <w:t>tit</w:t>
            </w:r>
            <w:r>
              <w:rPr>
                <w:spacing w:val="10"/>
                <w:w w:val="103"/>
                <w:sz w:val="24"/>
                <w:szCs w:val="24"/>
              </w:rPr>
              <w:t>u</w:t>
            </w:r>
            <w:r>
              <w:rPr>
                <w:spacing w:val="-6"/>
                <w:w w:val="103"/>
                <w:sz w:val="24"/>
                <w:szCs w:val="24"/>
              </w:rPr>
              <w:t>s</w:t>
            </w:r>
            <w:r>
              <w:rPr>
                <w:w w:val="103"/>
                <w:sz w:val="24"/>
                <w:szCs w:val="24"/>
              </w:rPr>
              <w:t>i</w:t>
            </w:r>
          </w:p>
        </w:tc>
      </w:tr>
      <w:tr w:rsidR="00F15FA7" w14:paraId="50605CCD" w14:textId="77777777">
        <w:trPr>
          <w:trHeight w:hRule="exact" w:val="324"/>
        </w:trPr>
        <w:tc>
          <w:tcPr>
            <w:tcW w:w="20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A78F80" w14:textId="77777777" w:rsidR="00F15FA7" w:rsidRDefault="00F15FA7"/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90C0C" w14:textId="77777777" w:rsidR="00F15FA7" w:rsidRDefault="00000000">
            <w:pPr>
              <w:spacing w:before="8"/>
              <w:ind w:left="-1"/>
              <w:rPr>
                <w:sz w:val="24"/>
                <w:szCs w:val="24"/>
              </w:rPr>
            </w:pPr>
            <w:r>
              <w:rPr>
                <w:spacing w:val="-3"/>
                <w:w w:val="103"/>
                <w:sz w:val="24"/>
                <w:szCs w:val="24"/>
              </w:rPr>
              <w:t>S</w:t>
            </w:r>
            <w:r>
              <w:rPr>
                <w:spacing w:val="3"/>
                <w:w w:val="103"/>
                <w:sz w:val="24"/>
                <w:szCs w:val="24"/>
              </w:rPr>
              <w:t>u</w:t>
            </w:r>
            <w:r>
              <w:rPr>
                <w:spacing w:val="5"/>
                <w:w w:val="103"/>
                <w:sz w:val="24"/>
                <w:szCs w:val="24"/>
              </w:rPr>
              <w:t>b</w:t>
            </w:r>
            <w:r>
              <w:rPr>
                <w:spacing w:val="-7"/>
                <w:w w:val="103"/>
                <w:sz w:val="24"/>
                <w:szCs w:val="24"/>
              </w:rPr>
              <w:t>-</w:t>
            </w:r>
            <w:r>
              <w:rPr>
                <w:spacing w:val="7"/>
                <w:w w:val="103"/>
                <w:sz w:val="24"/>
                <w:szCs w:val="24"/>
              </w:rPr>
              <w:t>C</w:t>
            </w:r>
            <w:r>
              <w:rPr>
                <w:spacing w:val="-3"/>
                <w:w w:val="103"/>
                <w:sz w:val="24"/>
                <w:szCs w:val="24"/>
              </w:rPr>
              <w:t>P</w:t>
            </w:r>
            <w:r>
              <w:rPr>
                <w:spacing w:val="5"/>
                <w:w w:val="103"/>
                <w:sz w:val="24"/>
                <w:szCs w:val="24"/>
              </w:rPr>
              <w:t>M</w:t>
            </w:r>
            <w:r>
              <w:rPr>
                <w:spacing w:val="-6"/>
                <w:w w:val="103"/>
                <w:sz w:val="24"/>
                <w:szCs w:val="24"/>
              </w:rPr>
              <w:t>K</w:t>
            </w:r>
            <w:r>
              <w:rPr>
                <w:w w:val="103"/>
                <w:sz w:val="24"/>
                <w:szCs w:val="24"/>
              </w:rPr>
              <w:t>6</w:t>
            </w:r>
          </w:p>
        </w:tc>
        <w:tc>
          <w:tcPr>
            <w:tcW w:w="10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00D70" w14:textId="77777777" w:rsidR="00F15FA7" w:rsidRDefault="00000000">
            <w:pPr>
              <w:spacing w:before="8"/>
              <w:ind w:left="6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10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m</w:t>
            </w:r>
            <w:r>
              <w:rPr>
                <w:spacing w:val="-4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me</w:t>
            </w:r>
            <w:r>
              <w:rPr>
                <w:spacing w:val="-4"/>
                <w:sz w:val="24"/>
                <w:szCs w:val="24"/>
              </w:rPr>
              <w:t>n</w:t>
            </w:r>
            <w:r>
              <w:rPr>
                <w:spacing w:val="6"/>
                <w:sz w:val="24"/>
                <w:szCs w:val="24"/>
              </w:rPr>
              <w:t>j</w:t>
            </w:r>
            <w:r>
              <w:rPr>
                <w:spacing w:val="-5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pacing w:val="10"/>
                <w:sz w:val="24"/>
                <w:szCs w:val="24"/>
              </w:rPr>
              <w:t>a</w:t>
            </w:r>
            <w:r>
              <w:rPr>
                <w:spacing w:val="-6"/>
                <w:sz w:val="24"/>
                <w:szCs w:val="24"/>
              </w:rPr>
              <w:t>s</w:t>
            </w:r>
            <w:r>
              <w:rPr>
                <w:spacing w:val="3"/>
                <w:sz w:val="24"/>
                <w:szCs w:val="24"/>
              </w:rPr>
              <w:t>k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pacing w:val="8"/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>em</w:t>
            </w:r>
            <w:r>
              <w:rPr>
                <w:spacing w:val="-4"/>
                <w:sz w:val="24"/>
                <w:szCs w:val="24"/>
              </w:rPr>
              <w:t>o</w:t>
            </w:r>
            <w:r>
              <w:rPr>
                <w:spacing w:val="3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6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w w:val="103"/>
                <w:sz w:val="24"/>
                <w:szCs w:val="24"/>
              </w:rPr>
              <w:t>I</w:t>
            </w:r>
            <w:r>
              <w:rPr>
                <w:spacing w:val="3"/>
                <w:w w:val="103"/>
                <w:sz w:val="24"/>
                <w:szCs w:val="24"/>
              </w:rPr>
              <w:t>nd</w:t>
            </w:r>
            <w:r>
              <w:rPr>
                <w:spacing w:val="-4"/>
                <w:w w:val="103"/>
                <w:sz w:val="24"/>
                <w:szCs w:val="24"/>
              </w:rPr>
              <w:t>o</w:t>
            </w:r>
            <w:r>
              <w:rPr>
                <w:spacing w:val="3"/>
                <w:w w:val="103"/>
                <w:sz w:val="24"/>
                <w:szCs w:val="24"/>
              </w:rPr>
              <w:t>n</w:t>
            </w:r>
            <w:r>
              <w:rPr>
                <w:spacing w:val="2"/>
                <w:w w:val="103"/>
                <w:sz w:val="24"/>
                <w:szCs w:val="24"/>
              </w:rPr>
              <w:t>e</w:t>
            </w:r>
            <w:r>
              <w:rPr>
                <w:spacing w:val="-6"/>
                <w:w w:val="103"/>
                <w:sz w:val="24"/>
                <w:szCs w:val="24"/>
              </w:rPr>
              <w:t>s</w:t>
            </w:r>
            <w:r>
              <w:rPr>
                <w:spacing w:val="-1"/>
                <w:w w:val="103"/>
                <w:sz w:val="24"/>
                <w:szCs w:val="24"/>
              </w:rPr>
              <w:t>i</w:t>
            </w:r>
            <w:r>
              <w:rPr>
                <w:w w:val="103"/>
                <w:sz w:val="24"/>
                <w:szCs w:val="24"/>
              </w:rPr>
              <w:t>a</w:t>
            </w:r>
          </w:p>
        </w:tc>
      </w:tr>
      <w:tr w:rsidR="00F15FA7" w14:paraId="50E0A62F" w14:textId="77777777">
        <w:trPr>
          <w:trHeight w:hRule="exact" w:val="324"/>
        </w:trPr>
        <w:tc>
          <w:tcPr>
            <w:tcW w:w="20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D4F985" w14:textId="77777777" w:rsidR="00F15FA7" w:rsidRDefault="00F15FA7"/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51D03" w14:textId="77777777" w:rsidR="00F15FA7" w:rsidRDefault="00000000">
            <w:pPr>
              <w:spacing w:before="7"/>
              <w:ind w:left="-1"/>
              <w:rPr>
                <w:sz w:val="24"/>
                <w:szCs w:val="24"/>
              </w:rPr>
            </w:pPr>
            <w:r>
              <w:rPr>
                <w:spacing w:val="-3"/>
                <w:w w:val="103"/>
                <w:sz w:val="24"/>
                <w:szCs w:val="24"/>
              </w:rPr>
              <w:t>S</w:t>
            </w:r>
            <w:r>
              <w:rPr>
                <w:spacing w:val="3"/>
                <w:w w:val="103"/>
                <w:sz w:val="24"/>
                <w:szCs w:val="24"/>
              </w:rPr>
              <w:t>u</w:t>
            </w:r>
            <w:r>
              <w:rPr>
                <w:spacing w:val="5"/>
                <w:w w:val="103"/>
                <w:sz w:val="24"/>
                <w:szCs w:val="24"/>
              </w:rPr>
              <w:t>b</w:t>
            </w:r>
            <w:r>
              <w:rPr>
                <w:spacing w:val="-7"/>
                <w:w w:val="103"/>
                <w:sz w:val="24"/>
                <w:szCs w:val="24"/>
              </w:rPr>
              <w:t>-</w:t>
            </w:r>
            <w:r>
              <w:rPr>
                <w:spacing w:val="7"/>
                <w:w w:val="103"/>
                <w:sz w:val="24"/>
                <w:szCs w:val="24"/>
              </w:rPr>
              <w:t>C</w:t>
            </w:r>
            <w:r>
              <w:rPr>
                <w:spacing w:val="-3"/>
                <w:w w:val="103"/>
                <w:sz w:val="24"/>
                <w:szCs w:val="24"/>
              </w:rPr>
              <w:t>P</w:t>
            </w:r>
            <w:r>
              <w:rPr>
                <w:spacing w:val="5"/>
                <w:w w:val="103"/>
                <w:sz w:val="24"/>
                <w:szCs w:val="24"/>
              </w:rPr>
              <w:t>M</w:t>
            </w:r>
            <w:r>
              <w:rPr>
                <w:spacing w:val="-6"/>
                <w:w w:val="103"/>
                <w:sz w:val="24"/>
                <w:szCs w:val="24"/>
              </w:rPr>
              <w:t>K</w:t>
            </w:r>
            <w:r>
              <w:rPr>
                <w:w w:val="103"/>
                <w:sz w:val="24"/>
                <w:szCs w:val="24"/>
              </w:rPr>
              <w:t>7</w:t>
            </w:r>
          </w:p>
        </w:tc>
        <w:tc>
          <w:tcPr>
            <w:tcW w:w="10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6D0AF" w14:textId="77777777" w:rsidR="00F15FA7" w:rsidRDefault="00000000">
            <w:pPr>
              <w:spacing w:before="7"/>
              <w:ind w:left="6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10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m</w:t>
            </w:r>
            <w:r>
              <w:rPr>
                <w:spacing w:val="-4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me</w:t>
            </w:r>
            <w:r>
              <w:rPr>
                <w:spacing w:val="-4"/>
                <w:sz w:val="24"/>
                <w:szCs w:val="24"/>
              </w:rPr>
              <w:t>n</w:t>
            </w:r>
            <w:r>
              <w:rPr>
                <w:spacing w:val="6"/>
                <w:sz w:val="24"/>
                <w:szCs w:val="24"/>
              </w:rPr>
              <w:t>j</w:t>
            </w:r>
            <w:r>
              <w:rPr>
                <w:spacing w:val="-5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pacing w:val="10"/>
                <w:sz w:val="24"/>
                <w:szCs w:val="24"/>
              </w:rPr>
              <w:t>a</w:t>
            </w:r>
            <w:r>
              <w:rPr>
                <w:spacing w:val="-6"/>
                <w:sz w:val="24"/>
                <w:szCs w:val="24"/>
              </w:rPr>
              <w:t>s</w:t>
            </w:r>
            <w:r>
              <w:rPr>
                <w:spacing w:val="3"/>
                <w:sz w:val="24"/>
                <w:szCs w:val="24"/>
              </w:rPr>
              <w:t>k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H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z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10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n</w:t>
            </w:r>
            <w:r>
              <w:rPr>
                <w:spacing w:val="3"/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2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>
              <w:rPr>
                <w:spacing w:val="8"/>
                <w:sz w:val="24"/>
                <w:szCs w:val="24"/>
              </w:rPr>
              <w:t>H</w:t>
            </w:r>
            <w:r>
              <w:rPr>
                <w:spacing w:val="-6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)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3"/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1"/>
                <w:w w:val="103"/>
                <w:sz w:val="24"/>
                <w:szCs w:val="24"/>
              </w:rPr>
              <w:t>L</w:t>
            </w:r>
            <w:r>
              <w:rPr>
                <w:spacing w:val="10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>w</w:t>
            </w:r>
          </w:p>
        </w:tc>
      </w:tr>
      <w:tr w:rsidR="00F15FA7" w14:paraId="10F87EE5" w14:textId="77777777">
        <w:trPr>
          <w:trHeight w:hRule="exact" w:val="325"/>
        </w:trPr>
        <w:tc>
          <w:tcPr>
            <w:tcW w:w="20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544665" w14:textId="77777777" w:rsidR="00F15FA7" w:rsidRDefault="00F15FA7"/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D6B0F" w14:textId="77777777" w:rsidR="00F15FA7" w:rsidRDefault="00000000">
            <w:pPr>
              <w:spacing w:before="8"/>
              <w:ind w:left="-1"/>
              <w:rPr>
                <w:sz w:val="24"/>
                <w:szCs w:val="24"/>
              </w:rPr>
            </w:pPr>
            <w:r>
              <w:rPr>
                <w:spacing w:val="-3"/>
                <w:w w:val="103"/>
                <w:sz w:val="24"/>
                <w:szCs w:val="24"/>
              </w:rPr>
              <w:t>S</w:t>
            </w:r>
            <w:r>
              <w:rPr>
                <w:spacing w:val="3"/>
                <w:w w:val="103"/>
                <w:sz w:val="24"/>
                <w:szCs w:val="24"/>
              </w:rPr>
              <w:t>u</w:t>
            </w:r>
            <w:r>
              <w:rPr>
                <w:spacing w:val="5"/>
                <w:w w:val="103"/>
                <w:sz w:val="24"/>
                <w:szCs w:val="24"/>
              </w:rPr>
              <w:t>b</w:t>
            </w:r>
            <w:r>
              <w:rPr>
                <w:spacing w:val="-7"/>
                <w:w w:val="103"/>
                <w:sz w:val="24"/>
                <w:szCs w:val="24"/>
              </w:rPr>
              <w:t>-</w:t>
            </w:r>
            <w:r>
              <w:rPr>
                <w:spacing w:val="7"/>
                <w:w w:val="103"/>
                <w:sz w:val="24"/>
                <w:szCs w:val="24"/>
              </w:rPr>
              <w:t>C</w:t>
            </w:r>
            <w:r>
              <w:rPr>
                <w:spacing w:val="-3"/>
                <w:w w:val="103"/>
                <w:sz w:val="24"/>
                <w:szCs w:val="24"/>
              </w:rPr>
              <w:t>P</w:t>
            </w:r>
            <w:r>
              <w:rPr>
                <w:spacing w:val="5"/>
                <w:w w:val="103"/>
                <w:sz w:val="24"/>
                <w:szCs w:val="24"/>
              </w:rPr>
              <w:t>M</w:t>
            </w:r>
            <w:r>
              <w:rPr>
                <w:spacing w:val="-6"/>
                <w:w w:val="103"/>
                <w:sz w:val="24"/>
                <w:szCs w:val="24"/>
              </w:rPr>
              <w:t>K</w:t>
            </w:r>
            <w:r>
              <w:rPr>
                <w:w w:val="103"/>
                <w:sz w:val="24"/>
                <w:szCs w:val="24"/>
              </w:rPr>
              <w:t>8</w:t>
            </w:r>
          </w:p>
        </w:tc>
        <w:tc>
          <w:tcPr>
            <w:tcW w:w="10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0D42D" w14:textId="77777777" w:rsidR="00F15FA7" w:rsidRDefault="00000000">
            <w:pPr>
              <w:spacing w:before="8"/>
              <w:ind w:left="6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10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m</w:t>
            </w:r>
            <w:r>
              <w:rPr>
                <w:spacing w:val="-4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me</w:t>
            </w:r>
            <w:r>
              <w:rPr>
                <w:spacing w:val="-5"/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h</w:t>
            </w:r>
            <w:r>
              <w:rPr>
                <w:spacing w:val="10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7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ng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1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spacing w:val="8"/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8"/>
                <w:sz w:val="24"/>
                <w:szCs w:val="24"/>
              </w:rPr>
              <w:t xml:space="preserve"> D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m</w:t>
            </w:r>
            <w:r>
              <w:rPr>
                <w:spacing w:val="-4"/>
                <w:sz w:val="24"/>
                <w:szCs w:val="24"/>
              </w:rPr>
              <w:t>o</w:t>
            </w:r>
            <w:r>
              <w:rPr>
                <w:spacing w:val="3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0"/>
                <w:sz w:val="24"/>
                <w:szCs w:val="24"/>
              </w:rPr>
              <w:t>a</w:t>
            </w:r>
            <w:r>
              <w:rPr>
                <w:spacing w:val="-6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d</w:t>
            </w:r>
            <w:r>
              <w:rPr>
                <w:spacing w:val="10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pacing w:val="6"/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pacing w:val="3"/>
                <w:sz w:val="24"/>
                <w:szCs w:val="24"/>
              </w:rPr>
              <w:t>ku</w:t>
            </w:r>
            <w:r>
              <w:rPr>
                <w:spacing w:val="-4"/>
                <w:sz w:val="24"/>
                <w:szCs w:val="24"/>
              </w:rPr>
              <w:t>ng</w:t>
            </w:r>
            <w:r>
              <w:rPr>
                <w:spacing w:val="10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h</w:t>
            </w:r>
            <w:r>
              <w:rPr>
                <w:spacing w:val="6"/>
                <w:sz w:val="24"/>
                <w:szCs w:val="24"/>
              </w:rPr>
              <w:t>i</w:t>
            </w:r>
            <w:r>
              <w:rPr>
                <w:spacing w:val="-4"/>
                <w:sz w:val="24"/>
                <w:szCs w:val="24"/>
              </w:rPr>
              <w:t>d</w:t>
            </w:r>
            <w:r>
              <w:rPr>
                <w:spacing w:val="3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t</w:t>
            </w:r>
            <w:r>
              <w:rPr>
                <w:spacing w:val="-5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4"/>
                <w:sz w:val="24"/>
                <w:szCs w:val="24"/>
              </w:rPr>
              <w:t>h</w:t>
            </w:r>
            <w:r>
              <w:rPr>
                <w:spacing w:val="10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K</w:t>
            </w:r>
            <w:r>
              <w:rPr>
                <w:spacing w:val="-5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pacing w:val="10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h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n</w:t>
            </w:r>
            <w:r>
              <w:rPr>
                <w:spacing w:val="10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pacing w:val="1"/>
                <w:w w:val="103"/>
                <w:sz w:val="24"/>
                <w:szCs w:val="24"/>
              </w:rPr>
              <w:t>N</w:t>
            </w:r>
            <w:r>
              <w:rPr>
                <w:spacing w:val="10"/>
                <w:w w:val="103"/>
                <w:sz w:val="24"/>
                <w:szCs w:val="24"/>
              </w:rPr>
              <w:t>a</w:t>
            </w:r>
            <w:r>
              <w:rPr>
                <w:spacing w:val="-6"/>
                <w:w w:val="103"/>
                <w:sz w:val="24"/>
                <w:szCs w:val="24"/>
              </w:rPr>
              <w:t>s</w:t>
            </w:r>
            <w:r>
              <w:rPr>
                <w:spacing w:val="6"/>
                <w:w w:val="103"/>
                <w:sz w:val="24"/>
                <w:szCs w:val="24"/>
              </w:rPr>
              <w:t>i</w:t>
            </w:r>
            <w:r>
              <w:rPr>
                <w:spacing w:val="-4"/>
                <w:w w:val="103"/>
                <w:sz w:val="24"/>
                <w:szCs w:val="24"/>
              </w:rPr>
              <w:t>on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>l</w:t>
            </w:r>
          </w:p>
        </w:tc>
      </w:tr>
      <w:tr w:rsidR="00F15FA7" w14:paraId="007A309D" w14:textId="77777777">
        <w:trPr>
          <w:trHeight w:hRule="exact" w:val="324"/>
        </w:trPr>
        <w:tc>
          <w:tcPr>
            <w:tcW w:w="20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28C1AD" w14:textId="77777777" w:rsidR="00F15FA7" w:rsidRDefault="00F15FA7"/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AE350" w14:textId="77777777" w:rsidR="00F15FA7" w:rsidRDefault="00000000">
            <w:pPr>
              <w:spacing w:before="7"/>
              <w:ind w:left="-1"/>
              <w:rPr>
                <w:sz w:val="24"/>
                <w:szCs w:val="24"/>
              </w:rPr>
            </w:pPr>
            <w:r>
              <w:rPr>
                <w:spacing w:val="-3"/>
                <w:w w:val="103"/>
                <w:sz w:val="24"/>
                <w:szCs w:val="24"/>
              </w:rPr>
              <w:t>S</w:t>
            </w:r>
            <w:r>
              <w:rPr>
                <w:spacing w:val="3"/>
                <w:w w:val="103"/>
                <w:sz w:val="24"/>
                <w:szCs w:val="24"/>
              </w:rPr>
              <w:t>u</w:t>
            </w:r>
            <w:r>
              <w:rPr>
                <w:spacing w:val="5"/>
                <w:w w:val="103"/>
                <w:sz w:val="24"/>
                <w:szCs w:val="24"/>
              </w:rPr>
              <w:t>b</w:t>
            </w:r>
            <w:r>
              <w:rPr>
                <w:spacing w:val="-7"/>
                <w:w w:val="103"/>
                <w:sz w:val="24"/>
                <w:szCs w:val="24"/>
              </w:rPr>
              <w:t>-</w:t>
            </w:r>
            <w:r>
              <w:rPr>
                <w:spacing w:val="7"/>
                <w:w w:val="103"/>
                <w:sz w:val="24"/>
                <w:szCs w:val="24"/>
              </w:rPr>
              <w:t>C</w:t>
            </w:r>
            <w:r>
              <w:rPr>
                <w:spacing w:val="-3"/>
                <w:w w:val="103"/>
                <w:sz w:val="24"/>
                <w:szCs w:val="24"/>
              </w:rPr>
              <w:t>P</w:t>
            </w:r>
            <w:r>
              <w:rPr>
                <w:spacing w:val="5"/>
                <w:w w:val="103"/>
                <w:sz w:val="24"/>
                <w:szCs w:val="24"/>
              </w:rPr>
              <w:t>M</w:t>
            </w:r>
            <w:r>
              <w:rPr>
                <w:spacing w:val="-6"/>
                <w:w w:val="103"/>
                <w:sz w:val="24"/>
                <w:szCs w:val="24"/>
              </w:rPr>
              <w:t>K</w:t>
            </w:r>
            <w:r>
              <w:rPr>
                <w:w w:val="103"/>
                <w:sz w:val="24"/>
                <w:szCs w:val="24"/>
              </w:rPr>
              <w:t>9</w:t>
            </w:r>
          </w:p>
        </w:tc>
        <w:tc>
          <w:tcPr>
            <w:tcW w:w="10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F4941" w14:textId="77777777" w:rsidR="00F15FA7" w:rsidRDefault="00000000">
            <w:pPr>
              <w:spacing w:before="7"/>
              <w:ind w:left="6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10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m</w:t>
            </w:r>
            <w:r>
              <w:rPr>
                <w:spacing w:val="-4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me</w:t>
            </w:r>
            <w:r>
              <w:rPr>
                <w:spacing w:val="-4"/>
                <w:sz w:val="24"/>
                <w:szCs w:val="24"/>
              </w:rPr>
              <w:t>ng</w:t>
            </w:r>
            <w:r>
              <w:rPr>
                <w:spacing w:val="3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k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41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T</w:t>
            </w:r>
            <w:r>
              <w:rPr>
                <w:spacing w:val="-5"/>
                <w:sz w:val="24"/>
                <w:szCs w:val="24"/>
              </w:rPr>
              <w:t>e</w:t>
            </w:r>
            <w:r>
              <w:rPr>
                <w:spacing w:val="3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K</w:t>
            </w:r>
            <w:r>
              <w:rPr>
                <w:spacing w:val="-5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h</w:t>
            </w:r>
            <w:r>
              <w:rPr>
                <w:spacing w:val="10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6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o</w:t>
            </w:r>
            <w:r>
              <w:rPr>
                <w:spacing w:val="-4"/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pacing w:val="7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m</w:t>
            </w:r>
            <w:r>
              <w:rPr>
                <w:spacing w:val="-4"/>
                <w:sz w:val="24"/>
                <w:szCs w:val="24"/>
              </w:rPr>
              <w:t>p</w:t>
            </w:r>
            <w:r>
              <w:rPr>
                <w:spacing w:val="6"/>
                <w:sz w:val="24"/>
                <w:szCs w:val="24"/>
              </w:rPr>
              <w:t>l</w:t>
            </w:r>
            <w:r>
              <w:rPr>
                <w:spacing w:val="2"/>
                <w:sz w:val="24"/>
                <w:szCs w:val="24"/>
              </w:rPr>
              <w:t>em</w:t>
            </w:r>
            <w:r>
              <w:rPr>
                <w:spacing w:val="-5"/>
                <w:sz w:val="24"/>
                <w:szCs w:val="24"/>
              </w:rPr>
              <w:t>e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pacing w:val="10"/>
                <w:sz w:val="24"/>
                <w:szCs w:val="24"/>
              </w:rPr>
              <w:t>a</w:t>
            </w:r>
            <w:r>
              <w:rPr>
                <w:spacing w:val="-6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4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K</w:t>
            </w:r>
            <w:r>
              <w:rPr>
                <w:spacing w:val="-5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pacing w:val="10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h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n</w:t>
            </w:r>
            <w:r>
              <w:rPr>
                <w:spacing w:val="10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6"/>
                <w:sz w:val="24"/>
                <w:szCs w:val="24"/>
              </w:rPr>
              <w:t xml:space="preserve"> </w:t>
            </w:r>
            <w:r>
              <w:rPr>
                <w:spacing w:val="1"/>
                <w:w w:val="103"/>
                <w:sz w:val="24"/>
                <w:szCs w:val="24"/>
              </w:rPr>
              <w:t>N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spacing w:val="-6"/>
                <w:w w:val="103"/>
                <w:sz w:val="24"/>
                <w:szCs w:val="24"/>
              </w:rPr>
              <w:t>s</w:t>
            </w:r>
            <w:r>
              <w:rPr>
                <w:spacing w:val="6"/>
                <w:w w:val="103"/>
                <w:sz w:val="24"/>
                <w:szCs w:val="24"/>
              </w:rPr>
              <w:t>i</w:t>
            </w:r>
            <w:r>
              <w:rPr>
                <w:spacing w:val="-4"/>
                <w:w w:val="103"/>
                <w:sz w:val="24"/>
                <w:szCs w:val="24"/>
              </w:rPr>
              <w:t>on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>l</w:t>
            </w:r>
          </w:p>
        </w:tc>
      </w:tr>
      <w:tr w:rsidR="00F15FA7" w14:paraId="46B24FE0" w14:textId="77777777">
        <w:trPr>
          <w:trHeight w:hRule="exact" w:val="324"/>
        </w:trPr>
        <w:tc>
          <w:tcPr>
            <w:tcW w:w="20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A79D06" w14:textId="77777777" w:rsidR="00F15FA7" w:rsidRDefault="00F15FA7"/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FCC8B" w14:textId="77777777" w:rsidR="00F15FA7" w:rsidRDefault="00000000">
            <w:pPr>
              <w:spacing w:before="7"/>
              <w:ind w:left="-1"/>
              <w:rPr>
                <w:sz w:val="24"/>
                <w:szCs w:val="24"/>
              </w:rPr>
            </w:pPr>
            <w:r>
              <w:rPr>
                <w:spacing w:val="-3"/>
                <w:w w:val="103"/>
                <w:sz w:val="24"/>
                <w:szCs w:val="24"/>
              </w:rPr>
              <w:t>S</w:t>
            </w:r>
            <w:r>
              <w:rPr>
                <w:spacing w:val="3"/>
                <w:w w:val="103"/>
                <w:sz w:val="24"/>
                <w:szCs w:val="24"/>
              </w:rPr>
              <w:t>u</w:t>
            </w:r>
            <w:r>
              <w:rPr>
                <w:spacing w:val="-4"/>
                <w:w w:val="103"/>
                <w:sz w:val="24"/>
                <w:szCs w:val="24"/>
              </w:rPr>
              <w:t>b</w:t>
            </w:r>
            <w:r>
              <w:rPr>
                <w:spacing w:val="7"/>
                <w:w w:val="103"/>
                <w:sz w:val="24"/>
                <w:szCs w:val="24"/>
              </w:rPr>
              <w:t>C</w:t>
            </w:r>
            <w:r>
              <w:rPr>
                <w:spacing w:val="-3"/>
                <w:w w:val="103"/>
                <w:sz w:val="24"/>
                <w:szCs w:val="24"/>
              </w:rPr>
              <w:t>P</w:t>
            </w:r>
            <w:r>
              <w:rPr>
                <w:spacing w:val="5"/>
                <w:w w:val="103"/>
                <w:sz w:val="24"/>
                <w:szCs w:val="24"/>
              </w:rPr>
              <w:t>M</w:t>
            </w:r>
            <w:r>
              <w:rPr>
                <w:spacing w:val="-6"/>
                <w:w w:val="103"/>
                <w:sz w:val="24"/>
                <w:szCs w:val="24"/>
              </w:rPr>
              <w:t>K</w:t>
            </w:r>
            <w:r>
              <w:rPr>
                <w:spacing w:val="3"/>
                <w:w w:val="103"/>
                <w:sz w:val="24"/>
                <w:szCs w:val="24"/>
              </w:rPr>
              <w:t>1</w:t>
            </w:r>
            <w:r>
              <w:rPr>
                <w:w w:val="103"/>
                <w:sz w:val="24"/>
                <w:szCs w:val="24"/>
              </w:rPr>
              <w:t>0</w:t>
            </w:r>
          </w:p>
        </w:tc>
        <w:tc>
          <w:tcPr>
            <w:tcW w:w="10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6BBE0" w14:textId="77777777" w:rsidR="00F15FA7" w:rsidRDefault="00000000">
            <w:pPr>
              <w:spacing w:before="7"/>
              <w:ind w:left="6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10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m</w:t>
            </w:r>
            <w:r>
              <w:rPr>
                <w:spacing w:val="-4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me</w:t>
            </w:r>
            <w:r>
              <w:rPr>
                <w:spacing w:val="-4"/>
                <w:sz w:val="24"/>
                <w:szCs w:val="24"/>
              </w:rPr>
              <w:t>n</w:t>
            </w:r>
            <w:r>
              <w:rPr>
                <w:spacing w:val="6"/>
                <w:sz w:val="24"/>
                <w:szCs w:val="24"/>
              </w:rPr>
              <w:t>j</w:t>
            </w:r>
            <w:r>
              <w:rPr>
                <w:spacing w:val="-5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pacing w:val="10"/>
                <w:sz w:val="24"/>
                <w:szCs w:val="24"/>
              </w:rPr>
              <w:t>a</w:t>
            </w:r>
            <w:r>
              <w:rPr>
                <w:spacing w:val="-6"/>
                <w:sz w:val="24"/>
                <w:szCs w:val="24"/>
              </w:rPr>
              <w:t>s</w:t>
            </w:r>
            <w:r>
              <w:rPr>
                <w:spacing w:val="3"/>
                <w:sz w:val="24"/>
                <w:szCs w:val="24"/>
              </w:rPr>
              <w:t>k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39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10"/>
                <w:sz w:val="24"/>
                <w:szCs w:val="24"/>
              </w:rPr>
              <w:t>a</w:t>
            </w:r>
            <w:r>
              <w:rPr>
                <w:spacing w:val="-6"/>
                <w:sz w:val="24"/>
                <w:szCs w:val="24"/>
              </w:rPr>
              <w:t>s</w:t>
            </w:r>
            <w:r>
              <w:rPr>
                <w:spacing w:val="-4"/>
                <w:sz w:val="24"/>
                <w:szCs w:val="24"/>
              </w:rPr>
              <w:t>y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k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pacing w:val="-2"/>
                <w:w w:val="103"/>
                <w:sz w:val="24"/>
                <w:szCs w:val="24"/>
              </w:rPr>
              <w:t>M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spacing w:val="-4"/>
                <w:w w:val="103"/>
                <w:sz w:val="24"/>
                <w:szCs w:val="24"/>
              </w:rPr>
              <w:t>d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spacing w:val="3"/>
                <w:w w:val="103"/>
                <w:sz w:val="24"/>
                <w:szCs w:val="24"/>
              </w:rPr>
              <w:t>n</w:t>
            </w:r>
            <w:r>
              <w:rPr>
                <w:w w:val="103"/>
                <w:sz w:val="24"/>
                <w:szCs w:val="24"/>
              </w:rPr>
              <w:t>i</w:t>
            </w:r>
          </w:p>
        </w:tc>
      </w:tr>
      <w:tr w:rsidR="00F15FA7" w14:paraId="11E7FDD5" w14:textId="77777777">
        <w:trPr>
          <w:trHeight w:hRule="exact" w:val="324"/>
        </w:trPr>
        <w:tc>
          <w:tcPr>
            <w:tcW w:w="20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AF1380" w14:textId="77777777" w:rsidR="00F15FA7" w:rsidRDefault="00F15FA7"/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BE825" w14:textId="77777777" w:rsidR="00F15FA7" w:rsidRDefault="00000000">
            <w:pPr>
              <w:spacing w:before="8"/>
              <w:ind w:left="-1"/>
              <w:rPr>
                <w:sz w:val="24"/>
                <w:szCs w:val="24"/>
              </w:rPr>
            </w:pPr>
            <w:r>
              <w:rPr>
                <w:spacing w:val="-3"/>
                <w:w w:val="103"/>
                <w:sz w:val="24"/>
                <w:szCs w:val="24"/>
              </w:rPr>
              <w:t>S</w:t>
            </w:r>
            <w:r>
              <w:rPr>
                <w:spacing w:val="3"/>
                <w:w w:val="103"/>
                <w:sz w:val="24"/>
                <w:szCs w:val="24"/>
              </w:rPr>
              <w:t>u</w:t>
            </w:r>
            <w:r>
              <w:rPr>
                <w:spacing w:val="-4"/>
                <w:w w:val="103"/>
                <w:sz w:val="24"/>
                <w:szCs w:val="24"/>
              </w:rPr>
              <w:t>b</w:t>
            </w:r>
            <w:r>
              <w:rPr>
                <w:spacing w:val="7"/>
                <w:w w:val="103"/>
                <w:sz w:val="24"/>
                <w:szCs w:val="24"/>
              </w:rPr>
              <w:t>C</w:t>
            </w:r>
            <w:r>
              <w:rPr>
                <w:spacing w:val="-3"/>
                <w:w w:val="103"/>
                <w:sz w:val="24"/>
                <w:szCs w:val="24"/>
              </w:rPr>
              <w:t>P</w:t>
            </w:r>
            <w:r>
              <w:rPr>
                <w:spacing w:val="5"/>
                <w:w w:val="103"/>
                <w:sz w:val="24"/>
                <w:szCs w:val="24"/>
              </w:rPr>
              <w:t>M</w:t>
            </w:r>
            <w:r>
              <w:rPr>
                <w:spacing w:val="-6"/>
                <w:w w:val="103"/>
                <w:sz w:val="24"/>
                <w:szCs w:val="24"/>
              </w:rPr>
              <w:t>K</w:t>
            </w:r>
            <w:r>
              <w:rPr>
                <w:spacing w:val="3"/>
                <w:w w:val="103"/>
                <w:sz w:val="24"/>
                <w:szCs w:val="24"/>
              </w:rPr>
              <w:t>1</w:t>
            </w:r>
            <w:r>
              <w:rPr>
                <w:w w:val="103"/>
                <w:sz w:val="24"/>
                <w:szCs w:val="24"/>
              </w:rPr>
              <w:t>1</w:t>
            </w:r>
          </w:p>
        </w:tc>
        <w:tc>
          <w:tcPr>
            <w:tcW w:w="10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5BAB2" w14:textId="77777777" w:rsidR="00F15FA7" w:rsidRDefault="00000000">
            <w:pPr>
              <w:spacing w:before="8"/>
              <w:ind w:left="6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10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m</w:t>
            </w:r>
            <w:r>
              <w:rPr>
                <w:spacing w:val="-4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me</w:t>
            </w:r>
            <w:r>
              <w:rPr>
                <w:spacing w:val="-4"/>
                <w:sz w:val="24"/>
                <w:szCs w:val="24"/>
              </w:rPr>
              <w:t>n</w:t>
            </w:r>
            <w:r>
              <w:rPr>
                <w:spacing w:val="6"/>
                <w:sz w:val="24"/>
                <w:szCs w:val="24"/>
              </w:rPr>
              <w:t>j</w:t>
            </w:r>
            <w:r>
              <w:rPr>
                <w:spacing w:val="-5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pacing w:val="10"/>
                <w:sz w:val="24"/>
                <w:szCs w:val="24"/>
              </w:rPr>
              <w:t>a</w:t>
            </w:r>
            <w:r>
              <w:rPr>
                <w:spacing w:val="-6"/>
                <w:sz w:val="24"/>
                <w:szCs w:val="24"/>
              </w:rPr>
              <w:t>s</w:t>
            </w:r>
            <w:r>
              <w:rPr>
                <w:spacing w:val="3"/>
                <w:sz w:val="24"/>
                <w:szCs w:val="24"/>
              </w:rPr>
              <w:t>k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39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w</w:t>
            </w:r>
            <w:r>
              <w:rPr>
                <w:spacing w:val="10"/>
                <w:sz w:val="24"/>
                <w:szCs w:val="24"/>
              </w:rPr>
              <w:t>a</w:t>
            </w:r>
            <w:r>
              <w:rPr>
                <w:spacing w:val="-6"/>
                <w:sz w:val="24"/>
                <w:szCs w:val="24"/>
              </w:rPr>
              <w:t>w</w:t>
            </w:r>
            <w:r>
              <w:rPr>
                <w:spacing w:val="10"/>
                <w:sz w:val="24"/>
                <w:szCs w:val="24"/>
              </w:rPr>
              <w:t>a</w:t>
            </w:r>
            <w:r>
              <w:rPr>
                <w:spacing w:val="-6"/>
                <w:sz w:val="24"/>
                <w:szCs w:val="24"/>
              </w:rPr>
              <w:t>s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pacing w:val="1"/>
                <w:w w:val="103"/>
                <w:sz w:val="24"/>
                <w:szCs w:val="24"/>
              </w:rPr>
              <w:t>N</w:t>
            </w:r>
            <w:r>
              <w:rPr>
                <w:spacing w:val="3"/>
                <w:w w:val="103"/>
                <w:sz w:val="24"/>
                <w:szCs w:val="24"/>
              </w:rPr>
              <w:t>u</w:t>
            </w:r>
            <w:r>
              <w:rPr>
                <w:spacing w:val="-6"/>
                <w:w w:val="103"/>
                <w:sz w:val="24"/>
                <w:szCs w:val="24"/>
              </w:rPr>
              <w:t>s</w:t>
            </w:r>
            <w:r>
              <w:rPr>
                <w:spacing w:val="10"/>
                <w:w w:val="103"/>
                <w:sz w:val="24"/>
                <w:szCs w:val="24"/>
              </w:rPr>
              <w:t>a</w:t>
            </w:r>
            <w:r>
              <w:rPr>
                <w:spacing w:val="-4"/>
                <w:w w:val="103"/>
                <w:sz w:val="24"/>
                <w:szCs w:val="24"/>
              </w:rPr>
              <w:t>n</w:t>
            </w:r>
            <w:r>
              <w:rPr>
                <w:spacing w:val="-1"/>
                <w:w w:val="103"/>
                <w:sz w:val="24"/>
                <w:szCs w:val="24"/>
              </w:rPr>
              <w:t>t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>ra</w:t>
            </w:r>
          </w:p>
        </w:tc>
      </w:tr>
      <w:tr w:rsidR="00F15FA7" w14:paraId="51A0B7A7" w14:textId="77777777">
        <w:trPr>
          <w:trHeight w:hRule="exact" w:val="324"/>
        </w:trPr>
        <w:tc>
          <w:tcPr>
            <w:tcW w:w="20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018C94" w14:textId="77777777" w:rsidR="00F15FA7" w:rsidRDefault="00F15FA7"/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AC616" w14:textId="77777777" w:rsidR="00F15FA7" w:rsidRDefault="00000000">
            <w:pPr>
              <w:spacing w:before="7"/>
              <w:ind w:left="-1"/>
              <w:rPr>
                <w:sz w:val="24"/>
                <w:szCs w:val="24"/>
              </w:rPr>
            </w:pPr>
            <w:r>
              <w:rPr>
                <w:spacing w:val="-3"/>
                <w:w w:val="103"/>
                <w:sz w:val="24"/>
                <w:szCs w:val="24"/>
              </w:rPr>
              <w:t>S</w:t>
            </w:r>
            <w:r>
              <w:rPr>
                <w:spacing w:val="3"/>
                <w:w w:val="103"/>
                <w:sz w:val="24"/>
                <w:szCs w:val="24"/>
              </w:rPr>
              <w:t>u</w:t>
            </w:r>
            <w:r>
              <w:rPr>
                <w:spacing w:val="-4"/>
                <w:w w:val="103"/>
                <w:sz w:val="24"/>
                <w:szCs w:val="24"/>
              </w:rPr>
              <w:t>b</w:t>
            </w:r>
            <w:r>
              <w:rPr>
                <w:spacing w:val="7"/>
                <w:w w:val="103"/>
                <w:sz w:val="24"/>
                <w:szCs w:val="24"/>
              </w:rPr>
              <w:t>C</w:t>
            </w:r>
            <w:r>
              <w:rPr>
                <w:spacing w:val="-3"/>
                <w:w w:val="103"/>
                <w:sz w:val="24"/>
                <w:szCs w:val="24"/>
              </w:rPr>
              <w:t>P</w:t>
            </w:r>
            <w:r>
              <w:rPr>
                <w:spacing w:val="5"/>
                <w:w w:val="103"/>
                <w:sz w:val="24"/>
                <w:szCs w:val="24"/>
              </w:rPr>
              <w:t>M</w:t>
            </w:r>
            <w:r>
              <w:rPr>
                <w:spacing w:val="-6"/>
                <w:w w:val="103"/>
                <w:sz w:val="24"/>
                <w:szCs w:val="24"/>
              </w:rPr>
              <w:t>K</w:t>
            </w:r>
            <w:r>
              <w:rPr>
                <w:spacing w:val="3"/>
                <w:w w:val="103"/>
                <w:sz w:val="24"/>
                <w:szCs w:val="24"/>
              </w:rPr>
              <w:t>1</w:t>
            </w:r>
            <w:r>
              <w:rPr>
                <w:w w:val="103"/>
                <w:sz w:val="24"/>
                <w:szCs w:val="24"/>
              </w:rPr>
              <w:t>2</w:t>
            </w:r>
          </w:p>
        </w:tc>
        <w:tc>
          <w:tcPr>
            <w:tcW w:w="10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DF5F0" w14:textId="77777777" w:rsidR="00F15FA7" w:rsidRDefault="00000000">
            <w:pPr>
              <w:spacing w:before="7"/>
              <w:ind w:left="6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10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m</w:t>
            </w:r>
            <w:r>
              <w:rPr>
                <w:spacing w:val="-4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me</w:t>
            </w:r>
            <w:r>
              <w:rPr>
                <w:spacing w:val="-4"/>
                <w:sz w:val="24"/>
                <w:szCs w:val="24"/>
              </w:rPr>
              <w:t>ng</w:t>
            </w:r>
            <w:r>
              <w:rPr>
                <w:spacing w:val="3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k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41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p</w:t>
            </w:r>
            <w:r>
              <w:rPr>
                <w:spacing w:val="-4"/>
                <w:sz w:val="24"/>
                <w:szCs w:val="24"/>
              </w:rPr>
              <w:t>o</w:t>
            </w:r>
            <w:r>
              <w:rPr>
                <w:spacing w:val="6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iti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6"/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25"/>
                <w:sz w:val="24"/>
                <w:szCs w:val="24"/>
              </w:rPr>
              <w:t xml:space="preserve"> </w:t>
            </w:r>
            <w:r>
              <w:rPr>
                <w:spacing w:val="1"/>
                <w:w w:val="103"/>
                <w:sz w:val="24"/>
                <w:szCs w:val="24"/>
              </w:rPr>
              <w:t>N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spacing w:val="1"/>
                <w:w w:val="103"/>
                <w:sz w:val="24"/>
                <w:szCs w:val="24"/>
              </w:rPr>
              <w:t>s</w:t>
            </w:r>
            <w:r>
              <w:rPr>
                <w:spacing w:val="-1"/>
                <w:w w:val="103"/>
                <w:sz w:val="24"/>
                <w:szCs w:val="24"/>
              </w:rPr>
              <w:t>i</w:t>
            </w:r>
            <w:r>
              <w:rPr>
                <w:spacing w:val="3"/>
                <w:w w:val="103"/>
                <w:sz w:val="24"/>
                <w:szCs w:val="24"/>
              </w:rPr>
              <w:t>o</w:t>
            </w:r>
            <w:r>
              <w:rPr>
                <w:spacing w:val="-4"/>
                <w:w w:val="103"/>
                <w:sz w:val="24"/>
                <w:szCs w:val="24"/>
              </w:rPr>
              <w:t>n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>l</w:t>
            </w:r>
          </w:p>
        </w:tc>
      </w:tr>
      <w:tr w:rsidR="00F15FA7" w14:paraId="48587587" w14:textId="77777777">
        <w:trPr>
          <w:trHeight w:hRule="exact" w:val="324"/>
        </w:trPr>
        <w:tc>
          <w:tcPr>
            <w:tcW w:w="20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B255BD" w14:textId="77777777" w:rsidR="00F15FA7" w:rsidRDefault="00F15FA7"/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005DB" w14:textId="77777777" w:rsidR="00F15FA7" w:rsidRDefault="00000000">
            <w:pPr>
              <w:spacing w:before="8"/>
              <w:ind w:left="-1"/>
              <w:rPr>
                <w:sz w:val="24"/>
                <w:szCs w:val="24"/>
              </w:rPr>
            </w:pPr>
            <w:r>
              <w:rPr>
                <w:spacing w:val="-3"/>
                <w:w w:val="103"/>
                <w:sz w:val="24"/>
                <w:szCs w:val="24"/>
              </w:rPr>
              <w:t>S</w:t>
            </w:r>
            <w:r>
              <w:rPr>
                <w:spacing w:val="3"/>
                <w:w w:val="103"/>
                <w:sz w:val="24"/>
                <w:szCs w:val="24"/>
              </w:rPr>
              <w:t>u</w:t>
            </w:r>
            <w:r>
              <w:rPr>
                <w:spacing w:val="-4"/>
                <w:w w:val="103"/>
                <w:sz w:val="24"/>
                <w:szCs w:val="24"/>
              </w:rPr>
              <w:t>b</w:t>
            </w:r>
            <w:r>
              <w:rPr>
                <w:spacing w:val="7"/>
                <w:w w:val="103"/>
                <w:sz w:val="24"/>
                <w:szCs w:val="24"/>
              </w:rPr>
              <w:t>C</w:t>
            </w:r>
            <w:r>
              <w:rPr>
                <w:spacing w:val="-3"/>
                <w:w w:val="103"/>
                <w:sz w:val="24"/>
                <w:szCs w:val="24"/>
              </w:rPr>
              <w:t>P</w:t>
            </w:r>
            <w:r>
              <w:rPr>
                <w:spacing w:val="5"/>
                <w:w w:val="103"/>
                <w:sz w:val="24"/>
                <w:szCs w:val="24"/>
              </w:rPr>
              <w:t>M</w:t>
            </w:r>
            <w:r>
              <w:rPr>
                <w:spacing w:val="-6"/>
                <w:w w:val="103"/>
                <w:sz w:val="24"/>
                <w:szCs w:val="24"/>
              </w:rPr>
              <w:t>K</w:t>
            </w:r>
            <w:r>
              <w:rPr>
                <w:spacing w:val="3"/>
                <w:w w:val="103"/>
                <w:sz w:val="24"/>
                <w:szCs w:val="24"/>
              </w:rPr>
              <w:t>1</w:t>
            </w:r>
            <w:r>
              <w:rPr>
                <w:w w:val="103"/>
                <w:sz w:val="24"/>
                <w:szCs w:val="24"/>
              </w:rPr>
              <w:t>3</w:t>
            </w:r>
          </w:p>
        </w:tc>
        <w:tc>
          <w:tcPr>
            <w:tcW w:w="10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D865C" w14:textId="77777777" w:rsidR="00F15FA7" w:rsidRDefault="00000000">
            <w:pPr>
              <w:spacing w:before="44"/>
              <w:ind w:left="6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10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m</w:t>
            </w:r>
            <w:r>
              <w:rPr>
                <w:spacing w:val="-4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me</w:t>
            </w:r>
            <w:r>
              <w:rPr>
                <w:spacing w:val="-5"/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h</w:t>
            </w:r>
            <w:r>
              <w:rPr>
                <w:spacing w:val="10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7"/>
                <w:sz w:val="24"/>
                <w:szCs w:val="24"/>
              </w:rPr>
              <w:t xml:space="preserve"> </w:t>
            </w:r>
            <w:r>
              <w:rPr>
                <w:i/>
                <w:spacing w:val="1"/>
                <w:sz w:val="24"/>
                <w:szCs w:val="24"/>
              </w:rPr>
              <w:t>G</w:t>
            </w:r>
            <w:r>
              <w:rPr>
                <w:i/>
                <w:spacing w:val="3"/>
                <w:sz w:val="24"/>
                <w:szCs w:val="24"/>
              </w:rPr>
              <w:t>oo</w:t>
            </w:r>
            <w:r>
              <w:rPr>
                <w:i/>
                <w:sz w:val="24"/>
                <w:szCs w:val="24"/>
              </w:rPr>
              <w:t>d</w:t>
            </w:r>
            <w:r>
              <w:rPr>
                <w:i/>
                <w:spacing w:val="11"/>
                <w:sz w:val="24"/>
                <w:szCs w:val="24"/>
              </w:rPr>
              <w:t xml:space="preserve"> </w:t>
            </w:r>
            <w:r>
              <w:rPr>
                <w:i/>
                <w:spacing w:val="4"/>
                <w:sz w:val="24"/>
                <w:szCs w:val="24"/>
              </w:rPr>
              <w:t>an</w:t>
            </w:r>
            <w:r>
              <w:rPr>
                <w:i/>
                <w:sz w:val="24"/>
                <w:szCs w:val="24"/>
              </w:rPr>
              <w:t>d</w:t>
            </w:r>
            <w:r>
              <w:rPr>
                <w:i/>
                <w:spacing w:val="5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C</w:t>
            </w:r>
            <w:r>
              <w:rPr>
                <w:i/>
                <w:spacing w:val="-1"/>
                <w:sz w:val="24"/>
                <w:szCs w:val="24"/>
              </w:rPr>
              <w:t>l</w:t>
            </w:r>
            <w:r>
              <w:rPr>
                <w:i/>
                <w:spacing w:val="2"/>
                <w:sz w:val="24"/>
                <w:szCs w:val="24"/>
              </w:rPr>
              <w:t>e</w:t>
            </w:r>
            <w:r>
              <w:rPr>
                <w:i/>
                <w:spacing w:val="3"/>
                <w:sz w:val="24"/>
                <w:szCs w:val="24"/>
              </w:rPr>
              <w:t>a</w:t>
            </w:r>
            <w:r>
              <w:rPr>
                <w:i/>
                <w:sz w:val="24"/>
                <w:szCs w:val="24"/>
              </w:rPr>
              <w:t>n</w:t>
            </w:r>
            <w:r>
              <w:rPr>
                <w:i/>
                <w:spacing w:val="12"/>
                <w:sz w:val="24"/>
                <w:szCs w:val="24"/>
              </w:rPr>
              <w:t xml:space="preserve"> </w:t>
            </w:r>
            <w:r>
              <w:rPr>
                <w:i/>
                <w:spacing w:val="1"/>
                <w:w w:val="103"/>
                <w:sz w:val="24"/>
                <w:szCs w:val="24"/>
              </w:rPr>
              <w:t>G</w:t>
            </w:r>
            <w:r>
              <w:rPr>
                <w:i/>
                <w:spacing w:val="3"/>
                <w:w w:val="103"/>
                <w:sz w:val="24"/>
                <w:szCs w:val="24"/>
              </w:rPr>
              <w:t>o</w:t>
            </w:r>
            <w:r>
              <w:rPr>
                <w:i/>
                <w:spacing w:val="-5"/>
                <w:w w:val="103"/>
                <w:sz w:val="24"/>
                <w:szCs w:val="24"/>
              </w:rPr>
              <w:t>v</w:t>
            </w:r>
            <w:r>
              <w:rPr>
                <w:i/>
                <w:spacing w:val="2"/>
                <w:w w:val="103"/>
                <w:sz w:val="24"/>
                <w:szCs w:val="24"/>
              </w:rPr>
              <w:t>e</w:t>
            </w:r>
            <w:r>
              <w:rPr>
                <w:i/>
                <w:spacing w:val="1"/>
                <w:w w:val="103"/>
                <w:sz w:val="24"/>
                <w:szCs w:val="24"/>
              </w:rPr>
              <w:t>r</w:t>
            </w:r>
            <w:r>
              <w:rPr>
                <w:i/>
                <w:spacing w:val="3"/>
                <w:w w:val="103"/>
                <w:sz w:val="24"/>
                <w:szCs w:val="24"/>
              </w:rPr>
              <w:t>n</w:t>
            </w:r>
            <w:r>
              <w:rPr>
                <w:i/>
                <w:spacing w:val="-4"/>
                <w:w w:val="103"/>
                <w:sz w:val="24"/>
                <w:szCs w:val="24"/>
              </w:rPr>
              <w:t>a</w:t>
            </w:r>
            <w:r>
              <w:rPr>
                <w:i/>
                <w:spacing w:val="3"/>
                <w:w w:val="103"/>
                <w:sz w:val="24"/>
                <w:szCs w:val="24"/>
              </w:rPr>
              <w:t>n</w:t>
            </w:r>
            <w:r>
              <w:rPr>
                <w:i/>
                <w:w w:val="103"/>
                <w:sz w:val="24"/>
                <w:szCs w:val="24"/>
              </w:rPr>
              <w:t>c</w:t>
            </w:r>
          </w:p>
        </w:tc>
      </w:tr>
      <w:tr w:rsidR="00F15FA7" w14:paraId="56641A31" w14:textId="77777777">
        <w:trPr>
          <w:trHeight w:hRule="exact" w:val="324"/>
        </w:trPr>
        <w:tc>
          <w:tcPr>
            <w:tcW w:w="2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18A7F" w14:textId="77777777" w:rsidR="00F15FA7" w:rsidRDefault="00F15FA7"/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AE46E" w14:textId="77777777" w:rsidR="00F15FA7" w:rsidRDefault="00000000">
            <w:pPr>
              <w:spacing w:before="14"/>
              <w:ind w:left="-1"/>
              <w:rPr>
                <w:sz w:val="24"/>
                <w:szCs w:val="24"/>
              </w:rPr>
            </w:pPr>
            <w:r>
              <w:rPr>
                <w:spacing w:val="-3"/>
                <w:w w:val="103"/>
                <w:sz w:val="24"/>
                <w:szCs w:val="24"/>
              </w:rPr>
              <w:t>S</w:t>
            </w:r>
            <w:r>
              <w:rPr>
                <w:spacing w:val="3"/>
                <w:w w:val="103"/>
                <w:sz w:val="24"/>
                <w:szCs w:val="24"/>
              </w:rPr>
              <w:t>u</w:t>
            </w:r>
            <w:r>
              <w:rPr>
                <w:spacing w:val="-4"/>
                <w:w w:val="103"/>
                <w:sz w:val="24"/>
                <w:szCs w:val="24"/>
              </w:rPr>
              <w:t>b</w:t>
            </w:r>
            <w:r>
              <w:rPr>
                <w:spacing w:val="7"/>
                <w:w w:val="103"/>
                <w:sz w:val="24"/>
                <w:szCs w:val="24"/>
              </w:rPr>
              <w:t>C</w:t>
            </w:r>
            <w:r>
              <w:rPr>
                <w:spacing w:val="-3"/>
                <w:w w:val="103"/>
                <w:sz w:val="24"/>
                <w:szCs w:val="24"/>
              </w:rPr>
              <w:t>P</w:t>
            </w:r>
            <w:r>
              <w:rPr>
                <w:spacing w:val="5"/>
                <w:w w:val="103"/>
                <w:sz w:val="24"/>
                <w:szCs w:val="24"/>
              </w:rPr>
              <w:t>M</w:t>
            </w:r>
            <w:r>
              <w:rPr>
                <w:spacing w:val="-6"/>
                <w:w w:val="103"/>
                <w:sz w:val="24"/>
                <w:szCs w:val="24"/>
              </w:rPr>
              <w:t>K</w:t>
            </w:r>
            <w:r>
              <w:rPr>
                <w:spacing w:val="3"/>
                <w:w w:val="103"/>
                <w:sz w:val="24"/>
                <w:szCs w:val="24"/>
              </w:rPr>
              <w:t>1</w:t>
            </w:r>
            <w:r>
              <w:rPr>
                <w:w w:val="103"/>
                <w:sz w:val="24"/>
                <w:szCs w:val="24"/>
              </w:rPr>
              <w:t>4</w:t>
            </w:r>
          </w:p>
        </w:tc>
        <w:tc>
          <w:tcPr>
            <w:tcW w:w="10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A35F1" w14:textId="77777777" w:rsidR="00F15FA7" w:rsidRDefault="00000000">
            <w:pPr>
              <w:spacing w:before="14"/>
              <w:ind w:left="6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10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m</w:t>
            </w:r>
            <w:r>
              <w:rPr>
                <w:spacing w:val="-4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me</w:t>
            </w:r>
            <w:r>
              <w:rPr>
                <w:spacing w:val="-4"/>
                <w:sz w:val="24"/>
                <w:szCs w:val="24"/>
              </w:rPr>
              <w:t>n</w:t>
            </w:r>
            <w:r>
              <w:rPr>
                <w:spacing w:val="6"/>
                <w:sz w:val="24"/>
                <w:szCs w:val="24"/>
              </w:rPr>
              <w:t>j</w:t>
            </w:r>
            <w:r>
              <w:rPr>
                <w:spacing w:val="-5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pacing w:val="10"/>
                <w:sz w:val="24"/>
                <w:szCs w:val="24"/>
              </w:rPr>
              <w:t>a</w:t>
            </w:r>
            <w:r>
              <w:rPr>
                <w:spacing w:val="-6"/>
                <w:sz w:val="24"/>
                <w:szCs w:val="24"/>
              </w:rPr>
              <w:t>s</w:t>
            </w:r>
            <w:r>
              <w:rPr>
                <w:spacing w:val="3"/>
                <w:sz w:val="24"/>
                <w:szCs w:val="24"/>
              </w:rPr>
              <w:t>k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pacing w:val="10"/>
                <w:sz w:val="24"/>
                <w:szCs w:val="24"/>
              </w:rPr>
              <w:t>k</w:t>
            </w:r>
            <w:r>
              <w:rPr>
                <w:spacing w:val="-5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h</w:t>
            </w:r>
            <w:r>
              <w:rPr>
                <w:spacing w:val="10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o</w:t>
            </w:r>
            <w:r>
              <w:rPr>
                <w:spacing w:val="-4"/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d</w:t>
            </w:r>
            <w:r>
              <w:rPr>
                <w:spacing w:val="10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7"/>
                <w:sz w:val="24"/>
                <w:szCs w:val="24"/>
              </w:rPr>
              <w:t>B</w:t>
            </w:r>
            <w:r>
              <w:rPr>
                <w:spacing w:val="-5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pacing w:val="8"/>
                <w:w w:val="103"/>
                <w:sz w:val="24"/>
                <w:szCs w:val="24"/>
              </w:rPr>
              <w:t>N</w:t>
            </w:r>
            <w:r>
              <w:rPr>
                <w:spacing w:val="2"/>
                <w:w w:val="103"/>
                <w:sz w:val="24"/>
                <w:szCs w:val="24"/>
              </w:rPr>
              <w:t>e</w:t>
            </w:r>
            <w:r>
              <w:rPr>
                <w:spacing w:val="-4"/>
                <w:w w:val="103"/>
                <w:sz w:val="24"/>
                <w:szCs w:val="24"/>
              </w:rPr>
              <w:t>g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>ra</w:t>
            </w:r>
          </w:p>
        </w:tc>
      </w:tr>
      <w:tr w:rsidR="00F15FA7" w14:paraId="2A238AA3" w14:textId="77777777">
        <w:trPr>
          <w:trHeight w:hRule="exact" w:val="295"/>
        </w:trPr>
        <w:tc>
          <w:tcPr>
            <w:tcW w:w="20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4DBA1E" w14:textId="77777777" w:rsidR="00F15FA7" w:rsidRDefault="00000000">
            <w:pPr>
              <w:spacing w:before="14" w:line="248" w:lineRule="auto"/>
              <w:ind w:left="-1" w:right="396"/>
              <w:rPr>
                <w:sz w:val="24"/>
                <w:szCs w:val="24"/>
              </w:rPr>
            </w:pPr>
            <w:r>
              <w:rPr>
                <w:b/>
                <w:spacing w:val="2"/>
                <w:w w:val="103"/>
                <w:sz w:val="24"/>
                <w:szCs w:val="24"/>
              </w:rPr>
              <w:t>K</w:t>
            </w:r>
            <w:r>
              <w:rPr>
                <w:b/>
                <w:spacing w:val="3"/>
                <w:w w:val="103"/>
                <w:sz w:val="24"/>
                <w:szCs w:val="24"/>
              </w:rPr>
              <w:t>o</w:t>
            </w:r>
            <w:r>
              <w:rPr>
                <w:b/>
                <w:spacing w:val="2"/>
                <w:w w:val="103"/>
                <w:sz w:val="24"/>
                <w:szCs w:val="24"/>
              </w:rPr>
              <w:t>re</w:t>
            </w:r>
            <w:r>
              <w:rPr>
                <w:b/>
                <w:spacing w:val="-1"/>
                <w:w w:val="103"/>
                <w:sz w:val="24"/>
                <w:szCs w:val="24"/>
              </w:rPr>
              <w:t>l</w:t>
            </w:r>
            <w:r>
              <w:rPr>
                <w:b/>
                <w:spacing w:val="-4"/>
                <w:w w:val="103"/>
                <w:sz w:val="24"/>
                <w:szCs w:val="24"/>
              </w:rPr>
              <w:t>a</w:t>
            </w:r>
            <w:r>
              <w:rPr>
                <w:b/>
                <w:spacing w:val="1"/>
                <w:w w:val="103"/>
                <w:sz w:val="24"/>
                <w:szCs w:val="24"/>
              </w:rPr>
              <w:t>s</w:t>
            </w:r>
            <w:r>
              <w:rPr>
                <w:b/>
                <w:w w:val="103"/>
                <w:sz w:val="24"/>
                <w:szCs w:val="24"/>
              </w:rPr>
              <w:t>i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w w:val="103"/>
                <w:sz w:val="24"/>
                <w:szCs w:val="24"/>
              </w:rPr>
              <w:t>C</w:t>
            </w:r>
            <w:r>
              <w:rPr>
                <w:b/>
                <w:spacing w:val="-1"/>
                <w:w w:val="103"/>
                <w:sz w:val="24"/>
                <w:szCs w:val="24"/>
              </w:rPr>
              <w:t>P</w:t>
            </w:r>
            <w:r>
              <w:rPr>
                <w:b/>
                <w:spacing w:val="6"/>
                <w:w w:val="103"/>
                <w:sz w:val="24"/>
                <w:szCs w:val="24"/>
              </w:rPr>
              <w:t>M</w:t>
            </w:r>
            <w:r>
              <w:rPr>
                <w:b/>
                <w:w w:val="103"/>
                <w:sz w:val="24"/>
                <w:szCs w:val="24"/>
              </w:rPr>
              <w:t xml:space="preserve">K 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2"/>
                <w:sz w:val="24"/>
                <w:szCs w:val="24"/>
              </w:rPr>
              <w:t>er</w:t>
            </w:r>
            <w:r>
              <w:rPr>
                <w:b/>
                <w:spacing w:val="-3"/>
                <w:sz w:val="24"/>
                <w:szCs w:val="24"/>
              </w:rPr>
              <w:t>h</w:t>
            </w:r>
            <w:r>
              <w:rPr>
                <w:b/>
                <w:spacing w:val="-4"/>
                <w:sz w:val="24"/>
                <w:szCs w:val="24"/>
              </w:rPr>
              <w:t>a</w:t>
            </w:r>
            <w:r>
              <w:rPr>
                <w:b/>
                <w:spacing w:val="5"/>
                <w:sz w:val="24"/>
                <w:szCs w:val="24"/>
              </w:rPr>
              <w:t>d</w:t>
            </w:r>
            <w:r>
              <w:rPr>
                <w:b/>
                <w:spacing w:val="3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p</w:t>
            </w:r>
            <w:r>
              <w:rPr>
                <w:b/>
                <w:spacing w:val="23"/>
                <w:sz w:val="24"/>
                <w:szCs w:val="24"/>
              </w:rPr>
              <w:t xml:space="preserve"> </w:t>
            </w:r>
            <w:r>
              <w:rPr>
                <w:b/>
                <w:spacing w:val="5"/>
                <w:w w:val="103"/>
                <w:sz w:val="24"/>
                <w:szCs w:val="24"/>
              </w:rPr>
              <w:t>Su</w:t>
            </w:r>
            <w:r>
              <w:rPr>
                <w:b/>
                <w:w w:val="103"/>
                <w:sz w:val="24"/>
                <w:szCs w:val="24"/>
              </w:rPr>
              <w:t xml:space="preserve">b </w:t>
            </w:r>
            <w:r>
              <w:rPr>
                <w:b/>
                <w:spacing w:val="1"/>
                <w:w w:val="103"/>
                <w:sz w:val="24"/>
                <w:szCs w:val="24"/>
              </w:rPr>
              <w:t>C</w:t>
            </w:r>
            <w:r>
              <w:rPr>
                <w:b/>
                <w:spacing w:val="-1"/>
                <w:w w:val="103"/>
                <w:sz w:val="24"/>
                <w:szCs w:val="24"/>
              </w:rPr>
              <w:t>P</w:t>
            </w:r>
            <w:r>
              <w:rPr>
                <w:b/>
                <w:spacing w:val="6"/>
                <w:w w:val="103"/>
                <w:sz w:val="24"/>
                <w:szCs w:val="24"/>
              </w:rPr>
              <w:t>M</w:t>
            </w:r>
            <w:r>
              <w:rPr>
                <w:b/>
                <w:w w:val="103"/>
                <w:sz w:val="24"/>
                <w:szCs w:val="24"/>
              </w:rPr>
              <w:t>K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9F575" w14:textId="77777777" w:rsidR="00F15FA7" w:rsidRDefault="00000000">
            <w:pPr>
              <w:spacing w:before="22" w:line="260" w:lineRule="exact"/>
              <w:ind w:left="-1"/>
              <w:rPr>
                <w:sz w:val="24"/>
                <w:szCs w:val="24"/>
              </w:rPr>
            </w:pPr>
            <w:r>
              <w:rPr>
                <w:w w:val="103"/>
                <w:sz w:val="24"/>
                <w:szCs w:val="24"/>
              </w:rPr>
              <w:t>C</w:t>
            </w:r>
            <w:r>
              <w:rPr>
                <w:spacing w:val="-3"/>
                <w:w w:val="103"/>
                <w:sz w:val="24"/>
                <w:szCs w:val="24"/>
              </w:rPr>
              <w:t>P</w:t>
            </w:r>
            <w:r>
              <w:rPr>
                <w:spacing w:val="5"/>
                <w:w w:val="103"/>
                <w:sz w:val="24"/>
                <w:szCs w:val="24"/>
              </w:rPr>
              <w:t>M</w:t>
            </w:r>
            <w:r>
              <w:rPr>
                <w:spacing w:val="-6"/>
                <w:w w:val="103"/>
                <w:sz w:val="24"/>
                <w:szCs w:val="24"/>
              </w:rPr>
              <w:t>K</w:t>
            </w:r>
            <w:r>
              <w:rPr>
                <w:w w:val="103"/>
                <w:sz w:val="24"/>
                <w:szCs w:val="24"/>
              </w:rPr>
              <w:t>1</w:t>
            </w:r>
          </w:p>
        </w:tc>
        <w:tc>
          <w:tcPr>
            <w:tcW w:w="10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A33D7" w14:textId="77777777" w:rsidR="00F15FA7" w:rsidRDefault="00000000">
            <w:pPr>
              <w:spacing w:before="22" w:line="260" w:lineRule="exact"/>
              <w:ind w:lef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>
              <w:rPr>
                <w:spacing w:val="-3"/>
                <w:sz w:val="24"/>
                <w:szCs w:val="24"/>
              </w:rPr>
              <w:t>P</w:t>
            </w:r>
            <w:r>
              <w:rPr>
                <w:spacing w:val="5"/>
                <w:sz w:val="24"/>
                <w:szCs w:val="24"/>
              </w:rPr>
              <w:t>M</w:t>
            </w:r>
            <w:r>
              <w:rPr>
                <w:spacing w:val="-6"/>
                <w:sz w:val="24"/>
                <w:szCs w:val="24"/>
              </w:rPr>
              <w:t>K</w:t>
            </w:r>
            <w:r>
              <w:rPr>
                <w:spacing w:val="3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pacing w:val="7"/>
                <w:w w:val="103"/>
                <w:sz w:val="24"/>
                <w:szCs w:val="24"/>
              </w:rPr>
              <w:t>C</w:t>
            </w:r>
            <w:r>
              <w:rPr>
                <w:spacing w:val="-3"/>
                <w:w w:val="103"/>
                <w:sz w:val="24"/>
                <w:szCs w:val="24"/>
              </w:rPr>
              <w:t>P</w:t>
            </w:r>
            <w:r>
              <w:rPr>
                <w:spacing w:val="5"/>
                <w:w w:val="103"/>
                <w:sz w:val="24"/>
                <w:szCs w:val="24"/>
              </w:rPr>
              <w:t>M</w:t>
            </w:r>
            <w:r>
              <w:rPr>
                <w:spacing w:val="-6"/>
                <w:w w:val="103"/>
                <w:sz w:val="24"/>
                <w:szCs w:val="24"/>
              </w:rPr>
              <w:t>K</w:t>
            </w:r>
            <w:r>
              <w:rPr>
                <w:w w:val="103"/>
                <w:sz w:val="24"/>
                <w:szCs w:val="24"/>
              </w:rPr>
              <w:t>4</w:t>
            </w:r>
          </w:p>
        </w:tc>
      </w:tr>
      <w:tr w:rsidR="00F15FA7" w14:paraId="2F2CDACB" w14:textId="77777777">
        <w:trPr>
          <w:trHeight w:hRule="exact" w:val="289"/>
        </w:trPr>
        <w:tc>
          <w:tcPr>
            <w:tcW w:w="20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8A464A" w14:textId="77777777" w:rsidR="00F15FA7" w:rsidRDefault="00F15FA7"/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74BC4" w14:textId="77777777" w:rsidR="00F15FA7" w:rsidRDefault="00000000">
            <w:pPr>
              <w:spacing w:before="15" w:line="260" w:lineRule="exact"/>
              <w:ind w:left="-1"/>
              <w:rPr>
                <w:sz w:val="24"/>
                <w:szCs w:val="24"/>
              </w:rPr>
            </w:pPr>
            <w:r>
              <w:rPr>
                <w:w w:val="103"/>
                <w:sz w:val="24"/>
                <w:szCs w:val="24"/>
              </w:rPr>
              <w:t>C</w:t>
            </w:r>
            <w:r>
              <w:rPr>
                <w:spacing w:val="-3"/>
                <w:w w:val="103"/>
                <w:sz w:val="24"/>
                <w:szCs w:val="24"/>
              </w:rPr>
              <w:t>P</w:t>
            </w:r>
            <w:r>
              <w:rPr>
                <w:spacing w:val="5"/>
                <w:w w:val="103"/>
                <w:sz w:val="24"/>
                <w:szCs w:val="24"/>
              </w:rPr>
              <w:t>M</w:t>
            </w:r>
            <w:r>
              <w:rPr>
                <w:spacing w:val="-6"/>
                <w:w w:val="103"/>
                <w:sz w:val="24"/>
                <w:szCs w:val="24"/>
              </w:rPr>
              <w:t>K</w:t>
            </w:r>
            <w:r>
              <w:rPr>
                <w:w w:val="103"/>
                <w:sz w:val="24"/>
                <w:szCs w:val="24"/>
              </w:rPr>
              <w:t>2</w:t>
            </w:r>
          </w:p>
        </w:tc>
        <w:tc>
          <w:tcPr>
            <w:tcW w:w="10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27199" w14:textId="77777777" w:rsidR="00F15FA7" w:rsidRDefault="00000000">
            <w:pPr>
              <w:spacing w:before="15" w:line="260" w:lineRule="exact"/>
              <w:ind w:lef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>
              <w:rPr>
                <w:spacing w:val="-3"/>
                <w:sz w:val="24"/>
                <w:szCs w:val="24"/>
              </w:rPr>
              <w:t>P</w:t>
            </w:r>
            <w:r>
              <w:rPr>
                <w:spacing w:val="5"/>
                <w:sz w:val="24"/>
                <w:szCs w:val="24"/>
              </w:rPr>
              <w:t>M</w:t>
            </w:r>
            <w:r>
              <w:rPr>
                <w:spacing w:val="-6"/>
                <w:sz w:val="24"/>
                <w:szCs w:val="24"/>
              </w:rPr>
              <w:t>K</w:t>
            </w:r>
            <w:r>
              <w:rPr>
                <w:spacing w:val="3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pacing w:val="7"/>
                <w:sz w:val="24"/>
                <w:szCs w:val="24"/>
              </w:rPr>
              <w:t>C</w:t>
            </w:r>
            <w:r>
              <w:rPr>
                <w:spacing w:val="-3"/>
                <w:sz w:val="24"/>
                <w:szCs w:val="24"/>
              </w:rPr>
              <w:t>P</w:t>
            </w:r>
            <w:r>
              <w:rPr>
                <w:spacing w:val="5"/>
                <w:sz w:val="24"/>
                <w:szCs w:val="24"/>
              </w:rPr>
              <w:t>M</w:t>
            </w:r>
            <w:r>
              <w:rPr>
                <w:spacing w:val="-6"/>
                <w:sz w:val="24"/>
                <w:szCs w:val="24"/>
              </w:rPr>
              <w:t>K</w:t>
            </w:r>
            <w:r>
              <w:rPr>
                <w:spacing w:val="3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</w:t>
            </w:r>
            <w:r>
              <w:rPr>
                <w:spacing w:val="4"/>
                <w:sz w:val="24"/>
                <w:szCs w:val="24"/>
              </w:rPr>
              <w:t>P</w:t>
            </w:r>
            <w:r>
              <w:rPr>
                <w:spacing w:val="5"/>
                <w:sz w:val="24"/>
                <w:szCs w:val="24"/>
              </w:rPr>
              <w:t>M</w:t>
            </w:r>
            <w:r>
              <w:rPr>
                <w:spacing w:val="-6"/>
                <w:sz w:val="24"/>
                <w:szCs w:val="24"/>
              </w:rPr>
              <w:t>K</w:t>
            </w:r>
            <w:r>
              <w:rPr>
                <w:spacing w:val="3"/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w w:val="103"/>
                <w:sz w:val="24"/>
                <w:szCs w:val="24"/>
              </w:rPr>
              <w:t>C</w:t>
            </w:r>
            <w:r>
              <w:rPr>
                <w:spacing w:val="4"/>
                <w:w w:val="103"/>
                <w:sz w:val="24"/>
                <w:szCs w:val="24"/>
              </w:rPr>
              <w:t>P</w:t>
            </w:r>
            <w:r>
              <w:rPr>
                <w:spacing w:val="5"/>
                <w:w w:val="103"/>
                <w:sz w:val="24"/>
                <w:szCs w:val="24"/>
              </w:rPr>
              <w:t>M</w:t>
            </w:r>
            <w:r>
              <w:rPr>
                <w:spacing w:val="-6"/>
                <w:w w:val="103"/>
                <w:sz w:val="24"/>
                <w:szCs w:val="24"/>
              </w:rPr>
              <w:t>K</w:t>
            </w:r>
            <w:r>
              <w:rPr>
                <w:spacing w:val="3"/>
                <w:w w:val="103"/>
                <w:sz w:val="24"/>
                <w:szCs w:val="24"/>
              </w:rPr>
              <w:t>1</w:t>
            </w:r>
            <w:r>
              <w:rPr>
                <w:w w:val="103"/>
                <w:sz w:val="24"/>
                <w:szCs w:val="24"/>
              </w:rPr>
              <w:t>3</w:t>
            </w:r>
          </w:p>
        </w:tc>
      </w:tr>
      <w:tr w:rsidR="00F15FA7" w14:paraId="444CB13C" w14:textId="77777777">
        <w:trPr>
          <w:trHeight w:hRule="exact" w:val="295"/>
        </w:trPr>
        <w:tc>
          <w:tcPr>
            <w:tcW w:w="20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D259E9" w14:textId="77777777" w:rsidR="00F15FA7" w:rsidRDefault="00F15FA7"/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03A61" w14:textId="77777777" w:rsidR="00F15FA7" w:rsidRDefault="00000000">
            <w:pPr>
              <w:spacing w:before="14"/>
              <w:ind w:left="-1"/>
              <w:rPr>
                <w:sz w:val="24"/>
                <w:szCs w:val="24"/>
              </w:rPr>
            </w:pPr>
            <w:r>
              <w:rPr>
                <w:w w:val="103"/>
                <w:sz w:val="24"/>
                <w:szCs w:val="24"/>
              </w:rPr>
              <w:t>C</w:t>
            </w:r>
            <w:r>
              <w:rPr>
                <w:spacing w:val="-3"/>
                <w:w w:val="103"/>
                <w:sz w:val="24"/>
                <w:szCs w:val="24"/>
              </w:rPr>
              <w:t>P</w:t>
            </w:r>
            <w:r>
              <w:rPr>
                <w:spacing w:val="5"/>
                <w:w w:val="103"/>
                <w:sz w:val="24"/>
                <w:szCs w:val="24"/>
              </w:rPr>
              <w:t>M</w:t>
            </w:r>
            <w:r>
              <w:rPr>
                <w:spacing w:val="-6"/>
                <w:w w:val="103"/>
                <w:sz w:val="24"/>
                <w:szCs w:val="24"/>
              </w:rPr>
              <w:t>K</w:t>
            </w:r>
            <w:r>
              <w:rPr>
                <w:w w:val="103"/>
                <w:sz w:val="24"/>
                <w:szCs w:val="24"/>
              </w:rPr>
              <w:t>3</w:t>
            </w:r>
          </w:p>
        </w:tc>
        <w:tc>
          <w:tcPr>
            <w:tcW w:w="10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C62F3" w14:textId="77777777" w:rsidR="00F15FA7" w:rsidRDefault="00000000">
            <w:pPr>
              <w:spacing w:before="14"/>
              <w:ind w:lef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>
              <w:rPr>
                <w:spacing w:val="-3"/>
                <w:sz w:val="24"/>
                <w:szCs w:val="24"/>
              </w:rPr>
              <w:t>P</w:t>
            </w:r>
            <w:r>
              <w:rPr>
                <w:spacing w:val="5"/>
                <w:sz w:val="24"/>
                <w:szCs w:val="24"/>
              </w:rPr>
              <w:t>M</w:t>
            </w:r>
            <w:r>
              <w:rPr>
                <w:spacing w:val="-6"/>
                <w:sz w:val="24"/>
                <w:szCs w:val="24"/>
              </w:rPr>
              <w:t>K</w:t>
            </w:r>
            <w:r>
              <w:rPr>
                <w:spacing w:val="3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pacing w:val="7"/>
                <w:sz w:val="24"/>
                <w:szCs w:val="24"/>
              </w:rPr>
              <w:t>C</w:t>
            </w:r>
            <w:r>
              <w:rPr>
                <w:spacing w:val="-3"/>
                <w:sz w:val="24"/>
                <w:szCs w:val="24"/>
              </w:rPr>
              <w:t>P</w:t>
            </w:r>
            <w:r>
              <w:rPr>
                <w:spacing w:val="5"/>
                <w:sz w:val="24"/>
                <w:szCs w:val="24"/>
              </w:rPr>
              <w:t>M</w:t>
            </w:r>
            <w:r>
              <w:rPr>
                <w:spacing w:val="-6"/>
                <w:sz w:val="24"/>
                <w:szCs w:val="24"/>
              </w:rPr>
              <w:t>K</w:t>
            </w:r>
            <w:r>
              <w:rPr>
                <w:spacing w:val="3"/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</w:t>
            </w:r>
            <w:r>
              <w:rPr>
                <w:spacing w:val="4"/>
                <w:sz w:val="24"/>
                <w:szCs w:val="24"/>
              </w:rPr>
              <w:t>P</w:t>
            </w:r>
            <w:r>
              <w:rPr>
                <w:spacing w:val="5"/>
                <w:sz w:val="24"/>
                <w:szCs w:val="24"/>
              </w:rPr>
              <w:t>M</w:t>
            </w:r>
            <w:r>
              <w:rPr>
                <w:spacing w:val="-6"/>
                <w:sz w:val="24"/>
                <w:szCs w:val="24"/>
              </w:rPr>
              <w:t>K</w:t>
            </w:r>
            <w:r>
              <w:rPr>
                <w:spacing w:val="3"/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</w:t>
            </w:r>
            <w:r>
              <w:rPr>
                <w:spacing w:val="4"/>
                <w:sz w:val="24"/>
                <w:szCs w:val="24"/>
              </w:rPr>
              <w:t>P</w:t>
            </w:r>
            <w:r>
              <w:rPr>
                <w:spacing w:val="5"/>
                <w:sz w:val="24"/>
                <w:szCs w:val="24"/>
              </w:rPr>
              <w:t>M</w:t>
            </w:r>
            <w:r>
              <w:rPr>
                <w:spacing w:val="-6"/>
                <w:sz w:val="24"/>
                <w:szCs w:val="24"/>
              </w:rPr>
              <w:t>K</w:t>
            </w:r>
            <w:r>
              <w:rPr>
                <w:spacing w:val="3"/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spacing w:val="7"/>
                <w:sz w:val="24"/>
                <w:szCs w:val="24"/>
              </w:rPr>
              <w:t>C</w:t>
            </w:r>
            <w:r>
              <w:rPr>
                <w:spacing w:val="5"/>
                <w:sz w:val="24"/>
                <w:szCs w:val="24"/>
              </w:rPr>
              <w:t>PM</w:t>
            </w:r>
            <w:r>
              <w:rPr>
                <w:spacing w:val="-6"/>
                <w:sz w:val="24"/>
                <w:szCs w:val="24"/>
              </w:rPr>
              <w:t>K</w:t>
            </w:r>
            <w:r>
              <w:rPr>
                <w:spacing w:val="3"/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25"/>
                <w:sz w:val="24"/>
                <w:szCs w:val="24"/>
              </w:rPr>
              <w:t xml:space="preserve"> </w:t>
            </w:r>
            <w:r>
              <w:rPr>
                <w:w w:val="103"/>
                <w:sz w:val="24"/>
                <w:szCs w:val="24"/>
              </w:rPr>
              <w:t>C</w:t>
            </w:r>
            <w:r>
              <w:rPr>
                <w:spacing w:val="4"/>
                <w:w w:val="103"/>
                <w:sz w:val="24"/>
                <w:szCs w:val="24"/>
              </w:rPr>
              <w:t>P</w:t>
            </w:r>
            <w:r>
              <w:rPr>
                <w:spacing w:val="5"/>
                <w:w w:val="103"/>
                <w:sz w:val="24"/>
                <w:szCs w:val="24"/>
              </w:rPr>
              <w:t>M</w:t>
            </w:r>
            <w:r>
              <w:rPr>
                <w:spacing w:val="-6"/>
                <w:w w:val="103"/>
                <w:sz w:val="24"/>
                <w:szCs w:val="24"/>
              </w:rPr>
              <w:t>K</w:t>
            </w:r>
            <w:r>
              <w:rPr>
                <w:spacing w:val="3"/>
                <w:w w:val="103"/>
                <w:sz w:val="24"/>
                <w:szCs w:val="24"/>
              </w:rPr>
              <w:t>1</w:t>
            </w:r>
            <w:r>
              <w:rPr>
                <w:w w:val="103"/>
                <w:sz w:val="24"/>
                <w:szCs w:val="24"/>
              </w:rPr>
              <w:t>4</w:t>
            </w:r>
          </w:p>
        </w:tc>
      </w:tr>
      <w:tr w:rsidR="00F15FA7" w14:paraId="70DBC93C" w14:textId="77777777">
        <w:trPr>
          <w:trHeight w:hRule="exact" w:val="288"/>
        </w:trPr>
        <w:tc>
          <w:tcPr>
            <w:tcW w:w="2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82409" w14:textId="77777777" w:rsidR="00F15FA7" w:rsidRDefault="00F15FA7"/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B53EB" w14:textId="77777777" w:rsidR="00F15FA7" w:rsidRDefault="00000000">
            <w:pPr>
              <w:spacing w:before="15" w:line="260" w:lineRule="exact"/>
              <w:ind w:left="-1"/>
              <w:rPr>
                <w:sz w:val="24"/>
                <w:szCs w:val="24"/>
              </w:rPr>
            </w:pPr>
            <w:r>
              <w:rPr>
                <w:w w:val="103"/>
                <w:sz w:val="24"/>
                <w:szCs w:val="24"/>
              </w:rPr>
              <w:t>C</w:t>
            </w:r>
            <w:r>
              <w:rPr>
                <w:spacing w:val="-3"/>
                <w:w w:val="103"/>
                <w:sz w:val="24"/>
                <w:szCs w:val="24"/>
              </w:rPr>
              <w:t>P</w:t>
            </w:r>
            <w:r>
              <w:rPr>
                <w:spacing w:val="5"/>
                <w:w w:val="103"/>
                <w:sz w:val="24"/>
                <w:szCs w:val="24"/>
              </w:rPr>
              <w:t>M</w:t>
            </w:r>
            <w:r>
              <w:rPr>
                <w:spacing w:val="-6"/>
                <w:w w:val="103"/>
                <w:sz w:val="24"/>
                <w:szCs w:val="24"/>
              </w:rPr>
              <w:t>K</w:t>
            </w:r>
            <w:r>
              <w:rPr>
                <w:w w:val="103"/>
                <w:sz w:val="24"/>
                <w:szCs w:val="24"/>
              </w:rPr>
              <w:t>4</w:t>
            </w:r>
          </w:p>
        </w:tc>
        <w:tc>
          <w:tcPr>
            <w:tcW w:w="10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F58BA" w14:textId="77777777" w:rsidR="00F15FA7" w:rsidRDefault="00000000">
            <w:pPr>
              <w:spacing w:before="15" w:line="260" w:lineRule="exact"/>
              <w:ind w:lef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>
              <w:rPr>
                <w:spacing w:val="-3"/>
                <w:sz w:val="24"/>
                <w:szCs w:val="24"/>
              </w:rPr>
              <w:t>P</w:t>
            </w:r>
            <w:r>
              <w:rPr>
                <w:spacing w:val="5"/>
                <w:sz w:val="24"/>
                <w:szCs w:val="24"/>
              </w:rPr>
              <w:t>M</w:t>
            </w:r>
            <w:r>
              <w:rPr>
                <w:spacing w:val="-6"/>
                <w:sz w:val="24"/>
                <w:szCs w:val="24"/>
              </w:rPr>
              <w:t>K</w:t>
            </w:r>
            <w:r>
              <w:rPr>
                <w:spacing w:val="3"/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w w:val="103"/>
                <w:sz w:val="24"/>
                <w:szCs w:val="24"/>
              </w:rPr>
              <w:t>C</w:t>
            </w:r>
            <w:r>
              <w:rPr>
                <w:spacing w:val="4"/>
                <w:w w:val="103"/>
                <w:sz w:val="24"/>
                <w:szCs w:val="24"/>
              </w:rPr>
              <w:t>P</w:t>
            </w:r>
            <w:r>
              <w:rPr>
                <w:spacing w:val="5"/>
                <w:w w:val="103"/>
                <w:sz w:val="24"/>
                <w:szCs w:val="24"/>
              </w:rPr>
              <w:t>M</w:t>
            </w:r>
            <w:r>
              <w:rPr>
                <w:spacing w:val="-6"/>
                <w:w w:val="103"/>
                <w:sz w:val="24"/>
                <w:szCs w:val="24"/>
              </w:rPr>
              <w:t>K</w:t>
            </w:r>
            <w:r>
              <w:rPr>
                <w:spacing w:val="3"/>
                <w:w w:val="103"/>
                <w:sz w:val="24"/>
                <w:szCs w:val="24"/>
              </w:rPr>
              <w:t>1</w:t>
            </w:r>
            <w:r>
              <w:rPr>
                <w:w w:val="103"/>
                <w:sz w:val="24"/>
                <w:szCs w:val="24"/>
              </w:rPr>
              <w:t>1</w:t>
            </w:r>
          </w:p>
        </w:tc>
      </w:tr>
      <w:tr w:rsidR="00F15FA7" w14:paraId="665A9308" w14:textId="77777777">
        <w:trPr>
          <w:trHeight w:hRule="exact" w:val="1383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3F1C4" w14:textId="77777777" w:rsidR="00F15FA7" w:rsidRDefault="00000000">
            <w:pPr>
              <w:spacing w:before="7"/>
              <w:ind w:left="-1"/>
              <w:rPr>
                <w:sz w:val="24"/>
                <w:szCs w:val="24"/>
              </w:rPr>
            </w:pPr>
            <w:r>
              <w:rPr>
                <w:b/>
                <w:spacing w:val="2"/>
                <w:sz w:val="24"/>
                <w:szCs w:val="24"/>
              </w:rPr>
              <w:t>D</w:t>
            </w:r>
            <w:r>
              <w:rPr>
                <w:b/>
                <w:spacing w:val="3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pacing w:val="-10"/>
                <w:sz w:val="24"/>
                <w:szCs w:val="24"/>
              </w:rPr>
              <w:t>k</w:t>
            </w:r>
            <w:r>
              <w:rPr>
                <w:b/>
                <w:spacing w:val="2"/>
                <w:sz w:val="24"/>
                <w:szCs w:val="24"/>
              </w:rPr>
              <w:t>r</w:t>
            </w:r>
            <w:r>
              <w:rPr>
                <w:b/>
                <w:spacing w:val="6"/>
                <w:sz w:val="24"/>
                <w:szCs w:val="24"/>
              </w:rPr>
              <w:t>i</w:t>
            </w: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32"/>
                <w:sz w:val="24"/>
                <w:szCs w:val="24"/>
              </w:rPr>
              <w:t xml:space="preserve"> </w:t>
            </w:r>
            <w:r>
              <w:rPr>
                <w:b/>
                <w:spacing w:val="6"/>
                <w:w w:val="103"/>
                <w:sz w:val="24"/>
                <w:szCs w:val="24"/>
              </w:rPr>
              <w:t>M</w:t>
            </w:r>
            <w:r>
              <w:rPr>
                <w:b/>
                <w:spacing w:val="-4"/>
                <w:w w:val="103"/>
                <w:sz w:val="24"/>
                <w:szCs w:val="24"/>
              </w:rPr>
              <w:t>a</w:t>
            </w:r>
            <w:r>
              <w:rPr>
                <w:b/>
                <w:w w:val="103"/>
                <w:sz w:val="24"/>
                <w:szCs w:val="24"/>
              </w:rPr>
              <w:t>ta</w:t>
            </w:r>
          </w:p>
          <w:p w14:paraId="0A1EC67F" w14:textId="77777777" w:rsidR="00F15FA7" w:rsidRDefault="00000000">
            <w:pPr>
              <w:spacing w:before="16"/>
              <w:ind w:left="-1"/>
              <w:rPr>
                <w:sz w:val="24"/>
                <w:szCs w:val="24"/>
              </w:rPr>
            </w:pPr>
            <w:r>
              <w:rPr>
                <w:b/>
                <w:spacing w:val="2"/>
                <w:w w:val="103"/>
                <w:sz w:val="24"/>
                <w:szCs w:val="24"/>
              </w:rPr>
              <w:t>K</w:t>
            </w:r>
            <w:r>
              <w:rPr>
                <w:b/>
                <w:spacing w:val="-3"/>
                <w:w w:val="103"/>
                <w:sz w:val="24"/>
                <w:szCs w:val="24"/>
              </w:rPr>
              <w:t>u</w:t>
            </w:r>
            <w:r>
              <w:rPr>
                <w:b/>
                <w:spacing w:val="-1"/>
                <w:w w:val="103"/>
                <w:sz w:val="24"/>
                <w:szCs w:val="24"/>
              </w:rPr>
              <w:t>l</w:t>
            </w:r>
            <w:r>
              <w:rPr>
                <w:b/>
                <w:spacing w:val="6"/>
                <w:w w:val="103"/>
                <w:sz w:val="24"/>
                <w:szCs w:val="24"/>
              </w:rPr>
              <w:t>i</w:t>
            </w:r>
            <w:r>
              <w:rPr>
                <w:b/>
                <w:spacing w:val="-4"/>
                <w:w w:val="103"/>
                <w:sz w:val="24"/>
                <w:szCs w:val="24"/>
              </w:rPr>
              <w:t>a</w:t>
            </w:r>
            <w:r>
              <w:rPr>
                <w:b/>
                <w:w w:val="103"/>
                <w:sz w:val="24"/>
                <w:szCs w:val="24"/>
              </w:rPr>
              <w:t>h</w:t>
            </w:r>
          </w:p>
        </w:tc>
        <w:tc>
          <w:tcPr>
            <w:tcW w:w="11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1A4E4" w14:textId="77777777" w:rsidR="00F15FA7" w:rsidRDefault="00000000">
            <w:pPr>
              <w:spacing w:before="14"/>
              <w:ind w:left="11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ku</w:t>
            </w:r>
            <w:r>
              <w:rPr>
                <w:spacing w:val="-1"/>
                <w:sz w:val="24"/>
                <w:szCs w:val="24"/>
              </w:rPr>
              <w:t>li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P</w:t>
            </w:r>
            <w:r>
              <w:rPr>
                <w:spacing w:val="-5"/>
                <w:sz w:val="24"/>
                <w:szCs w:val="24"/>
              </w:rPr>
              <w:t>e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d</w:t>
            </w:r>
            <w:r>
              <w:rPr>
                <w:spacing w:val="6"/>
                <w:sz w:val="24"/>
                <w:szCs w:val="24"/>
              </w:rPr>
              <w:t>i</w:t>
            </w:r>
            <w:r>
              <w:rPr>
                <w:spacing w:val="-4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k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4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K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-6"/>
                <w:sz w:val="24"/>
                <w:szCs w:val="24"/>
              </w:rPr>
              <w:t>w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pacing w:val="10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2"/>
                <w:sz w:val="24"/>
                <w:szCs w:val="24"/>
              </w:rPr>
              <w:t>aa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60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d</w:t>
            </w:r>
            <w:r>
              <w:rPr>
                <w:spacing w:val="3"/>
                <w:sz w:val="24"/>
                <w:szCs w:val="24"/>
              </w:rPr>
              <w:t>un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6"/>
                <w:sz w:val="24"/>
                <w:szCs w:val="24"/>
              </w:rPr>
              <w:t>t</w:t>
            </w:r>
            <w:r>
              <w:rPr>
                <w:spacing w:val="-5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t</w:t>
            </w:r>
            <w:r>
              <w:rPr>
                <w:spacing w:val="-5"/>
                <w:sz w:val="24"/>
                <w:szCs w:val="24"/>
              </w:rPr>
              <w:t>e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k</w:t>
            </w:r>
            <w:r>
              <w:rPr>
                <w:spacing w:val="-6"/>
                <w:sz w:val="24"/>
                <w:szCs w:val="24"/>
              </w:rPr>
              <w:t>s</w:t>
            </w:r>
            <w:r>
              <w:rPr>
                <w:spacing w:val="3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3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d</w:t>
            </w:r>
            <w:r>
              <w:rPr>
                <w:spacing w:val="10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pacing w:val="3"/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j</w:t>
            </w:r>
            <w:r>
              <w:rPr>
                <w:spacing w:val="3"/>
                <w:sz w:val="24"/>
                <w:szCs w:val="24"/>
              </w:rPr>
              <w:t>u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pacing w:val="5"/>
                <w:w w:val="103"/>
                <w:sz w:val="24"/>
                <w:szCs w:val="24"/>
              </w:rPr>
              <w:t>P</w:t>
            </w:r>
            <w:r>
              <w:rPr>
                <w:spacing w:val="2"/>
                <w:w w:val="103"/>
                <w:sz w:val="24"/>
                <w:szCs w:val="24"/>
              </w:rPr>
              <w:t>e</w:t>
            </w:r>
            <w:r>
              <w:rPr>
                <w:spacing w:val="-4"/>
                <w:w w:val="103"/>
                <w:sz w:val="24"/>
                <w:szCs w:val="24"/>
              </w:rPr>
              <w:t>n</w:t>
            </w:r>
            <w:r>
              <w:rPr>
                <w:spacing w:val="3"/>
                <w:w w:val="103"/>
                <w:sz w:val="24"/>
                <w:szCs w:val="24"/>
              </w:rPr>
              <w:t>d</w:t>
            </w:r>
            <w:r>
              <w:rPr>
                <w:spacing w:val="-1"/>
                <w:w w:val="103"/>
                <w:sz w:val="24"/>
                <w:szCs w:val="24"/>
              </w:rPr>
              <w:t>i</w:t>
            </w:r>
            <w:r>
              <w:rPr>
                <w:spacing w:val="3"/>
                <w:w w:val="103"/>
                <w:sz w:val="24"/>
                <w:szCs w:val="24"/>
              </w:rPr>
              <w:t>d</w:t>
            </w:r>
            <w:r>
              <w:rPr>
                <w:spacing w:val="-1"/>
                <w:w w:val="103"/>
                <w:sz w:val="24"/>
                <w:szCs w:val="24"/>
              </w:rPr>
              <w:t>i</w:t>
            </w:r>
            <w:r>
              <w:rPr>
                <w:spacing w:val="3"/>
                <w:w w:val="103"/>
                <w:sz w:val="24"/>
                <w:szCs w:val="24"/>
              </w:rPr>
              <w:t>k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>n</w:t>
            </w:r>
          </w:p>
          <w:p w14:paraId="0F0FA5DC" w14:textId="77777777" w:rsidR="00F15FA7" w:rsidRDefault="00000000">
            <w:pPr>
              <w:spacing w:before="16"/>
              <w:ind w:left="11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K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-6"/>
                <w:sz w:val="24"/>
                <w:szCs w:val="24"/>
              </w:rPr>
              <w:t>w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pacing w:val="10"/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10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53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b</w:t>
            </w:r>
            <w:r>
              <w:rPr>
                <w:spacing w:val="-5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k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3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P</w:t>
            </w:r>
            <w:r>
              <w:rPr>
                <w:spacing w:val="-5"/>
                <w:sz w:val="24"/>
                <w:szCs w:val="24"/>
              </w:rPr>
              <w:t>e</w:t>
            </w:r>
            <w:r>
              <w:rPr>
                <w:spacing w:val="7"/>
                <w:sz w:val="24"/>
                <w:szCs w:val="24"/>
              </w:rPr>
              <w:t>r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pacing w:val="3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3"/>
                <w:sz w:val="24"/>
                <w:szCs w:val="24"/>
              </w:rPr>
              <w:t>u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ng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me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pacing w:val="6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6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d</w:t>
            </w:r>
            <w:r>
              <w:rPr>
                <w:spacing w:val="10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me</w:t>
            </w:r>
            <w:r>
              <w:rPr>
                <w:spacing w:val="-4"/>
                <w:sz w:val="24"/>
                <w:szCs w:val="24"/>
              </w:rPr>
              <w:t>n</w:t>
            </w:r>
            <w:r>
              <w:rPr>
                <w:spacing w:val="6"/>
                <w:sz w:val="24"/>
                <w:szCs w:val="24"/>
              </w:rPr>
              <w:t>j</w:t>
            </w:r>
            <w:r>
              <w:rPr>
                <w:spacing w:val="-5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pacing w:val="10"/>
                <w:sz w:val="24"/>
                <w:szCs w:val="24"/>
              </w:rPr>
              <w:t>a</w:t>
            </w:r>
            <w:r>
              <w:rPr>
                <w:spacing w:val="-6"/>
                <w:sz w:val="24"/>
                <w:szCs w:val="24"/>
              </w:rPr>
              <w:t>s</w:t>
            </w:r>
            <w:r>
              <w:rPr>
                <w:spacing w:val="3"/>
                <w:sz w:val="24"/>
                <w:szCs w:val="24"/>
              </w:rPr>
              <w:t>k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37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n</w:t>
            </w:r>
            <w:r>
              <w:rPr>
                <w:spacing w:val="3"/>
                <w:sz w:val="24"/>
                <w:szCs w:val="24"/>
              </w:rPr>
              <w:t>g</w:t>
            </w:r>
            <w:r>
              <w:rPr>
                <w:spacing w:val="-5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6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d</w:t>
            </w:r>
            <w:r>
              <w:rPr>
                <w:spacing w:val="10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3"/>
                <w:w w:val="103"/>
                <w:sz w:val="24"/>
                <w:szCs w:val="24"/>
              </w:rPr>
              <w:t>k</w:t>
            </w:r>
            <w:r>
              <w:rPr>
                <w:spacing w:val="2"/>
                <w:w w:val="103"/>
                <w:sz w:val="24"/>
                <w:szCs w:val="24"/>
              </w:rPr>
              <w:t>e</w:t>
            </w:r>
            <w:r>
              <w:rPr>
                <w:spacing w:val="3"/>
                <w:w w:val="103"/>
                <w:sz w:val="24"/>
                <w:szCs w:val="24"/>
              </w:rPr>
              <w:t>b</w:t>
            </w:r>
            <w:r>
              <w:rPr>
                <w:spacing w:val="-5"/>
                <w:w w:val="103"/>
                <w:sz w:val="24"/>
                <w:szCs w:val="24"/>
              </w:rPr>
              <w:t>e</w:t>
            </w:r>
            <w:r>
              <w:rPr>
                <w:spacing w:val="-4"/>
                <w:w w:val="103"/>
                <w:sz w:val="24"/>
                <w:szCs w:val="24"/>
              </w:rPr>
              <w:t>n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>r</w:t>
            </w:r>
            <w:r>
              <w:rPr>
                <w:spacing w:val="10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3"/>
                <w:w w:val="103"/>
                <w:sz w:val="24"/>
                <w:szCs w:val="24"/>
              </w:rPr>
              <w:t>P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spacing w:val="3"/>
                <w:w w:val="103"/>
                <w:sz w:val="24"/>
                <w:szCs w:val="24"/>
              </w:rPr>
              <w:t>n</w:t>
            </w:r>
            <w:r>
              <w:rPr>
                <w:spacing w:val="-5"/>
                <w:w w:val="103"/>
                <w:sz w:val="24"/>
                <w:szCs w:val="24"/>
              </w:rPr>
              <w:t>c</w:t>
            </w:r>
            <w:r>
              <w:rPr>
                <w:spacing w:val="10"/>
                <w:w w:val="103"/>
                <w:sz w:val="24"/>
                <w:szCs w:val="24"/>
              </w:rPr>
              <w:t>a</w:t>
            </w:r>
            <w:r>
              <w:rPr>
                <w:spacing w:val="-6"/>
                <w:w w:val="103"/>
                <w:sz w:val="24"/>
                <w:szCs w:val="24"/>
              </w:rPr>
              <w:t>s</w:t>
            </w:r>
            <w:r>
              <w:rPr>
                <w:spacing w:val="-1"/>
                <w:w w:val="103"/>
                <w:sz w:val="24"/>
                <w:szCs w:val="24"/>
              </w:rPr>
              <w:t>il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>.</w:t>
            </w:r>
          </w:p>
        </w:tc>
      </w:tr>
    </w:tbl>
    <w:p w14:paraId="3BC776E5" w14:textId="77777777" w:rsidR="00F15FA7" w:rsidRDefault="00F15FA7">
      <w:pPr>
        <w:sectPr w:rsidR="00F15FA7" w:rsidSect="001B157C">
          <w:pgSz w:w="16860" w:h="11920" w:orient="landscape"/>
          <w:pgMar w:top="1080" w:right="1320" w:bottom="280" w:left="1480" w:header="720" w:footer="720" w:gutter="0"/>
          <w:cols w:space="720"/>
        </w:sectPr>
      </w:pPr>
    </w:p>
    <w:p w14:paraId="6E28F2A0" w14:textId="77777777" w:rsidR="00F15FA7" w:rsidRDefault="00F15FA7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1"/>
        <w:gridCol w:w="115"/>
        <w:gridCol w:w="2622"/>
        <w:gridCol w:w="3393"/>
        <w:gridCol w:w="5608"/>
      </w:tblGrid>
      <w:tr w:rsidR="00F15FA7" w14:paraId="6A4CA16B" w14:textId="77777777" w:rsidTr="000E3EF1">
        <w:trPr>
          <w:trHeight w:hRule="exact" w:val="4881"/>
        </w:trPr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0D03F" w14:textId="77777777" w:rsidR="00F15FA7" w:rsidRDefault="00000000">
            <w:pPr>
              <w:spacing w:before="8"/>
              <w:ind w:left="-1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P</w:t>
            </w:r>
            <w:r>
              <w:rPr>
                <w:b/>
                <w:spacing w:val="10"/>
                <w:sz w:val="24"/>
                <w:szCs w:val="24"/>
              </w:rPr>
              <w:t>o</w:t>
            </w:r>
            <w:r>
              <w:rPr>
                <w:b/>
                <w:spacing w:val="-10"/>
                <w:sz w:val="24"/>
                <w:szCs w:val="24"/>
              </w:rPr>
              <w:t>k</w:t>
            </w:r>
            <w:r>
              <w:rPr>
                <w:b/>
                <w:spacing w:val="10"/>
                <w:sz w:val="24"/>
                <w:szCs w:val="24"/>
              </w:rPr>
              <w:t>o</w:t>
            </w:r>
            <w:r>
              <w:rPr>
                <w:b/>
                <w:sz w:val="24"/>
                <w:szCs w:val="24"/>
              </w:rPr>
              <w:t>k</w:t>
            </w:r>
            <w:r>
              <w:rPr>
                <w:b/>
                <w:spacing w:val="8"/>
                <w:sz w:val="24"/>
                <w:szCs w:val="24"/>
              </w:rPr>
              <w:t xml:space="preserve"> </w:t>
            </w:r>
            <w:r>
              <w:rPr>
                <w:b/>
                <w:spacing w:val="7"/>
                <w:w w:val="103"/>
                <w:sz w:val="24"/>
                <w:szCs w:val="24"/>
              </w:rPr>
              <w:t>B</w:t>
            </w:r>
            <w:r>
              <w:rPr>
                <w:b/>
                <w:spacing w:val="3"/>
                <w:w w:val="103"/>
                <w:sz w:val="24"/>
                <w:szCs w:val="24"/>
              </w:rPr>
              <w:t>a</w:t>
            </w:r>
            <w:r>
              <w:rPr>
                <w:b/>
                <w:spacing w:val="-3"/>
                <w:w w:val="103"/>
                <w:sz w:val="24"/>
                <w:szCs w:val="24"/>
              </w:rPr>
              <w:t>h</w:t>
            </w:r>
            <w:r>
              <w:rPr>
                <w:b/>
                <w:spacing w:val="-4"/>
                <w:w w:val="103"/>
                <w:sz w:val="24"/>
                <w:szCs w:val="24"/>
              </w:rPr>
              <w:t>a</w:t>
            </w:r>
            <w:r>
              <w:rPr>
                <w:b/>
                <w:spacing w:val="8"/>
                <w:w w:val="103"/>
                <w:sz w:val="24"/>
                <w:szCs w:val="24"/>
              </w:rPr>
              <w:t>s</w:t>
            </w:r>
            <w:r>
              <w:rPr>
                <w:b/>
                <w:spacing w:val="-4"/>
                <w:w w:val="103"/>
                <w:sz w:val="24"/>
                <w:szCs w:val="24"/>
              </w:rPr>
              <w:t>a</w:t>
            </w:r>
            <w:r>
              <w:rPr>
                <w:b/>
                <w:w w:val="103"/>
                <w:sz w:val="24"/>
                <w:szCs w:val="24"/>
              </w:rPr>
              <w:t>n</w:t>
            </w:r>
          </w:p>
        </w:tc>
        <w:tc>
          <w:tcPr>
            <w:tcW w:w="11738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BD8A17A" w14:textId="5EA9D8DA" w:rsidR="000E3EF1" w:rsidRDefault="00000000">
            <w:pPr>
              <w:spacing w:before="11"/>
              <w:ind w:left="10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1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.  </w:t>
            </w:r>
            <w:r w:rsidR="000E3EF1">
              <w:rPr>
                <w:rFonts w:ascii="Cambria" w:eastAsia="Cambria" w:hAnsi="Cambria" w:cs="Cambria"/>
                <w:sz w:val="24"/>
                <w:szCs w:val="24"/>
              </w:rPr>
              <w:t>RPS dan Kontrak Kuliah</w:t>
            </w:r>
          </w:p>
          <w:p w14:paraId="0381DC01" w14:textId="3DACA7C8" w:rsidR="00F15FA7" w:rsidRDefault="000E3EF1" w:rsidP="000E3EF1">
            <w:pPr>
              <w:spacing w:before="11"/>
              <w:ind w:left="10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2. </w:t>
            </w:r>
            <w:r w:rsidR="00000000">
              <w:rPr>
                <w:rFonts w:ascii="Cambria" w:eastAsia="Cambria" w:hAnsi="Cambria" w:cs="Cambria"/>
                <w:spacing w:val="29"/>
                <w:sz w:val="24"/>
                <w:szCs w:val="24"/>
              </w:rPr>
              <w:t xml:space="preserve"> </w:t>
            </w:r>
            <w:r w:rsidR="00000000">
              <w:rPr>
                <w:rFonts w:ascii="Cambria" w:eastAsia="Cambria" w:hAnsi="Cambria" w:cs="Cambria"/>
                <w:spacing w:val="2"/>
                <w:sz w:val="24"/>
                <w:szCs w:val="24"/>
              </w:rPr>
              <w:t>L</w:t>
            </w:r>
            <w:r w:rsidR="00000000">
              <w:rPr>
                <w:rFonts w:ascii="Cambria" w:eastAsia="Cambria" w:hAnsi="Cambria" w:cs="Cambria"/>
                <w:spacing w:val="-1"/>
                <w:sz w:val="24"/>
                <w:szCs w:val="24"/>
              </w:rPr>
              <w:t>ata</w:t>
            </w:r>
            <w:r w:rsidR="00000000">
              <w:rPr>
                <w:rFonts w:ascii="Cambria" w:eastAsia="Cambria" w:hAnsi="Cambria" w:cs="Cambria"/>
                <w:sz w:val="24"/>
                <w:szCs w:val="24"/>
              </w:rPr>
              <w:t>r</w:t>
            </w:r>
            <w:r w:rsidR="00000000">
              <w:rPr>
                <w:rFonts w:ascii="Cambria" w:eastAsia="Cambria" w:hAnsi="Cambria" w:cs="Cambria"/>
                <w:spacing w:val="9"/>
                <w:sz w:val="24"/>
                <w:szCs w:val="24"/>
              </w:rPr>
              <w:t xml:space="preserve"> </w:t>
            </w:r>
            <w:r w:rsidR="00000000">
              <w:rPr>
                <w:rFonts w:ascii="Cambria" w:eastAsia="Cambria" w:hAnsi="Cambria" w:cs="Cambria"/>
                <w:sz w:val="24"/>
                <w:szCs w:val="24"/>
              </w:rPr>
              <w:t>b</w:t>
            </w:r>
            <w:r w:rsidR="00000000">
              <w:rPr>
                <w:rFonts w:ascii="Cambria" w:eastAsia="Cambria" w:hAnsi="Cambria" w:cs="Cambria"/>
                <w:spacing w:val="-1"/>
                <w:sz w:val="24"/>
                <w:szCs w:val="24"/>
              </w:rPr>
              <w:t>e</w:t>
            </w:r>
            <w:r w:rsidR="00000000">
              <w:rPr>
                <w:rFonts w:ascii="Cambria" w:eastAsia="Cambria" w:hAnsi="Cambria" w:cs="Cambria"/>
                <w:spacing w:val="7"/>
                <w:sz w:val="24"/>
                <w:szCs w:val="24"/>
              </w:rPr>
              <w:t>l</w:t>
            </w:r>
            <w:r w:rsidR="00000000"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 w:rsidR="00000000">
              <w:rPr>
                <w:rFonts w:ascii="Cambria" w:eastAsia="Cambria" w:hAnsi="Cambria" w:cs="Cambria"/>
                <w:spacing w:val="-2"/>
                <w:sz w:val="24"/>
                <w:szCs w:val="24"/>
              </w:rPr>
              <w:t>k</w:t>
            </w:r>
            <w:r w:rsidR="00000000">
              <w:rPr>
                <w:rFonts w:ascii="Cambria" w:eastAsia="Cambria" w:hAnsi="Cambria" w:cs="Cambria"/>
                <w:spacing w:val="6"/>
                <w:sz w:val="24"/>
                <w:szCs w:val="24"/>
              </w:rPr>
              <w:t>a</w:t>
            </w:r>
            <w:r w:rsidR="00000000">
              <w:rPr>
                <w:rFonts w:ascii="Cambria" w:eastAsia="Cambria" w:hAnsi="Cambria" w:cs="Cambria"/>
                <w:spacing w:val="4"/>
                <w:sz w:val="24"/>
                <w:szCs w:val="24"/>
              </w:rPr>
              <w:t>n</w:t>
            </w:r>
            <w:r w:rsidR="00000000">
              <w:rPr>
                <w:rFonts w:ascii="Cambria" w:eastAsia="Cambria" w:hAnsi="Cambria" w:cs="Cambria"/>
                <w:sz w:val="24"/>
                <w:szCs w:val="24"/>
              </w:rPr>
              <w:t>g</w:t>
            </w:r>
            <w:r w:rsidR="00000000">
              <w:rPr>
                <w:rFonts w:ascii="Cambria" w:eastAsia="Cambria" w:hAnsi="Cambria" w:cs="Cambria"/>
                <w:spacing w:val="25"/>
                <w:sz w:val="24"/>
                <w:szCs w:val="24"/>
              </w:rPr>
              <w:t xml:space="preserve"> </w:t>
            </w:r>
            <w:r w:rsidR="00000000">
              <w:rPr>
                <w:rFonts w:ascii="Cambria" w:eastAsia="Cambria" w:hAnsi="Cambria" w:cs="Cambria"/>
                <w:spacing w:val="-2"/>
                <w:sz w:val="24"/>
                <w:szCs w:val="24"/>
              </w:rPr>
              <w:t>d</w:t>
            </w:r>
            <w:r w:rsidR="00000000">
              <w:rPr>
                <w:rFonts w:ascii="Cambria" w:eastAsia="Cambria" w:hAnsi="Cambria" w:cs="Cambria"/>
                <w:spacing w:val="6"/>
                <w:sz w:val="24"/>
                <w:szCs w:val="24"/>
              </w:rPr>
              <w:t>a</w:t>
            </w:r>
            <w:r w:rsidR="00000000">
              <w:rPr>
                <w:rFonts w:ascii="Cambria" w:eastAsia="Cambria" w:hAnsi="Cambria" w:cs="Cambria"/>
                <w:sz w:val="24"/>
                <w:szCs w:val="24"/>
              </w:rPr>
              <w:t>n</w:t>
            </w:r>
            <w:r w:rsidR="00000000">
              <w:rPr>
                <w:rFonts w:ascii="Cambria" w:eastAsia="Cambria" w:hAnsi="Cambria" w:cs="Cambria"/>
                <w:spacing w:val="7"/>
                <w:sz w:val="24"/>
                <w:szCs w:val="24"/>
              </w:rPr>
              <w:t xml:space="preserve"> </w:t>
            </w:r>
            <w:r w:rsidR="00000000">
              <w:rPr>
                <w:rFonts w:ascii="Cambria" w:eastAsia="Cambria" w:hAnsi="Cambria" w:cs="Cambria"/>
                <w:spacing w:val="-3"/>
                <w:sz w:val="24"/>
                <w:szCs w:val="24"/>
              </w:rPr>
              <w:t>p</w:t>
            </w:r>
            <w:r w:rsidR="00000000">
              <w:rPr>
                <w:rFonts w:ascii="Cambria" w:eastAsia="Cambria" w:hAnsi="Cambria" w:cs="Cambria"/>
                <w:spacing w:val="6"/>
                <w:sz w:val="24"/>
                <w:szCs w:val="24"/>
              </w:rPr>
              <w:t>e</w:t>
            </w:r>
            <w:r w:rsidR="00000000">
              <w:rPr>
                <w:rFonts w:ascii="Cambria" w:eastAsia="Cambria" w:hAnsi="Cambria" w:cs="Cambria"/>
                <w:spacing w:val="-3"/>
                <w:sz w:val="24"/>
                <w:szCs w:val="24"/>
              </w:rPr>
              <w:t>n</w:t>
            </w:r>
            <w:r w:rsidR="00000000">
              <w:rPr>
                <w:rFonts w:ascii="Cambria" w:eastAsia="Cambria" w:hAnsi="Cambria" w:cs="Cambria"/>
                <w:spacing w:val="-2"/>
                <w:sz w:val="24"/>
                <w:szCs w:val="24"/>
              </w:rPr>
              <w:t>g</w:t>
            </w:r>
            <w:r w:rsidR="00000000">
              <w:rPr>
                <w:rFonts w:ascii="Cambria" w:eastAsia="Cambria" w:hAnsi="Cambria" w:cs="Cambria"/>
                <w:spacing w:val="-1"/>
                <w:sz w:val="24"/>
                <w:szCs w:val="24"/>
              </w:rPr>
              <w:t>e</w:t>
            </w:r>
            <w:r w:rsidR="00000000">
              <w:rPr>
                <w:rFonts w:ascii="Cambria" w:eastAsia="Cambria" w:hAnsi="Cambria" w:cs="Cambria"/>
                <w:spacing w:val="2"/>
                <w:sz w:val="24"/>
                <w:szCs w:val="24"/>
              </w:rPr>
              <w:t>r</w:t>
            </w:r>
            <w:r w:rsidR="00000000">
              <w:rPr>
                <w:rFonts w:ascii="Cambria" w:eastAsia="Cambria" w:hAnsi="Cambria" w:cs="Cambria"/>
                <w:spacing w:val="6"/>
                <w:sz w:val="24"/>
                <w:szCs w:val="24"/>
              </w:rPr>
              <w:t>t</w:t>
            </w:r>
            <w:r w:rsidR="00000000">
              <w:rPr>
                <w:rFonts w:ascii="Cambria" w:eastAsia="Cambria" w:hAnsi="Cambria" w:cs="Cambria"/>
                <w:spacing w:val="-1"/>
                <w:sz w:val="24"/>
                <w:szCs w:val="24"/>
              </w:rPr>
              <w:t>ia</w:t>
            </w:r>
            <w:r w:rsidR="00000000">
              <w:rPr>
                <w:rFonts w:ascii="Cambria" w:eastAsia="Cambria" w:hAnsi="Cambria" w:cs="Cambria"/>
                <w:sz w:val="24"/>
                <w:szCs w:val="24"/>
              </w:rPr>
              <w:t>n</w:t>
            </w:r>
            <w:r w:rsidR="00000000">
              <w:rPr>
                <w:rFonts w:ascii="Cambria" w:eastAsia="Cambria" w:hAnsi="Cambria" w:cs="Cambria"/>
                <w:spacing w:val="30"/>
                <w:sz w:val="24"/>
                <w:szCs w:val="24"/>
              </w:rPr>
              <w:t xml:space="preserve"> </w:t>
            </w:r>
            <w:r w:rsidR="00000000">
              <w:rPr>
                <w:rFonts w:ascii="Cambria" w:eastAsia="Cambria" w:hAnsi="Cambria" w:cs="Cambria"/>
                <w:spacing w:val="2"/>
                <w:sz w:val="24"/>
                <w:szCs w:val="24"/>
              </w:rPr>
              <w:t>P</w:t>
            </w:r>
            <w:r w:rsidR="00000000">
              <w:rPr>
                <w:rFonts w:ascii="Cambria" w:eastAsia="Cambria" w:hAnsi="Cambria" w:cs="Cambria"/>
                <w:spacing w:val="6"/>
                <w:sz w:val="24"/>
                <w:szCs w:val="24"/>
              </w:rPr>
              <w:t>e</w:t>
            </w:r>
            <w:r w:rsidR="00000000">
              <w:rPr>
                <w:rFonts w:ascii="Cambria" w:eastAsia="Cambria" w:hAnsi="Cambria" w:cs="Cambria"/>
                <w:spacing w:val="-3"/>
                <w:sz w:val="24"/>
                <w:szCs w:val="24"/>
              </w:rPr>
              <w:t>n</w:t>
            </w:r>
            <w:r w:rsidR="00000000">
              <w:rPr>
                <w:rFonts w:ascii="Cambria" w:eastAsia="Cambria" w:hAnsi="Cambria" w:cs="Cambria"/>
                <w:spacing w:val="-2"/>
                <w:sz w:val="24"/>
                <w:szCs w:val="24"/>
              </w:rPr>
              <w:t>d</w:t>
            </w:r>
            <w:r w:rsidR="00000000">
              <w:rPr>
                <w:rFonts w:ascii="Cambria" w:eastAsia="Cambria" w:hAnsi="Cambria" w:cs="Cambria"/>
                <w:spacing w:val="6"/>
                <w:sz w:val="24"/>
                <w:szCs w:val="24"/>
              </w:rPr>
              <w:t>i</w:t>
            </w:r>
            <w:r w:rsidR="00000000">
              <w:rPr>
                <w:rFonts w:ascii="Cambria" w:eastAsia="Cambria" w:hAnsi="Cambria" w:cs="Cambria"/>
                <w:spacing w:val="-2"/>
                <w:sz w:val="24"/>
                <w:szCs w:val="24"/>
              </w:rPr>
              <w:t>d</w:t>
            </w:r>
            <w:r w:rsidR="00000000">
              <w:rPr>
                <w:rFonts w:ascii="Cambria" w:eastAsia="Cambria" w:hAnsi="Cambria" w:cs="Cambria"/>
                <w:spacing w:val="6"/>
                <w:sz w:val="24"/>
                <w:szCs w:val="24"/>
              </w:rPr>
              <w:t>i</w:t>
            </w:r>
            <w:r w:rsidR="00000000">
              <w:rPr>
                <w:rFonts w:ascii="Cambria" w:eastAsia="Cambria" w:hAnsi="Cambria" w:cs="Cambria"/>
                <w:spacing w:val="-2"/>
                <w:sz w:val="24"/>
                <w:szCs w:val="24"/>
              </w:rPr>
              <w:t>k</w:t>
            </w:r>
            <w:r w:rsidR="00000000"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 w:rsidR="00000000">
              <w:rPr>
                <w:rFonts w:ascii="Cambria" w:eastAsia="Cambria" w:hAnsi="Cambria" w:cs="Cambria"/>
                <w:sz w:val="24"/>
                <w:szCs w:val="24"/>
              </w:rPr>
              <w:t>n</w:t>
            </w:r>
            <w:r w:rsidR="00000000">
              <w:rPr>
                <w:rFonts w:ascii="Cambria" w:eastAsia="Cambria" w:hAnsi="Cambria" w:cs="Cambria"/>
                <w:spacing w:val="31"/>
                <w:sz w:val="24"/>
                <w:szCs w:val="24"/>
              </w:rPr>
              <w:t xml:space="preserve"> </w:t>
            </w:r>
            <w:r w:rsidR="00000000">
              <w:rPr>
                <w:rFonts w:ascii="Cambria" w:eastAsia="Cambria" w:hAnsi="Cambria" w:cs="Cambria"/>
                <w:spacing w:val="1"/>
                <w:w w:val="103"/>
                <w:sz w:val="24"/>
                <w:szCs w:val="24"/>
              </w:rPr>
              <w:t>K</w:t>
            </w:r>
            <w:r w:rsidR="00000000">
              <w:rPr>
                <w:rFonts w:ascii="Cambria" w:eastAsia="Cambria" w:hAnsi="Cambria" w:cs="Cambria"/>
                <w:spacing w:val="-1"/>
                <w:w w:val="103"/>
                <w:sz w:val="24"/>
                <w:szCs w:val="24"/>
              </w:rPr>
              <w:t>e</w:t>
            </w:r>
            <w:r w:rsidR="00000000">
              <w:rPr>
                <w:rFonts w:ascii="Cambria" w:eastAsia="Cambria" w:hAnsi="Cambria" w:cs="Cambria"/>
                <w:spacing w:val="3"/>
                <w:w w:val="103"/>
                <w:sz w:val="24"/>
                <w:szCs w:val="24"/>
              </w:rPr>
              <w:t>w</w:t>
            </w:r>
            <w:r w:rsidR="00000000">
              <w:rPr>
                <w:rFonts w:ascii="Cambria" w:eastAsia="Cambria" w:hAnsi="Cambria" w:cs="Cambria"/>
                <w:spacing w:val="-1"/>
                <w:w w:val="103"/>
                <w:sz w:val="24"/>
                <w:szCs w:val="24"/>
              </w:rPr>
              <w:t>a</w:t>
            </w:r>
            <w:r w:rsidR="00000000">
              <w:rPr>
                <w:rFonts w:ascii="Cambria" w:eastAsia="Cambria" w:hAnsi="Cambria" w:cs="Cambria"/>
                <w:spacing w:val="2"/>
                <w:w w:val="103"/>
                <w:sz w:val="24"/>
                <w:szCs w:val="24"/>
              </w:rPr>
              <w:t>r</w:t>
            </w:r>
            <w:r w:rsidR="00000000">
              <w:rPr>
                <w:rFonts w:ascii="Cambria" w:eastAsia="Cambria" w:hAnsi="Cambria" w:cs="Cambria"/>
                <w:spacing w:val="5"/>
                <w:w w:val="103"/>
                <w:sz w:val="24"/>
                <w:szCs w:val="24"/>
              </w:rPr>
              <w:t>g</w:t>
            </w:r>
            <w:r w:rsidR="00000000">
              <w:rPr>
                <w:rFonts w:ascii="Cambria" w:eastAsia="Cambria" w:hAnsi="Cambria" w:cs="Cambria"/>
                <w:spacing w:val="-1"/>
                <w:w w:val="103"/>
                <w:sz w:val="24"/>
                <w:szCs w:val="24"/>
              </w:rPr>
              <w:t>a</w:t>
            </w:r>
            <w:r w:rsidR="00000000">
              <w:rPr>
                <w:rFonts w:ascii="Cambria" w:eastAsia="Cambria" w:hAnsi="Cambria" w:cs="Cambria"/>
                <w:spacing w:val="-3"/>
                <w:w w:val="103"/>
                <w:sz w:val="24"/>
                <w:szCs w:val="24"/>
              </w:rPr>
              <w:t>n</w:t>
            </w:r>
            <w:r w:rsidR="00000000">
              <w:rPr>
                <w:rFonts w:ascii="Cambria" w:eastAsia="Cambria" w:hAnsi="Cambria" w:cs="Cambria"/>
                <w:spacing w:val="6"/>
                <w:w w:val="103"/>
                <w:sz w:val="24"/>
                <w:szCs w:val="24"/>
              </w:rPr>
              <w:t>e</w:t>
            </w:r>
            <w:r w:rsidR="00000000">
              <w:rPr>
                <w:rFonts w:ascii="Cambria" w:eastAsia="Cambria" w:hAnsi="Cambria" w:cs="Cambria"/>
                <w:spacing w:val="-2"/>
                <w:w w:val="103"/>
                <w:sz w:val="24"/>
                <w:szCs w:val="24"/>
              </w:rPr>
              <w:t>g</w:t>
            </w:r>
            <w:r w:rsidR="00000000">
              <w:rPr>
                <w:rFonts w:ascii="Cambria" w:eastAsia="Cambria" w:hAnsi="Cambria" w:cs="Cambria"/>
                <w:spacing w:val="-1"/>
                <w:w w:val="103"/>
                <w:sz w:val="24"/>
                <w:szCs w:val="24"/>
              </w:rPr>
              <w:t>a</w:t>
            </w:r>
            <w:r w:rsidR="00000000">
              <w:rPr>
                <w:rFonts w:ascii="Cambria" w:eastAsia="Cambria" w:hAnsi="Cambria" w:cs="Cambria"/>
                <w:spacing w:val="2"/>
                <w:w w:val="103"/>
                <w:sz w:val="24"/>
                <w:szCs w:val="24"/>
              </w:rPr>
              <w:t>r</w:t>
            </w:r>
            <w:r w:rsidR="00000000">
              <w:rPr>
                <w:rFonts w:ascii="Cambria" w:eastAsia="Cambria" w:hAnsi="Cambria" w:cs="Cambria"/>
                <w:spacing w:val="-1"/>
                <w:w w:val="103"/>
                <w:sz w:val="24"/>
                <w:szCs w:val="24"/>
              </w:rPr>
              <w:t>a</w:t>
            </w:r>
            <w:r w:rsidR="00000000">
              <w:rPr>
                <w:rFonts w:ascii="Cambria" w:eastAsia="Cambria" w:hAnsi="Cambria" w:cs="Cambria"/>
                <w:spacing w:val="6"/>
                <w:w w:val="103"/>
                <w:sz w:val="24"/>
                <w:szCs w:val="24"/>
              </w:rPr>
              <w:t>a</w:t>
            </w:r>
            <w:r w:rsidR="00000000">
              <w:rPr>
                <w:rFonts w:ascii="Cambria" w:eastAsia="Cambria" w:hAnsi="Cambria" w:cs="Cambria"/>
                <w:w w:val="103"/>
                <w:sz w:val="24"/>
                <w:szCs w:val="24"/>
              </w:rPr>
              <w:t>n</w:t>
            </w:r>
            <w:r w:rsidR="00000000">
              <w:rPr>
                <w:rFonts w:ascii="Cambria" w:eastAsia="Cambria" w:hAnsi="Cambria" w:cs="Cambria"/>
                <w:spacing w:val="29"/>
                <w:sz w:val="24"/>
                <w:szCs w:val="24"/>
              </w:rPr>
              <w:t xml:space="preserve"> </w:t>
            </w:r>
          </w:p>
          <w:p w14:paraId="27E1C4CB" w14:textId="511629EC" w:rsidR="00F15FA7" w:rsidRDefault="000E3EF1">
            <w:pPr>
              <w:spacing w:before="11"/>
              <w:ind w:left="10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3</w:t>
            </w:r>
            <w:r w:rsidR="00000000">
              <w:rPr>
                <w:rFonts w:ascii="Cambria" w:eastAsia="Cambria" w:hAnsi="Cambria" w:cs="Cambria"/>
                <w:sz w:val="24"/>
                <w:szCs w:val="24"/>
              </w:rPr>
              <w:t xml:space="preserve">.  </w:t>
            </w:r>
            <w:r w:rsidR="00000000">
              <w:rPr>
                <w:rFonts w:ascii="Cambria" w:eastAsia="Cambria" w:hAnsi="Cambria" w:cs="Cambria"/>
                <w:spacing w:val="29"/>
                <w:sz w:val="24"/>
                <w:szCs w:val="24"/>
              </w:rPr>
              <w:t xml:space="preserve"> </w:t>
            </w:r>
            <w:r w:rsidR="00000000">
              <w:rPr>
                <w:rFonts w:ascii="Cambria" w:eastAsia="Cambria" w:hAnsi="Cambria" w:cs="Cambria"/>
                <w:spacing w:val="2"/>
                <w:sz w:val="24"/>
                <w:szCs w:val="24"/>
              </w:rPr>
              <w:t>I</w:t>
            </w:r>
            <w:r w:rsidR="00000000">
              <w:rPr>
                <w:rFonts w:ascii="Cambria" w:eastAsia="Cambria" w:hAnsi="Cambria" w:cs="Cambria"/>
                <w:spacing w:val="-2"/>
                <w:sz w:val="24"/>
                <w:szCs w:val="24"/>
              </w:rPr>
              <w:t>d</w:t>
            </w:r>
            <w:r w:rsidR="00000000">
              <w:rPr>
                <w:rFonts w:ascii="Cambria" w:eastAsia="Cambria" w:hAnsi="Cambria" w:cs="Cambria"/>
                <w:spacing w:val="-1"/>
                <w:sz w:val="24"/>
                <w:szCs w:val="24"/>
              </w:rPr>
              <w:t>e</w:t>
            </w:r>
            <w:r w:rsidR="00000000">
              <w:rPr>
                <w:rFonts w:ascii="Cambria" w:eastAsia="Cambria" w:hAnsi="Cambria" w:cs="Cambria"/>
                <w:spacing w:val="-3"/>
                <w:sz w:val="24"/>
                <w:szCs w:val="24"/>
              </w:rPr>
              <w:t>n</w:t>
            </w:r>
            <w:r w:rsidR="00000000">
              <w:rPr>
                <w:rFonts w:ascii="Cambria" w:eastAsia="Cambria" w:hAnsi="Cambria" w:cs="Cambria"/>
                <w:spacing w:val="6"/>
                <w:sz w:val="24"/>
                <w:szCs w:val="24"/>
              </w:rPr>
              <w:t>t</w:t>
            </w:r>
            <w:r w:rsidR="00000000">
              <w:rPr>
                <w:rFonts w:ascii="Cambria" w:eastAsia="Cambria" w:hAnsi="Cambria" w:cs="Cambria"/>
                <w:spacing w:val="-1"/>
                <w:sz w:val="24"/>
                <w:szCs w:val="24"/>
              </w:rPr>
              <w:t>it</w:t>
            </w:r>
            <w:r w:rsidR="00000000">
              <w:rPr>
                <w:rFonts w:ascii="Cambria" w:eastAsia="Cambria" w:hAnsi="Cambria" w:cs="Cambria"/>
                <w:spacing w:val="6"/>
                <w:sz w:val="24"/>
                <w:szCs w:val="24"/>
              </w:rPr>
              <w:t>a</w:t>
            </w:r>
            <w:r w:rsidR="00000000">
              <w:rPr>
                <w:rFonts w:ascii="Cambria" w:eastAsia="Cambria" w:hAnsi="Cambria" w:cs="Cambria"/>
                <w:sz w:val="24"/>
                <w:szCs w:val="24"/>
              </w:rPr>
              <w:t>s</w:t>
            </w:r>
            <w:r w:rsidR="00000000">
              <w:rPr>
                <w:rFonts w:ascii="Cambria" w:eastAsia="Cambria" w:hAnsi="Cambria" w:cs="Cambria"/>
                <w:spacing w:val="17"/>
                <w:sz w:val="24"/>
                <w:szCs w:val="24"/>
              </w:rPr>
              <w:t xml:space="preserve"> </w:t>
            </w:r>
            <w:r w:rsidR="00000000">
              <w:rPr>
                <w:rFonts w:ascii="Cambria" w:eastAsia="Cambria" w:hAnsi="Cambria" w:cs="Cambria"/>
                <w:spacing w:val="4"/>
                <w:w w:val="103"/>
                <w:sz w:val="24"/>
                <w:szCs w:val="24"/>
              </w:rPr>
              <w:t>N</w:t>
            </w:r>
            <w:r w:rsidR="00000000">
              <w:rPr>
                <w:rFonts w:ascii="Cambria" w:eastAsia="Cambria" w:hAnsi="Cambria" w:cs="Cambria"/>
                <w:spacing w:val="-1"/>
                <w:w w:val="103"/>
                <w:sz w:val="24"/>
                <w:szCs w:val="24"/>
              </w:rPr>
              <w:t>asi</w:t>
            </w:r>
            <w:r w:rsidR="00000000">
              <w:rPr>
                <w:rFonts w:ascii="Cambria" w:eastAsia="Cambria" w:hAnsi="Cambria" w:cs="Cambria"/>
                <w:spacing w:val="3"/>
                <w:w w:val="103"/>
                <w:sz w:val="24"/>
                <w:szCs w:val="24"/>
              </w:rPr>
              <w:t>o</w:t>
            </w:r>
            <w:r w:rsidR="00000000">
              <w:rPr>
                <w:rFonts w:ascii="Cambria" w:eastAsia="Cambria" w:hAnsi="Cambria" w:cs="Cambria"/>
                <w:spacing w:val="4"/>
                <w:w w:val="103"/>
                <w:sz w:val="24"/>
                <w:szCs w:val="24"/>
              </w:rPr>
              <w:t>n</w:t>
            </w:r>
            <w:r w:rsidR="00000000">
              <w:rPr>
                <w:rFonts w:ascii="Cambria" w:eastAsia="Cambria" w:hAnsi="Cambria" w:cs="Cambria"/>
                <w:spacing w:val="-1"/>
                <w:w w:val="103"/>
                <w:sz w:val="24"/>
                <w:szCs w:val="24"/>
              </w:rPr>
              <w:t>a</w:t>
            </w:r>
            <w:r w:rsidR="00000000">
              <w:rPr>
                <w:rFonts w:ascii="Cambria" w:eastAsia="Cambria" w:hAnsi="Cambria" w:cs="Cambria"/>
                <w:w w:val="103"/>
                <w:sz w:val="24"/>
                <w:szCs w:val="24"/>
              </w:rPr>
              <w:t>l</w:t>
            </w:r>
          </w:p>
          <w:p w14:paraId="1B475C97" w14:textId="40E3ABEE" w:rsidR="00F15FA7" w:rsidRDefault="000E3EF1">
            <w:pPr>
              <w:spacing w:before="11"/>
              <w:ind w:left="10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4</w:t>
            </w:r>
            <w:r w:rsidR="00000000">
              <w:rPr>
                <w:rFonts w:ascii="Cambria" w:eastAsia="Cambria" w:hAnsi="Cambria" w:cs="Cambria"/>
                <w:sz w:val="24"/>
                <w:szCs w:val="24"/>
              </w:rPr>
              <w:t xml:space="preserve">.  </w:t>
            </w:r>
            <w:r w:rsidR="00000000">
              <w:rPr>
                <w:rFonts w:ascii="Cambria" w:eastAsia="Cambria" w:hAnsi="Cambria" w:cs="Cambria"/>
                <w:spacing w:val="29"/>
                <w:sz w:val="24"/>
                <w:szCs w:val="24"/>
              </w:rPr>
              <w:t xml:space="preserve"> </w:t>
            </w:r>
            <w:r w:rsidR="00000000">
              <w:rPr>
                <w:rFonts w:ascii="Cambria" w:eastAsia="Cambria" w:hAnsi="Cambria" w:cs="Cambria"/>
                <w:spacing w:val="2"/>
                <w:sz w:val="24"/>
                <w:szCs w:val="24"/>
              </w:rPr>
              <w:t>H</w:t>
            </w:r>
            <w:r w:rsidR="00000000"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 w:rsidR="00000000">
              <w:rPr>
                <w:rFonts w:ascii="Cambria" w:eastAsia="Cambria" w:hAnsi="Cambria" w:cs="Cambria"/>
                <w:sz w:val="24"/>
                <w:szCs w:val="24"/>
              </w:rPr>
              <w:t xml:space="preserve">k </w:t>
            </w:r>
            <w:r w:rsidR="00000000">
              <w:rPr>
                <w:rFonts w:ascii="Cambria" w:eastAsia="Cambria" w:hAnsi="Cambria" w:cs="Cambria"/>
                <w:spacing w:val="-2"/>
                <w:sz w:val="24"/>
                <w:szCs w:val="24"/>
              </w:rPr>
              <w:t>d</w:t>
            </w:r>
            <w:r w:rsidR="00000000">
              <w:rPr>
                <w:rFonts w:ascii="Cambria" w:eastAsia="Cambria" w:hAnsi="Cambria" w:cs="Cambria"/>
                <w:spacing w:val="6"/>
                <w:sz w:val="24"/>
                <w:szCs w:val="24"/>
              </w:rPr>
              <w:t>a</w:t>
            </w:r>
            <w:r w:rsidR="00000000">
              <w:rPr>
                <w:rFonts w:ascii="Cambria" w:eastAsia="Cambria" w:hAnsi="Cambria" w:cs="Cambria"/>
                <w:sz w:val="24"/>
                <w:szCs w:val="24"/>
              </w:rPr>
              <w:t>n</w:t>
            </w:r>
            <w:r w:rsidR="00000000">
              <w:rPr>
                <w:rFonts w:ascii="Cambria" w:eastAsia="Cambria" w:hAnsi="Cambria" w:cs="Cambria"/>
                <w:spacing w:val="14"/>
                <w:sz w:val="24"/>
                <w:szCs w:val="24"/>
              </w:rPr>
              <w:t xml:space="preserve"> </w:t>
            </w:r>
            <w:r w:rsidR="00000000">
              <w:rPr>
                <w:rFonts w:ascii="Cambria" w:eastAsia="Cambria" w:hAnsi="Cambria" w:cs="Cambria"/>
                <w:spacing w:val="-2"/>
                <w:sz w:val="24"/>
                <w:szCs w:val="24"/>
              </w:rPr>
              <w:t>k</w:t>
            </w:r>
            <w:r w:rsidR="00000000">
              <w:rPr>
                <w:rFonts w:ascii="Cambria" w:eastAsia="Cambria" w:hAnsi="Cambria" w:cs="Cambria"/>
                <w:spacing w:val="-1"/>
                <w:sz w:val="24"/>
                <w:szCs w:val="24"/>
              </w:rPr>
              <w:t>e</w:t>
            </w:r>
            <w:r w:rsidR="00000000">
              <w:rPr>
                <w:rFonts w:ascii="Cambria" w:eastAsia="Cambria" w:hAnsi="Cambria" w:cs="Cambria"/>
                <w:spacing w:val="3"/>
                <w:sz w:val="24"/>
                <w:szCs w:val="24"/>
              </w:rPr>
              <w:t>w</w:t>
            </w:r>
            <w:r w:rsidR="00000000"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 w:rsidR="00000000">
              <w:rPr>
                <w:rFonts w:ascii="Cambria" w:eastAsia="Cambria" w:hAnsi="Cambria" w:cs="Cambria"/>
                <w:spacing w:val="1"/>
                <w:sz w:val="24"/>
                <w:szCs w:val="24"/>
              </w:rPr>
              <w:t>j</w:t>
            </w:r>
            <w:r w:rsidR="00000000">
              <w:rPr>
                <w:rFonts w:ascii="Cambria" w:eastAsia="Cambria" w:hAnsi="Cambria" w:cs="Cambria"/>
                <w:spacing w:val="-1"/>
                <w:sz w:val="24"/>
                <w:szCs w:val="24"/>
              </w:rPr>
              <w:t>i</w:t>
            </w:r>
            <w:r w:rsidR="00000000">
              <w:rPr>
                <w:rFonts w:ascii="Cambria" w:eastAsia="Cambria" w:hAnsi="Cambria" w:cs="Cambria"/>
                <w:spacing w:val="7"/>
                <w:sz w:val="24"/>
                <w:szCs w:val="24"/>
              </w:rPr>
              <w:t>b</w:t>
            </w:r>
            <w:r w:rsidR="00000000"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 w:rsidR="00000000">
              <w:rPr>
                <w:rFonts w:ascii="Cambria" w:eastAsia="Cambria" w:hAnsi="Cambria" w:cs="Cambria"/>
                <w:sz w:val="24"/>
                <w:szCs w:val="24"/>
              </w:rPr>
              <w:t>n</w:t>
            </w:r>
            <w:r w:rsidR="00000000">
              <w:rPr>
                <w:rFonts w:ascii="Cambria" w:eastAsia="Cambria" w:hAnsi="Cambria" w:cs="Cambria"/>
                <w:spacing w:val="27"/>
                <w:sz w:val="24"/>
                <w:szCs w:val="24"/>
              </w:rPr>
              <w:t xml:space="preserve"> </w:t>
            </w:r>
            <w:r w:rsidR="00000000">
              <w:rPr>
                <w:rFonts w:ascii="Cambria" w:eastAsia="Cambria" w:hAnsi="Cambria" w:cs="Cambria"/>
                <w:spacing w:val="3"/>
                <w:w w:val="103"/>
                <w:sz w:val="24"/>
                <w:szCs w:val="24"/>
              </w:rPr>
              <w:t>w</w:t>
            </w:r>
            <w:r w:rsidR="00000000">
              <w:rPr>
                <w:rFonts w:ascii="Cambria" w:eastAsia="Cambria" w:hAnsi="Cambria" w:cs="Cambria"/>
                <w:spacing w:val="-1"/>
                <w:w w:val="103"/>
                <w:sz w:val="24"/>
                <w:szCs w:val="24"/>
              </w:rPr>
              <w:t>a</w:t>
            </w:r>
            <w:r w:rsidR="00000000">
              <w:rPr>
                <w:rFonts w:ascii="Cambria" w:eastAsia="Cambria" w:hAnsi="Cambria" w:cs="Cambria"/>
                <w:spacing w:val="10"/>
                <w:w w:val="103"/>
                <w:sz w:val="24"/>
                <w:szCs w:val="24"/>
              </w:rPr>
              <w:t>r</w:t>
            </w:r>
            <w:r w:rsidR="00000000">
              <w:rPr>
                <w:rFonts w:ascii="Cambria" w:eastAsia="Cambria" w:hAnsi="Cambria" w:cs="Cambria"/>
                <w:spacing w:val="-2"/>
                <w:w w:val="103"/>
                <w:sz w:val="24"/>
                <w:szCs w:val="24"/>
              </w:rPr>
              <w:t>g</w:t>
            </w:r>
            <w:r w:rsidR="00000000">
              <w:rPr>
                <w:rFonts w:ascii="Cambria" w:eastAsia="Cambria" w:hAnsi="Cambria" w:cs="Cambria"/>
                <w:spacing w:val="-1"/>
                <w:w w:val="103"/>
                <w:sz w:val="24"/>
                <w:szCs w:val="24"/>
              </w:rPr>
              <w:t>a</w:t>
            </w:r>
            <w:r w:rsidR="00000000">
              <w:rPr>
                <w:rFonts w:ascii="Cambria" w:eastAsia="Cambria" w:hAnsi="Cambria" w:cs="Cambria"/>
                <w:spacing w:val="4"/>
                <w:w w:val="103"/>
                <w:sz w:val="24"/>
                <w:szCs w:val="24"/>
              </w:rPr>
              <w:t>n</w:t>
            </w:r>
            <w:r w:rsidR="00000000">
              <w:rPr>
                <w:rFonts w:ascii="Cambria" w:eastAsia="Cambria" w:hAnsi="Cambria" w:cs="Cambria"/>
                <w:spacing w:val="-1"/>
                <w:w w:val="103"/>
                <w:sz w:val="24"/>
                <w:szCs w:val="24"/>
              </w:rPr>
              <w:t>e</w:t>
            </w:r>
            <w:r w:rsidR="00000000">
              <w:rPr>
                <w:rFonts w:ascii="Cambria" w:eastAsia="Cambria" w:hAnsi="Cambria" w:cs="Cambria"/>
                <w:spacing w:val="-2"/>
                <w:w w:val="103"/>
                <w:sz w:val="24"/>
                <w:szCs w:val="24"/>
              </w:rPr>
              <w:t>g</w:t>
            </w:r>
            <w:r w:rsidR="00000000">
              <w:rPr>
                <w:rFonts w:ascii="Cambria" w:eastAsia="Cambria" w:hAnsi="Cambria" w:cs="Cambria"/>
                <w:spacing w:val="-1"/>
                <w:w w:val="103"/>
                <w:sz w:val="24"/>
                <w:szCs w:val="24"/>
              </w:rPr>
              <w:t>a</w:t>
            </w:r>
            <w:r w:rsidR="00000000">
              <w:rPr>
                <w:rFonts w:ascii="Cambria" w:eastAsia="Cambria" w:hAnsi="Cambria" w:cs="Cambria"/>
                <w:spacing w:val="10"/>
                <w:w w:val="103"/>
                <w:sz w:val="24"/>
                <w:szCs w:val="24"/>
              </w:rPr>
              <w:t>r</w:t>
            </w:r>
            <w:r w:rsidR="00000000">
              <w:rPr>
                <w:rFonts w:ascii="Cambria" w:eastAsia="Cambria" w:hAnsi="Cambria" w:cs="Cambria"/>
                <w:w w:val="103"/>
                <w:sz w:val="24"/>
                <w:szCs w:val="24"/>
              </w:rPr>
              <w:t>a</w:t>
            </w:r>
          </w:p>
          <w:p w14:paraId="1BB7D337" w14:textId="4A7C07B9" w:rsidR="00F15FA7" w:rsidRDefault="000E3EF1">
            <w:pPr>
              <w:spacing w:before="11"/>
              <w:ind w:left="100"/>
              <w:rPr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5</w:t>
            </w:r>
            <w:r w:rsidR="00000000">
              <w:rPr>
                <w:rFonts w:ascii="Cambria" w:eastAsia="Cambria" w:hAnsi="Cambria" w:cs="Cambria"/>
                <w:sz w:val="24"/>
                <w:szCs w:val="24"/>
              </w:rPr>
              <w:t xml:space="preserve">.  </w:t>
            </w:r>
            <w:r w:rsidR="00000000">
              <w:rPr>
                <w:rFonts w:ascii="Cambria" w:eastAsia="Cambria" w:hAnsi="Cambria" w:cs="Cambria"/>
                <w:spacing w:val="29"/>
                <w:sz w:val="24"/>
                <w:szCs w:val="24"/>
              </w:rPr>
              <w:t xml:space="preserve"> </w:t>
            </w:r>
            <w:r w:rsidR="00000000">
              <w:rPr>
                <w:spacing w:val="1"/>
                <w:sz w:val="24"/>
                <w:szCs w:val="24"/>
              </w:rPr>
              <w:t>N</w:t>
            </w:r>
            <w:r w:rsidR="00000000">
              <w:rPr>
                <w:spacing w:val="2"/>
                <w:sz w:val="24"/>
                <w:szCs w:val="24"/>
              </w:rPr>
              <w:t>e</w:t>
            </w:r>
            <w:r w:rsidR="00000000">
              <w:rPr>
                <w:spacing w:val="-4"/>
                <w:sz w:val="24"/>
                <w:szCs w:val="24"/>
              </w:rPr>
              <w:t>g</w:t>
            </w:r>
            <w:r w:rsidR="00000000">
              <w:rPr>
                <w:spacing w:val="2"/>
                <w:sz w:val="24"/>
                <w:szCs w:val="24"/>
              </w:rPr>
              <w:t>a</w:t>
            </w:r>
            <w:r w:rsidR="00000000">
              <w:rPr>
                <w:sz w:val="24"/>
                <w:szCs w:val="24"/>
              </w:rPr>
              <w:t>ra</w:t>
            </w:r>
            <w:r w:rsidR="00000000">
              <w:rPr>
                <w:spacing w:val="15"/>
                <w:sz w:val="24"/>
                <w:szCs w:val="24"/>
              </w:rPr>
              <w:t xml:space="preserve"> </w:t>
            </w:r>
            <w:r w:rsidR="00000000">
              <w:rPr>
                <w:spacing w:val="-4"/>
                <w:sz w:val="24"/>
                <w:szCs w:val="24"/>
              </w:rPr>
              <w:t>d</w:t>
            </w:r>
            <w:r w:rsidR="00000000">
              <w:rPr>
                <w:spacing w:val="2"/>
                <w:sz w:val="24"/>
                <w:szCs w:val="24"/>
              </w:rPr>
              <w:t>a</w:t>
            </w:r>
            <w:r w:rsidR="00000000">
              <w:rPr>
                <w:sz w:val="24"/>
                <w:szCs w:val="24"/>
              </w:rPr>
              <w:t>n</w:t>
            </w:r>
            <w:r w:rsidR="00000000">
              <w:rPr>
                <w:spacing w:val="12"/>
                <w:sz w:val="24"/>
                <w:szCs w:val="24"/>
              </w:rPr>
              <w:t xml:space="preserve"> </w:t>
            </w:r>
            <w:r w:rsidR="00000000">
              <w:rPr>
                <w:spacing w:val="1"/>
                <w:w w:val="103"/>
                <w:sz w:val="24"/>
                <w:szCs w:val="24"/>
              </w:rPr>
              <w:t>K</w:t>
            </w:r>
            <w:r w:rsidR="00000000">
              <w:rPr>
                <w:spacing w:val="-4"/>
                <w:w w:val="103"/>
                <w:sz w:val="24"/>
                <w:szCs w:val="24"/>
              </w:rPr>
              <w:t>o</w:t>
            </w:r>
            <w:r w:rsidR="00000000">
              <w:rPr>
                <w:spacing w:val="3"/>
                <w:w w:val="103"/>
                <w:sz w:val="24"/>
                <w:szCs w:val="24"/>
              </w:rPr>
              <w:t>n</w:t>
            </w:r>
            <w:r w:rsidR="00000000">
              <w:rPr>
                <w:spacing w:val="-6"/>
                <w:w w:val="103"/>
                <w:sz w:val="24"/>
                <w:szCs w:val="24"/>
              </w:rPr>
              <w:t>s</w:t>
            </w:r>
            <w:r w:rsidR="00000000">
              <w:rPr>
                <w:spacing w:val="6"/>
                <w:w w:val="103"/>
                <w:sz w:val="24"/>
                <w:szCs w:val="24"/>
              </w:rPr>
              <w:t>t</w:t>
            </w:r>
            <w:r w:rsidR="00000000">
              <w:rPr>
                <w:spacing w:val="-1"/>
                <w:w w:val="103"/>
                <w:sz w:val="24"/>
                <w:szCs w:val="24"/>
              </w:rPr>
              <w:t>it</w:t>
            </w:r>
            <w:r w:rsidR="00000000">
              <w:rPr>
                <w:spacing w:val="10"/>
                <w:w w:val="103"/>
                <w:sz w:val="24"/>
                <w:szCs w:val="24"/>
              </w:rPr>
              <w:t>u</w:t>
            </w:r>
            <w:r w:rsidR="00000000">
              <w:rPr>
                <w:spacing w:val="-6"/>
                <w:w w:val="103"/>
                <w:sz w:val="24"/>
                <w:szCs w:val="24"/>
              </w:rPr>
              <w:t>s</w:t>
            </w:r>
            <w:r w:rsidR="00000000">
              <w:rPr>
                <w:w w:val="103"/>
                <w:sz w:val="24"/>
                <w:szCs w:val="24"/>
              </w:rPr>
              <w:t>i</w:t>
            </w:r>
          </w:p>
          <w:p w14:paraId="762EADF5" w14:textId="470A62EC" w:rsidR="00F15FA7" w:rsidRDefault="000E3EF1">
            <w:pPr>
              <w:spacing w:before="11"/>
              <w:ind w:left="100"/>
              <w:rPr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6</w:t>
            </w:r>
            <w:r w:rsidR="00000000">
              <w:rPr>
                <w:rFonts w:ascii="Cambria" w:eastAsia="Cambria" w:hAnsi="Cambria" w:cs="Cambria"/>
                <w:sz w:val="24"/>
                <w:szCs w:val="24"/>
              </w:rPr>
              <w:t xml:space="preserve">.  </w:t>
            </w:r>
            <w:r w:rsidR="00000000">
              <w:rPr>
                <w:rFonts w:ascii="Cambria" w:eastAsia="Cambria" w:hAnsi="Cambria" w:cs="Cambria"/>
                <w:spacing w:val="29"/>
                <w:sz w:val="24"/>
                <w:szCs w:val="24"/>
              </w:rPr>
              <w:t xml:space="preserve"> </w:t>
            </w:r>
            <w:r w:rsidR="00000000">
              <w:rPr>
                <w:spacing w:val="1"/>
                <w:sz w:val="24"/>
                <w:szCs w:val="24"/>
              </w:rPr>
              <w:t>D</w:t>
            </w:r>
            <w:r w:rsidR="00000000">
              <w:rPr>
                <w:spacing w:val="2"/>
                <w:sz w:val="24"/>
                <w:szCs w:val="24"/>
              </w:rPr>
              <w:t>e</w:t>
            </w:r>
            <w:r w:rsidR="00000000">
              <w:rPr>
                <w:spacing w:val="-5"/>
                <w:sz w:val="24"/>
                <w:szCs w:val="24"/>
              </w:rPr>
              <w:t>m</w:t>
            </w:r>
            <w:r w:rsidR="00000000">
              <w:rPr>
                <w:spacing w:val="-4"/>
                <w:sz w:val="24"/>
                <w:szCs w:val="24"/>
              </w:rPr>
              <w:t>o</w:t>
            </w:r>
            <w:r w:rsidR="00000000">
              <w:rPr>
                <w:spacing w:val="3"/>
                <w:sz w:val="24"/>
                <w:szCs w:val="24"/>
              </w:rPr>
              <w:t>k</w:t>
            </w:r>
            <w:r w:rsidR="00000000">
              <w:rPr>
                <w:sz w:val="24"/>
                <w:szCs w:val="24"/>
              </w:rPr>
              <w:t>r</w:t>
            </w:r>
            <w:r w:rsidR="00000000">
              <w:rPr>
                <w:spacing w:val="10"/>
                <w:sz w:val="24"/>
                <w:szCs w:val="24"/>
              </w:rPr>
              <w:t>a</w:t>
            </w:r>
            <w:r w:rsidR="00000000">
              <w:rPr>
                <w:spacing w:val="-6"/>
                <w:sz w:val="24"/>
                <w:szCs w:val="24"/>
              </w:rPr>
              <w:t>s</w:t>
            </w:r>
            <w:r w:rsidR="00000000">
              <w:rPr>
                <w:sz w:val="24"/>
                <w:szCs w:val="24"/>
              </w:rPr>
              <w:t>i</w:t>
            </w:r>
            <w:r w:rsidR="00000000">
              <w:rPr>
                <w:spacing w:val="30"/>
                <w:sz w:val="24"/>
                <w:szCs w:val="24"/>
              </w:rPr>
              <w:t xml:space="preserve"> </w:t>
            </w:r>
            <w:r w:rsidR="00000000">
              <w:rPr>
                <w:w w:val="103"/>
                <w:sz w:val="24"/>
                <w:szCs w:val="24"/>
              </w:rPr>
              <w:t>I</w:t>
            </w:r>
            <w:r w:rsidR="00000000">
              <w:rPr>
                <w:spacing w:val="3"/>
                <w:w w:val="103"/>
                <w:sz w:val="24"/>
                <w:szCs w:val="24"/>
              </w:rPr>
              <w:t>nd</w:t>
            </w:r>
            <w:r w:rsidR="00000000">
              <w:rPr>
                <w:spacing w:val="-4"/>
                <w:w w:val="103"/>
                <w:sz w:val="24"/>
                <w:szCs w:val="24"/>
              </w:rPr>
              <w:t>o</w:t>
            </w:r>
            <w:r w:rsidR="00000000">
              <w:rPr>
                <w:spacing w:val="3"/>
                <w:w w:val="103"/>
                <w:sz w:val="24"/>
                <w:szCs w:val="24"/>
              </w:rPr>
              <w:t>n</w:t>
            </w:r>
            <w:r w:rsidR="00000000">
              <w:rPr>
                <w:spacing w:val="2"/>
                <w:w w:val="103"/>
                <w:sz w:val="24"/>
                <w:szCs w:val="24"/>
              </w:rPr>
              <w:t>e</w:t>
            </w:r>
            <w:r w:rsidR="00000000">
              <w:rPr>
                <w:spacing w:val="-6"/>
                <w:w w:val="103"/>
                <w:sz w:val="24"/>
                <w:szCs w:val="24"/>
              </w:rPr>
              <w:t>s</w:t>
            </w:r>
            <w:r w:rsidR="00000000">
              <w:rPr>
                <w:spacing w:val="-1"/>
                <w:w w:val="103"/>
                <w:sz w:val="24"/>
                <w:szCs w:val="24"/>
              </w:rPr>
              <w:t>i</w:t>
            </w:r>
            <w:r w:rsidR="00000000">
              <w:rPr>
                <w:w w:val="103"/>
                <w:sz w:val="24"/>
                <w:szCs w:val="24"/>
              </w:rPr>
              <w:t>a</w:t>
            </w:r>
          </w:p>
          <w:p w14:paraId="77D48D0E" w14:textId="7827F734" w:rsidR="00F15FA7" w:rsidRDefault="000E3EF1" w:rsidP="000E3EF1">
            <w:pPr>
              <w:spacing w:before="11"/>
              <w:ind w:left="100"/>
              <w:rPr>
                <w:rFonts w:ascii="Cambria" w:eastAsia="Cambria" w:hAnsi="Cambria" w:cs="Cambria"/>
                <w:w w:val="103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 xml:space="preserve">7.    </w:t>
            </w:r>
            <w:r w:rsidR="00000000">
              <w:rPr>
                <w:rFonts w:ascii="Cambria" w:eastAsia="Cambria" w:hAnsi="Cambria" w:cs="Cambria"/>
                <w:spacing w:val="2"/>
                <w:sz w:val="24"/>
                <w:szCs w:val="24"/>
              </w:rPr>
              <w:t>H</w:t>
            </w:r>
            <w:r w:rsidR="00000000"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 w:rsidR="00000000">
              <w:rPr>
                <w:rFonts w:ascii="Cambria" w:eastAsia="Cambria" w:hAnsi="Cambria" w:cs="Cambria"/>
                <w:sz w:val="24"/>
                <w:szCs w:val="24"/>
              </w:rPr>
              <w:t>k</w:t>
            </w:r>
            <w:r w:rsidR="00000000">
              <w:rPr>
                <w:rFonts w:ascii="Cambria" w:eastAsia="Cambria" w:hAnsi="Cambria" w:cs="Cambria"/>
                <w:spacing w:val="8"/>
                <w:sz w:val="24"/>
                <w:szCs w:val="24"/>
              </w:rPr>
              <w:t xml:space="preserve"> </w:t>
            </w:r>
            <w:r w:rsidR="00000000">
              <w:rPr>
                <w:rFonts w:ascii="Cambria" w:eastAsia="Cambria" w:hAnsi="Cambria" w:cs="Cambria"/>
                <w:spacing w:val="3"/>
                <w:sz w:val="24"/>
                <w:szCs w:val="24"/>
              </w:rPr>
              <w:t>A</w:t>
            </w:r>
            <w:r w:rsidR="00000000">
              <w:rPr>
                <w:rFonts w:ascii="Cambria" w:eastAsia="Cambria" w:hAnsi="Cambria" w:cs="Cambria"/>
                <w:sz w:val="24"/>
                <w:szCs w:val="24"/>
              </w:rPr>
              <w:t>z</w:t>
            </w:r>
            <w:r w:rsidR="00000000">
              <w:rPr>
                <w:rFonts w:ascii="Cambria" w:eastAsia="Cambria" w:hAnsi="Cambria" w:cs="Cambria"/>
                <w:spacing w:val="-1"/>
                <w:sz w:val="24"/>
                <w:szCs w:val="24"/>
              </w:rPr>
              <w:t>as</w:t>
            </w:r>
            <w:r w:rsidR="00000000">
              <w:rPr>
                <w:rFonts w:ascii="Cambria" w:eastAsia="Cambria" w:hAnsi="Cambria" w:cs="Cambria"/>
                <w:sz w:val="24"/>
                <w:szCs w:val="24"/>
              </w:rPr>
              <w:t>i</w:t>
            </w:r>
            <w:r w:rsidR="00000000">
              <w:rPr>
                <w:rFonts w:ascii="Cambria" w:eastAsia="Cambria" w:hAnsi="Cambria" w:cs="Cambria"/>
                <w:spacing w:val="20"/>
                <w:sz w:val="24"/>
                <w:szCs w:val="24"/>
              </w:rPr>
              <w:t xml:space="preserve"> </w:t>
            </w:r>
            <w:r w:rsidR="00000000">
              <w:rPr>
                <w:rFonts w:ascii="Cambria" w:eastAsia="Cambria" w:hAnsi="Cambria" w:cs="Cambria"/>
                <w:sz w:val="24"/>
                <w:szCs w:val="24"/>
              </w:rPr>
              <w:t>M</w:t>
            </w:r>
            <w:r w:rsidR="00000000"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 w:rsidR="00000000">
              <w:rPr>
                <w:rFonts w:ascii="Cambria" w:eastAsia="Cambria" w:hAnsi="Cambria" w:cs="Cambria"/>
                <w:spacing w:val="4"/>
                <w:sz w:val="24"/>
                <w:szCs w:val="24"/>
              </w:rPr>
              <w:t>n</w:t>
            </w:r>
            <w:r w:rsidR="00000000">
              <w:rPr>
                <w:rFonts w:ascii="Cambria" w:eastAsia="Cambria" w:hAnsi="Cambria" w:cs="Cambria"/>
                <w:spacing w:val="-2"/>
                <w:sz w:val="24"/>
                <w:szCs w:val="24"/>
              </w:rPr>
              <w:t>u</w:t>
            </w:r>
            <w:r w:rsidR="00000000">
              <w:rPr>
                <w:rFonts w:ascii="Cambria" w:eastAsia="Cambria" w:hAnsi="Cambria" w:cs="Cambria"/>
                <w:spacing w:val="-1"/>
                <w:sz w:val="24"/>
                <w:szCs w:val="24"/>
              </w:rPr>
              <w:t>s</w:t>
            </w:r>
            <w:r w:rsidR="00000000">
              <w:rPr>
                <w:rFonts w:ascii="Cambria" w:eastAsia="Cambria" w:hAnsi="Cambria" w:cs="Cambria"/>
                <w:spacing w:val="6"/>
                <w:sz w:val="24"/>
                <w:szCs w:val="24"/>
              </w:rPr>
              <w:t>i</w:t>
            </w:r>
            <w:r w:rsidR="00000000">
              <w:rPr>
                <w:rFonts w:ascii="Cambria" w:eastAsia="Cambria" w:hAnsi="Cambria" w:cs="Cambria"/>
                <w:sz w:val="24"/>
                <w:szCs w:val="24"/>
              </w:rPr>
              <w:t>a</w:t>
            </w:r>
            <w:r w:rsidR="00000000">
              <w:rPr>
                <w:rFonts w:ascii="Cambria" w:eastAsia="Cambria" w:hAnsi="Cambria" w:cs="Cambria"/>
                <w:spacing w:val="24"/>
                <w:sz w:val="24"/>
                <w:szCs w:val="24"/>
              </w:rPr>
              <w:t xml:space="preserve"> </w:t>
            </w:r>
            <w:r w:rsidR="00000000">
              <w:rPr>
                <w:rFonts w:ascii="Cambria" w:eastAsia="Cambria" w:hAnsi="Cambria" w:cs="Cambria"/>
                <w:spacing w:val="3"/>
                <w:sz w:val="24"/>
                <w:szCs w:val="24"/>
              </w:rPr>
              <w:t>(</w:t>
            </w:r>
            <w:r w:rsidR="00000000">
              <w:rPr>
                <w:rFonts w:ascii="Cambria" w:eastAsia="Cambria" w:hAnsi="Cambria" w:cs="Cambria"/>
                <w:spacing w:val="2"/>
                <w:sz w:val="24"/>
                <w:szCs w:val="24"/>
              </w:rPr>
              <w:t>H</w:t>
            </w:r>
            <w:r w:rsidR="00000000">
              <w:rPr>
                <w:rFonts w:ascii="Cambria" w:eastAsia="Cambria" w:hAnsi="Cambria" w:cs="Cambria"/>
                <w:spacing w:val="3"/>
                <w:sz w:val="24"/>
                <w:szCs w:val="24"/>
              </w:rPr>
              <w:t>A</w:t>
            </w:r>
            <w:r w:rsidR="00000000">
              <w:rPr>
                <w:rFonts w:ascii="Cambria" w:eastAsia="Cambria" w:hAnsi="Cambria" w:cs="Cambria"/>
                <w:sz w:val="24"/>
                <w:szCs w:val="24"/>
              </w:rPr>
              <w:t>M)</w:t>
            </w:r>
            <w:r w:rsidR="00000000">
              <w:rPr>
                <w:rFonts w:ascii="Cambria" w:eastAsia="Cambria" w:hAnsi="Cambria" w:cs="Cambria"/>
                <w:spacing w:val="23"/>
                <w:sz w:val="24"/>
                <w:szCs w:val="24"/>
              </w:rPr>
              <w:t xml:space="preserve"> </w:t>
            </w:r>
            <w:r w:rsidR="00000000">
              <w:rPr>
                <w:rFonts w:ascii="Cambria" w:eastAsia="Cambria" w:hAnsi="Cambria" w:cs="Cambria"/>
                <w:spacing w:val="-2"/>
                <w:sz w:val="24"/>
                <w:szCs w:val="24"/>
              </w:rPr>
              <w:t>d</w:t>
            </w:r>
            <w:r w:rsidR="00000000"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 w:rsidR="00000000">
              <w:rPr>
                <w:rFonts w:ascii="Cambria" w:eastAsia="Cambria" w:hAnsi="Cambria" w:cs="Cambria"/>
                <w:sz w:val="24"/>
                <w:szCs w:val="24"/>
              </w:rPr>
              <w:t>n</w:t>
            </w:r>
            <w:r w:rsidR="00000000">
              <w:rPr>
                <w:rFonts w:ascii="Cambria" w:eastAsia="Cambria" w:hAnsi="Cambria" w:cs="Cambria"/>
                <w:spacing w:val="7"/>
                <w:sz w:val="24"/>
                <w:szCs w:val="24"/>
              </w:rPr>
              <w:t xml:space="preserve"> </w:t>
            </w:r>
            <w:r w:rsidR="00000000">
              <w:rPr>
                <w:rFonts w:ascii="Cambria" w:eastAsia="Cambria" w:hAnsi="Cambria" w:cs="Cambria"/>
                <w:spacing w:val="3"/>
                <w:sz w:val="24"/>
                <w:szCs w:val="24"/>
              </w:rPr>
              <w:t>R</w:t>
            </w:r>
            <w:r w:rsidR="00000000">
              <w:rPr>
                <w:rFonts w:ascii="Cambria" w:eastAsia="Cambria" w:hAnsi="Cambria" w:cs="Cambria"/>
                <w:spacing w:val="5"/>
                <w:sz w:val="24"/>
                <w:szCs w:val="24"/>
              </w:rPr>
              <w:t>u</w:t>
            </w:r>
            <w:r w:rsidR="00000000">
              <w:rPr>
                <w:rFonts w:ascii="Cambria" w:eastAsia="Cambria" w:hAnsi="Cambria" w:cs="Cambria"/>
                <w:sz w:val="24"/>
                <w:szCs w:val="24"/>
              </w:rPr>
              <w:t>le</w:t>
            </w:r>
            <w:r w:rsidR="00000000">
              <w:rPr>
                <w:rFonts w:ascii="Cambria" w:eastAsia="Cambria" w:hAnsi="Cambria" w:cs="Cambria"/>
                <w:spacing w:val="4"/>
                <w:sz w:val="24"/>
                <w:szCs w:val="24"/>
              </w:rPr>
              <w:t xml:space="preserve"> </w:t>
            </w:r>
            <w:r w:rsidR="00000000">
              <w:rPr>
                <w:rFonts w:ascii="Cambria" w:eastAsia="Cambria" w:hAnsi="Cambria" w:cs="Cambria"/>
                <w:spacing w:val="3"/>
                <w:sz w:val="24"/>
                <w:szCs w:val="24"/>
              </w:rPr>
              <w:t>o</w:t>
            </w:r>
            <w:r w:rsidR="00000000">
              <w:rPr>
                <w:rFonts w:ascii="Cambria" w:eastAsia="Cambria" w:hAnsi="Cambria" w:cs="Cambria"/>
                <w:sz w:val="24"/>
                <w:szCs w:val="24"/>
              </w:rPr>
              <w:t>f</w:t>
            </w:r>
            <w:r w:rsidR="00000000">
              <w:rPr>
                <w:rFonts w:ascii="Cambria" w:eastAsia="Cambria" w:hAnsi="Cambria" w:cs="Cambria"/>
                <w:spacing w:val="4"/>
                <w:sz w:val="24"/>
                <w:szCs w:val="24"/>
              </w:rPr>
              <w:t xml:space="preserve"> </w:t>
            </w:r>
            <w:r w:rsidR="00000000">
              <w:rPr>
                <w:rFonts w:ascii="Cambria" w:eastAsia="Cambria" w:hAnsi="Cambria" w:cs="Cambria"/>
                <w:spacing w:val="2"/>
                <w:w w:val="103"/>
                <w:sz w:val="24"/>
                <w:szCs w:val="24"/>
              </w:rPr>
              <w:t>L</w:t>
            </w:r>
            <w:r w:rsidR="00000000">
              <w:rPr>
                <w:rFonts w:ascii="Cambria" w:eastAsia="Cambria" w:hAnsi="Cambria" w:cs="Cambria"/>
                <w:spacing w:val="-1"/>
                <w:w w:val="103"/>
                <w:sz w:val="24"/>
                <w:szCs w:val="24"/>
              </w:rPr>
              <w:t>a</w:t>
            </w:r>
            <w:r w:rsidR="00000000">
              <w:rPr>
                <w:rFonts w:ascii="Cambria" w:eastAsia="Cambria" w:hAnsi="Cambria" w:cs="Cambria"/>
                <w:w w:val="103"/>
                <w:sz w:val="24"/>
                <w:szCs w:val="24"/>
              </w:rPr>
              <w:t>w</w:t>
            </w:r>
          </w:p>
          <w:p w14:paraId="27D86B59" w14:textId="2C0BA6FD" w:rsidR="000E3EF1" w:rsidRDefault="000E3EF1" w:rsidP="000E3EF1">
            <w:pPr>
              <w:spacing w:before="11"/>
              <w:ind w:left="10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w w:val="103"/>
                <w:sz w:val="24"/>
                <w:szCs w:val="24"/>
              </w:rPr>
              <w:t>8.   UTS</w:t>
            </w:r>
          </w:p>
          <w:p w14:paraId="3034586F" w14:textId="0C8A6089" w:rsidR="00F15FA7" w:rsidRDefault="000E3EF1" w:rsidP="000E3EF1">
            <w:pPr>
              <w:spacing w:before="11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 xml:space="preserve">  9.</w:t>
            </w:r>
            <w:r w:rsidR="00000000">
              <w:rPr>
                <w:rFonts w:ascii="Cambria" w:eastAsia="Cambria" w:hAnsi="Cambria" w:cs="Cambria"/>
                <w:sz w:val="24"/>
                <w:szCs w:val="24"/>
              </w:rPr>
              <w:t xml:space="preserve">  </w:t>
            </w:r>
            <w:r w:rsidR="00000000">
              <w:rPr>
                <w:rFonts w:ascii="Cambria" w:eastAsia="Cambria" w:hAnsi="Cambria" w:cs="Cambria"/>
                <w:spacing w:val="2"/>
                <w:sz w:val="24"/>
                <w:szCs w:val="24"/>
              </w:rPr>
              <w:t>P</w:t>
            </w:r>
            <w:r w:rsidR="00000000">
              <w:rPr>
                <w:rFonts w:ascii="Cambria" w:eastAsia="Cambria" w:hAnsi="Cambria" w:cs="Cambria"/>
                <w:spacing w:val="-1"/>
                <w:sz w:val="24"/>
                <w:szCs w:val="24"/>
              </w:rPr>
              <w:t>e</w:t>
            </w:r>
            <w:r w:rsidR="00000000">
              <w:rPr>
                <w:rFonts w:ascii="Cambria" w:eastAsia="Cambria" w:hAnsi="Cambria" w:cs="Cambria"/>
                <w:spacing w:val="-3"/>
                <w:sz w:val="24"/>
                <w:szCs w:val="24"/>
              </w:rPr>
              <w:t>n</w:t>
            </w:r>
            <w:r w:rsidR="00000000">
              <w:rPr>
                <w:rFonts w:ascii="Cambria" w:eastAsia="Cambria" w:hAnsi="Cambria" w:cs="Cambria"/>
                <w:spacing w:val="5"/>
                <w:sz w:val="24"/>
                <w:szCs w:val="24"/>
              </w:rPr>
              <w:t>g</w:t>
            </w:r>
            <w:r w:rsidR="00000000"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 w:rsidR="00000000">
              <w:rPr>
                <w:rFonts w:ascii="Cambria" w:eastAsia="Cambria" w:hAnsi="Cambria" w:cs="Cambria"/>
                <w:spacing w:val="2"/>
                <w:sz w:val="24"/>
                <w:szCs w:val="24"/>
              </w:rPr>
              <w:t>r</w:t>
            </w:r>
            <w:r w:rsidR="00000000">
              <w:rPr>
                <w:rFonts w:ascii="Cambria" w:eastAsia="Cambria" w:hAnsi="Cambria" w:cs="Cambria"/>
                <w:spacing w:val="-2"/>
                <w:sz w:val="24"/>
                <w:szCs w:val="24"/>
              </w:rPr>
              <w:t>u</w:t>
            </w:r>
            <w:r w:rsidR="00000000">
              <w:rPr>
                <w:rFonts w:ascii="Cambria" w:eastAsia="Cambria" w:hAnsi="Cambria" w:cs="Cambria"/>
                <w:sz w:val="24"/>
                <w:szCs w:val="24"/>
              </w:rPr>
              <w:t>h</w:t>
            </w:r>
            <w:r w:rsidR="00000000">
              <w:rPr>
                <w:rFonts w:ascii="Cambria" w:eastAsia="Cambria" w:hAnsi="Cambria" w:cs="Cambria"/>
                <w:spacing w:val="27"/>
                <w:sz w:val="24"/>
                <w:szCs w:val="24"/>
              </w:rPr>
              <w:t xml:space="preserve"> </w:t>
            </w:r>
            <w:r w:rsidR="00000000">
              <w:rPr>
                <w:rFonts w:ascii="Cambria" w:eastAsia="Cambria" w:hAnsi="Cambria" w:cs="Cambria"/>
                <w:spacing w:val="2"/>
                <w:sz w:val="24"/>
                <w:szCs w:val="24"/>
              </w:rPr>
              <w:t>H</w:t>
            </w:r>
            <w:r w:rsidR="00000000">
              <w:rPr>
                <w:rFonts w:ascii="Cambria" w:eastAsia="Cambria" w:hAnsi="Cambria" w:cs="Cambria"/>
                <w:spacing w:val="3"/>
                <w:sz w:val="24"/>
                <w:szCs w:val="24"/>
              </w:rPr>
              <w:t>A</w:t>
            </w:r>
            <w:r w:rsidR="00000000">
              <w:rPr>
                <w:rFonts w:ascii="Cambria" w:eastAsia="Cambria" w:hAnsi="Cambria" w:cs="Cambria"/>
                <w:sz w:val="24"/>
                <w:szCs w:val="24"/>
              </w:rPr>
              <w:t>M,</w:t>
            </w:r>
            <w:r w:rsidR="00000000">
              <w:rPr>
                <w:rFonts w:ascii="Cambria" w:eastAsia="Cambria" w:hAnsi="Cambria" w:cs="Cambria"/>
                <w:spacing w:val="10"/>
                <w:sz w:val="24"/>
                <w:szCs w:val="24"/>
              </w:rPr>
              <w:t xml:space="preserve"> </w:t>
            </w:r>
            <w:r w:rsidR="00000000">
              <w:rPr>
                <w:rFonts w:ascii="Cambria" w:eastAsia="Cambria" w:hAnsi="Cambria" w:cs="Cambria"/>
                <w:spacing w:val="1"/>
                <w:sz w:val="24"/>
                <w:szCs w:val="24"/>
              </w:rPr>
              <w:t>D</w:t>
            </w:r>
            <w:r w:rsidR="00000000">
              <w:rPr>
                <w:rFonts w:ascii="Cambria" w:eastAsia="Cambria" w:hAnsi="Cambria" w:cs="Cambria"/>
                <w:spacing w:val="6"/>
                <w:sz w:val="24"/>
                <w:szCs w:val="24"/>
              </w:rPr>
              <w:t>e</w:t>
            </w:r>
            <w:r w:rsidR="00000000">
              <w:rPr>
                <w:rFonts w:ascii="Cambria" w:eastAsia="Cambria" w:hAnsi="Cambria" w:cs="Cambria"/>
                <w:spacing w:val="-3"/>
                <w:sz w:val="24"/>
                <w:szCs w:val="24"/>
              </w:rPr>
              <w:t>m</w:t>
            </w:r>
            <w:r w:rsidR="00000000">
              <w:rPr>
                <w:rFonts w:ascii="Cambria" w:eastAsia="Cambria" w:hAnsi="Cambria" w:cs="Cambria"/>
                <w:spacing w:val="3"/>
                <w:sz w:val="24"/>
                <w:szCs w:val="24"/>
              </w:rPr>
              <w:t>o</w:t>
            </w:r>
            <w:r w:rsidR="00000000">
              <w:rPr>
                <w:rFonts w:ascii="Cambria" w:eastAsia="Cambria" w:hAnsi="Cambria" w:cs="Cambria"/>
                <w:spacing w:val="-2"/>
                <w:sz w:val="24"/>
                <w:szCs w:val="24"/>
              </w:rPr>
              <w:t>k</w:t>
            </w:r>
            <w:r w:rsidR="00000000">
              <w:rPr>
                <w:rFonts w:ascii="Cambria" w:eastAsia="Cambria" w:hAnsi="Cambria" w:cs="Cambria"/>
                <w:spacing w:val="2"/>
                <w:sz w:val="24"/>
                <w:szCs w:val="24"/>
              </w:rPr>
              <w:t>r</w:t>
            </w:r>
            <w:r w:rsidR="00000000">
              <w:rPr>
                <w:rFonts w:ascii="Cambria" w:eastAsia="Cambria" w:hAnsi="Cambria" w:cs="Cambria"/>
                <w:spacing w:val="6"/>
                <w:sz w:val="24"/>
                <w:szCs w:val="24"/>
              </w:rPr>
              <w:t>a</w:t>
            </w:r>
            <w:r w:rsidR="00000000">
              <w:rPr>
                <w:rFonts w:ascii="Cambria" w:eastAsia="Cambria" w:hAnsi="Cambria" w:cs="Cambria"/>
                <w:spacing w:val="-1"/>
                <w:sz w:val="24"/>
                <w:szCs w:val="24"/>
              </w:rPr>
              <w:t>s</w:t>
            </w:r>
            <w:r w:rsidR="00000000">
              <w:rPr>
                <w:rFonts w:ascii="Cambria" w:eastAsia="Cambria" w:hAnsi="Cambria" w:cs="Cambria"/>
                <w:sz w:val="24"/>
                <w:szCs w:val="24"/>
              </w:rPr>
              <w:t>i</w:t>
            </w:r>
            <w:r w:rsidR="00000000">
              <w:rPr>
                <w:rFonts w:ascii="Cambria" w:eastAsia="Cambria" w:hAnsi="Cambria" w:cs="Cambria"/>
                <w:spacing w:val="31"/>
                <w:sz w:val="24"/>
                <w:szCs w:val="24"/>
              </w:rPr>
              <w:t xml:space="preserve"> </w:t>
            </w:r>
            <w:r w:rsidR="00000000">
              <w:rPr>
                <w:rFonts w:ascii="Cambria" w:eastAsia="Cambria" w:hAnsi="Cambria" w:cs="Cambria"/>
                <w:spacing w:val="-2"/>
                <w:sz w:val="24"/>
                <w:szCs w:val="24"/>
              </w:rPr>
              <w:t>d</w:t>
            </w:r>
            <w:r w:rsidR="00000000">
              <w:rPr>
                <w:rFonts w:ascii="Cambria" w:eastAsia="Cambria" w:hAnsi="Cambria" w:cs="Cambria"/>
                <w:spacing w:val="6"/>
                <w:sz w:val="24"/>
                <w:szCs w:val="24"/>
              </w:rPr>
              <w:t>a</w:t>
            </w:r>
            <w:r w:rsidR="00000000">
              <w:rPr>
                <w:rFonts w:ascii="Cambria" w:eastAsia="Cambria" w:hAnsi="Cambria" w:cs="Cambria"/>
                <w:sz w:val="24"/>
                <w:szCs w:val="24"/>
              </w:rPr>
              <w:t>n l</w:t>
            </w:r>
            <w:r w:rsidR="00000000">
              <w:rPr>
                <w:rFonts w:ascii="Cambria" w:eastAsia="Cambria" w:hAnsi="Cambria" w:cs="Cambria"/>
                <w:spacing w:val="6"/>
                <w:sz w:val="24"/>
                <w:szCs w:val="24"/>
              </w:rPr>
              <w:t>i</w:t>
            </w:r>
            <w:r w:rsidR="00000000">
              <w:rPr>
                <w:rFonts w:ascii="Cambria" w:eastAsia="Cambria" w:hAnsi="Cambria" w:cs="Cambria"/>
                <w:spacing w:val="-3"/>
                <w:sz w:val="24"/>
                <w:szCs w:val="24"/>
              </w:rPr>
              <w:t>n</w:t>
            </w:r>
            <w:r w:rsidR="00000000">
              <w:rPr>
                <w:rFonts w:ascii="Cambria" w:eastAsia="Cambria" w:hAnsi="Cambria" w:cs="Cambria"/>
                <w:spacing w:val="5"/>
                <w:sz w:val="24"/>
                <w:szCs w:val="24"/>
              </w:rPr>
              <w:t>g</w:t>
            </w:r>
            <w:r w:rsidR="00000000">
              <w:rPr>
                <w:rFonts w:ascii="Cambria" w:eastAsia="Cambria" w:hAnsi="Cambria" w:cs="Cambria"/>
                <w:spacing w:val="-2"/>
                <w:sz w:val="24"/>
                <w:szCs w:val="24"/>
              </w:rPr>
              <w:t>k</w:t>
            </w:r>
            <w:r w:rsidR="00000000">
              <w:rPr>
                <w:rFonts w:ascii="Cambria" w:eastAsia="Cambria" w:hAnsi="Cambria" w:cs="Cambria"/>
                <w:spacing w:val="5"/>
                <w:sz w:val="24"/>
                <w:szCs w:val="24"/>
              </w:rPr>
              <w:t>u</w:t>
            </w:r>
            <w:r w:rsidR="00000000">
              <w:rPr>
                <w:rFonts w:ascii="Cambria" w:eastAsia="Cambria" w:hAnsi="Cambria" w:cs="Cambria"/>
                <w:spacing w:val="-3"/>
                <w:sz w:val="24"/>
                <w:szCs w:val="24"/>
              </w:rPr>
              <w:t>n</w:t>
            </w:r>
            <w:r w:rsidR="00000000">
              <w:rPr>
                <w:rFonts w:ascii="Cambria" w:eastAsia="Cambria" w:hAnsi="Cambria" w:cs="Cambria"/>
                <w:spacing w:val="-2"/>
                <w:sz w:val="24"/>
                <w:szCs w:val="24"/>
              </w:rPr>
              <w:t>g</w:t>
            </w:r>
            <w:r w:rsidR="00000000">
              <w:rPr>
                <w:rFonts w:ascii="Cambria" w:eastAsia="Cambria" w:hAnsi="Cambria" w:cs="Cambria"/>
                <w:spacing w:val="6"/>
                <w:sz w:val="24"/>
                <w:szCs w:val="24"/>
              </w:rPr>
              <w:t>a</w:t>
            </w:r>
            <w:r w:rsidR="00000000">
              <w:rPr>
                <w:rFonts w:ascii="Cambria" w:eastAsia="Cambria" w:hAnsi="Cambria" w:cs="Cambria"/>
                <w:sz w:val="24"/>
                <w:szCs w:val="24"/>
              </w:rPr>
              <w:t>n</w:t>
            </w:r>
            <w:r w:rsidR="00000000">
              <w:rPr>
                <w:rFonts w:ascii="Cambria" w:eastAsia="Cambria" w:hAnsi="Cambria" w:cs="Cambria"/>
                <w:spacing w:val="30"/>
                <w:sz w:val="24"/>
                <w:szCs w:val="24"/>
              </w:rPr>
              <w:t xml:space="preserve"> </w:t>
            </w:r>
            <w:r w:rsidR="00000000">
              <w:rPr>
                <w:rFonts w:ascii="Cambria" w:eastAsia="Cambria" w:hAnsi="Cambria" w:cs="Cambria"/>
                <w:spacing w:val="-2"/>
                <w:sz w:val="24"/>
                <w:szCs w:val="24"/>
              </w:rPr>
              <w:t>h</w:t>
            </w:r>
            <w:r w:rsidR="00000000">
              <w:rPr>
                <w:rFonts w:ascii="Cambria" w:eastAsia="Cambria" w:hAnsi="Cambria" w:cs="Cambria"/>
                <w:spacing w:val="6"/>
                <w:sz w:val="24"/>
                <w:szCs w:val="24"/>
              </w:rPr>
              <w:t>i</w:t>
            </w:r>
            <w:r w:rsidR="00000000">
              <w:rPr>
                <w:rFonts w:ascii="Cambria" w:eastAsia="Cambria" w:hAnsi="Cambria" w:cs="Cambria"/>
                <w:spacing w:val="-2"/>
                <w:sz w:val="24"/>
                <w:szCs w:val="24"/>
              </w:rPr>
              <w:t>d</w:t>
            </w:r>
            <w:r w:rsidR="00000000">
              <w:rPr>
                <w:rFonts w:ascii="Cambria" w:eastAsia="Cambria" w:hAnsi="Cambria" w:cs="Cambria"/>
                <w:spacing w:val="5"/>
                <w:sz w:val="24"/>
                <w:szCs w:val="24"/>
              </w:rPr>
              <w:t>u</w:t>
            </w:r>
            <w:r w:rsidR="00000000">
              <w:rPr>
                <w:rFonts w:ascii="Cambria" w:eastAsia="Cambria" w:hAnsi="Cambria" w:cs="Cambria"/>
                <w:sz w:val="24"/>
                <w:szCs w:val="24"/>
              </w:rPr>
              <w:t>p</w:t>
            </w:r>
            <w:r w:rsidR="00000000">
              <w:rPr>
                <w:rFonts w:ascii="Cambria" w:eastAsia="Cambria" w:hAnsi="Cambria" w:cs="Cambria"/>
                <w:spacing w:val="6"/>
                <w:sz w:val="24"/>
                <w:szCs w:val="24"/>
              </w:rPr>
              <w:t xml:space="preserve"> t</w:t>
            </w:r>
            <w:r w:rsidR="00000000">
              <w:rPr>
                <w:rFonts w:ascii="Cambria" w:eastAsia="Cambria" w:hAnsi="Cambria" w:cs="Cambria"/>
                <w:spacing w:val="-1"/>
                <w:sz w:val="24"/>
                <w:szCs w:val="24"/>
              </w:rPr>
              <w:t>e</w:t>
            </w:r>
            <w:r w:rsidR="00000000">
              <w:rPr>
                <w:rFonts w:ascii="Cambria" w:eastAsia="Cambria" w:hAnsi="Cambria" w:cs="Cambria"/>
                <w:spacing w:val="2"/>
                <w:sz w:val="24"/>
                <w:szCs w:val="24"/>
              </w:rPr>
              <w:t>r</w:t>
            </w:r>
            <w:r w:rsidR="00000000">
              <w:rPr>
                <w:rFonts w:ascii="Cambria" w:eastAsia="Cambria" w:hAnsi="Cambria" w:cs="Cambria"/>
                <w:spacing w:val="-2"/>
                <w:sz w:val="24"/>
                <w:szCs w:val="24"/>
              </w:rPr>
              <w:t>h</w:t>
            </w:r>
            <w:r w:rsidR="00000000"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 w:rsidR="00000000">
              <w:rPr>
                <w:rFonts w:ascii="Cambria" w:eastAsia="Cambria" w:hAnsi="Cambria" w:cs="Cambria"/>
                <w:spacing w:val="5"/>
                <w:sz w:val="24"/>
                <w:szCs w:val="24"/>
              </w:rPr>
              <w:t>d</w:t>
            </w:r>
            <w:r w:rsidR="00000000"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 w:rsidR="00000000">
              <w:rPr>
                <w:rFonts w:ascii="Cambria" w:eastAsia="Cambria" w:hAnsi="Cambria" w:cs="Cambria"/>
                <w:sz w:val="24"/>
                <w:szCs w:val="24"/>
              </w:rPr>
              <w:t>p</w:t>
            </w:r>
            <w:r w:rsidR="00000000">
              <w:rPr>
                <w:rFonts w:ascii="Cambria" w:eastAsia="Cambria" w:hAnsi="Cambria" w:cs="Cambria"/>
                <w:spacing w:val="24"/>
                <w:sz w:val="24"/>
                <w:szCs w:val="24"/>
              </w:rPr>
              <w:t xml:space="preserve"> </w:t>
            </w:r>
            <w:r w:rsidR="00000000">
              <w:rPr>
                <w:rFonts w:ascii="Cambria" w:eastAsia="Cambria" w:hAnsi="Cambria" w:cs="Cambria"/>
                <w:spacing w:val="9"/>
                <w:sz w:val="24"/>
                <w:szCs w:val="24"/>
              </w:rPr>
              <w:t>K</w:t>
            </w:r>
            <w:r w:rsidR="00000000">
              <w:rPr>
                <w:rFonts w:ascii="Cambria" w:eastAsia="Cambria" w:hAnsi="Cambria" w:cs="Cambria"/>
                <w:spacing w:val="-1"/>
                <w:sz w:val="24"/>
                <w:szCs w:val="24"/>
              </w:rPr>
              <w:t>et</w:t>
            </w:r>
            <w:r w:rsidR="00000000">
              <w:rPr>
                <w:rFonts w:ascii="Cambria" w:eastAsia="Cambria" w:hAnsi="Cambria" w:cs="Cambria"/>
                <w:spacing w:val="6"/>
                <w:sz w:val="24"/>
                <w:szCs w:val="24"/>
              </w:rPr>
              <w:t>a</w:t>
            </w:r>
            <w:r w:rsidR="00000000">
              <w:rPr>
                <w:rFonts w:ascii="Cambria" w:eastAsia="Cambria" w:hAnsi="Cambria" w:cs="Cambria"/>
                <w:spacing w:val="-2"/>
                <w:sz w:val="24"/>
                <w:szCs w:val="24"/>
              </w:rPr>
              <w:t>h</w:t>
            </w:r>
            <w:r w:rsidR="00000000"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 w:rsidR="00000000">
              <w:rPr>
                <w:rFonts w:ascii="Cambria" w:eastAsia="Cambria" w:hAnsi="Cambria" w:cs="Cambria"/>
                <w:spacing w:val="4"/>
                <w:sz w:val="24"/>
                <w:szCs w:val="24"/>
              </w:rPr>
              <w:t>n</w:t>
            </w:r>
            <w:r w:rsidR="00000000"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 w:rsidR="00000000">
              <w:rPr>
                <w:rFonts w:ascii="Cambria" w:eastAsia="Cambria" w:hAnsi="Cambria" w:cs="Cambria"/>
                <w:sz w:val="24"/>
                <w:szCs w:val="24"/>
              </w:rPr>
              <w:t>n</w:t>
            </w:r>
            <w:r w:rsidR="00000000">
              <w:rPr>
                <w:rFonts w:ascii="Cambria" w:eastAsia="Cambria" w:hAnsi="Cambria" w:cs="Cambria"/>
                <w:spacing w:val="29"/>
                <w:sz w:val="24"/>
                <w:szCs w:val="24"/>
              </w:rPr>
              <w:t xml:space="preserve"> </w:t>
            </w:r>
            <w:r w:rsidR="00000000">
              <w:rPr>
                <w:rFonts w:ascii="Cambria" w:eastAsia="Cambria" w:hAnsi="Cambria" w:cs="Cambria"/>
                <w:spacing w:val="4"/>
                <w:w w:val="103"/>
                <w:sz w:val="24"/>
                <w:szCs w:val="24"/>
              </w:rPr>
              <w:t>N</w:t>
            </w:r>
            <w:r w:rsidR="00000000">
              <w:rPr>
                <w:rFonts w:ascii="Cambria" w:eastAsia="Cambria" w:hAnsi="Cambria" w:cs="Cambria"/>
                <w:spacing w:val="-1"/>
                <w:w w:val="103"/>
                <w:sz w:val="24"/>
                <w:szCs w:val="24"/>
              </w:rPr>
              <w:t>asi</w:t>
            </w:r>
            <w:r w:rsidR="00000000">
              <w:rPr>
                <w:rFonts w:ascii="Cambria" w:eastAsia="Cambria" w:hAnsi="Cambria" w:cs="Cambria"/>
                <w:spacing w:val="3"/>
                <w:w w:val="103"/>
                <w:sz w:val="24"/>
                <w:szCs w:val="24"/>
              </w:rPr>
              <w:t>o</w:t>
            </w:r>
            <w:r w:rsidR="00000000">
              <w:rPr>
                <w:rFonts w:ascii="Cambria" w:eastAsia="Cambria" w:hAnsi="Cambria" w:cs="Cambria"/>
                <w:spacing w:val="-3"/>
                <w:w w:val="103"/>
                <w:sz w:val="24"/>
                <w:szCs w:val="24"/>
              </w:rPr>
              <w:t>n</w:t>
            </w:r>
            <w:r w:rsidR="00000000">
              <w:rPr>
                <w:rFonts w:ascii="Cambria" w:eastAsia="Cambria" w:hAnsi="Cambria" w:cs="Cambria"/>
                <w:spacing w:val="-1"/>
                <w:w w:val="103"/>
                <w:sz w:val="24"/>
                <w:szCs w:val="24"/>
              </w:rPr>
              <w:t>a</w:t>
            </w:r>
            <w:r w:rsidR="00000000">
              <w:rPr>
                <w:rFonts w:ascii="Cambria" w:eastAsia="Cambria" w:hAnsi="Cambria" w:cs="Cambria"/>
                <w:w w:val="103"/>
                <w:sz w:val="24"/>
                <w:szCs w:val="24"/>
              </w:rPr>
              <w:t>l</w:t>
            </w:r>
          </w:p>
          <w:p w14:paraId="63316806" w14:textId="09B48BEE" w:rsidR="00F15FA7" w:rsidRDefault="000E3EF1">
            <w:pPr>
              <w:spacing w:before="11"/>
              <w:ind w:left="10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10</w:t>
            </w:r>
            <w:r w:rsidR="00000000">
              <w:rPr>
                <w:rFonts w:ascii="Cambria" w:eastAsia="Cambria" w:hAnsi="Cambria" w:cs="Cambria"/>
                <w:sz w:val="24"/>
                <w:szCs w:val="24"/>
              </w:rPr>
              <w:t xml:space="preserve">.  </w:t>
            </w:r>
            <w:r w:rsidR="00000000">
              <w:rPr>
                <w:rFonts w:ascii="Cambria" w:eastAsia="Cambria" w:hAnsi="Cambria" w:cs="Cambria"/>
                <w:spacing w:val="3"/>
                <w:sz w:val="24"/>
                <w:szCs w:val="24"/>
              </w:rPr>
              <w:t>T</w:t>
            </w:r>
            <w:r w:rsidR="00000000">
              <w:rPr>
                <w:rFonts w:ascii="Cambria" w:eastAsia="Cambria" w:hAnsi="Cambria" w:cs="Cambria"/>
                <w:spacing w:val="-1"/>
                <w:sz w:val="24"/>
                <w:szCs w:val="24"/>
              </w:rPr>
              <w:t>e</w:t>
            </w:r>
            <w:r w:rsidR="00000000">
              <w:rPr>
                <w:rFonts w:ascii="Cambria" w:eastAsia="Cambria" w:hAnsi="Cambria" w:cs="Cambria"/>
                <w:spacing w:val="3"/>
                <w:sz w:val="24"/>
                <w:szCs w:val="24"/>
              </w:rPr>
              <w:t>o</w:t>
            </w:r>
            <w:r w:rsidR="00000000">
              <w:rPr>
                <w:rFonts w:ascii="Cambria" w:eastAsia="Cambria" w:hAnsi="Cambria" w:cs="Cambria"/>
                <w:spacing w:val="2"/>
                <w:sz w:val="24"/>
                <w:szCs w:val="24"/>
              </w:rPr>
              <w:t>r</w:t>
            </w:r>
            <w:r w:rsidR="00000000">
              <w:rPr>
                <w:rFonts w:ascii="Cambria" w:eastAsia="Cambria" w:hAnsi="Cambria" w:cs="Cambria"/>
                <w:sz w:val="24"/>
                <w:szCs w:val="24"/>
              </w:rPr>
              <w:t>i</w:t>
            </w:r>
            <w:r w:rsidR="00000000">
              <w:rPr>
                <w:rFonts w:ascii="Cambria" w:eastAsia="Cambria" w:hAnsi="Cambria" w:cs="Cambria"/>
                <w:spacing w:val="7"/>
                <w:sz w:val="24"/>
                <w:szCs w:val="24"/>
              </w:rPr>
              <w:t xml:space="preserve"> </w:t>
            </w:r>
            <w:r w:rsidR="00000000">
              <w:rPr>
                <w:rFonts w:ascii="Cambria" w:eastAsia="Cambria" w:hAnsi="Cambria" w:cs="Cambria"/>
                <w:spacing w:val="1"/>
                <w:sz w:val="24"/>
                <w:szCs w:val="24"/>
              </w:rPr>
              <w:t>K</w:t>
            </w:r>
            <w:r w:rsidR="00000000">
              <w:rPr>
                <w:rFonts w:ascii="Cambria" w:eastAsia="Cambria" w:hAnsi="Cambria" w:cs="Cambria"/>
                <w:spacing w:val="-1"/>
                <w:sz w:val="24"/>
                <w:szCs w:val="24"/>
              </w:rPr>
              <w:t>eta</w:t>
            </w:r>
            <w:r w:rsidR="00000000">
              <w:rPr>
                <w:rFonts w:ascii="Cambria" w:eastAsia="Cambria" w:hAnsi="Cambria" w:cs="Cambria"/>
                <w:spacing w:val="-2"/>
                <w:sz w:val="24"/>
                <w:szCs w:val="24"/>
              </w:rPr>
              <w:t>h</w:t>
            </w:r>
            <w:r w:rsidR="00000000">
              <w:rPr>
                <w:rFonts w:ascii="Cambria" w:eastAsia="Cambria" w:hAnsi="Cambria" w:cs="Cambria"/>
                <w:spacing w:val="6"/>
                <w:sz w:val="24"/>
                <w:szCs w:val="24"/>
              </w:rPr>
              <w:t>a</w:t>
            </w:r>
            <w:r w:rsidR="00000000">
              <w:rPr>
                <w:rFonts w:ascii="Cambria" w:eastAsia="Cambria" w:hAnsi="Cambria" w:cs="Cambria"/>
                <w:spacing w:val="-3"/>
                <w:sz w:val="24"/>
                <w:szCs w:val="24"/>
              </w:rPr>
              <w:t>n</w:t>
            </w:r>
            <w:r w:rsidR="00000000">
              <w:rPr>
                <w:rFonts w:ascii="Cambria" w:eastAsia="Cambria" w:hAnsi="Cambria" w:cs="Cambria"/>
                <w:spacing w:val="6"/>
                <w:sz w:val="24"/>
                <w:szCs w:val="24"/>
              </w:rPr>
              <w:t>a</w:t>
            </w:r>
            <w:r w:rsidR="00000000">
              <w:rPr>
                <w:rFonts w:ascii="Cambria" w:eastAsia="Cambria" w:hAnsi="Cambria" w:cs="Cambria"/>
                <w:sz w:val="24"/>
                <w:szCs w:val="24"/>
              </w:rPr>
              <w:t>n</w:t>
            </w:r>
            <w:r w:rsidR="00000000">
              <w:rPr>
                <w:rFonts w:ascii="Cambria" w:eastAsia="Cambria" w:hAnsi="Cambria" w:cs="Cambria"/>
                <w:spacing w:val="29"/>
                <w:sz w:val="24"/>
                <w:szCs w:val="24"/>
              </w:rPr>
              <w:t xml:space="preserve"> </w:t>
            </w:r>
            <w:r w:rsidR="00000000">
              <w:rPr>
                <w:rFonts w:ascii="Cambria" w:eastAsia="Cambria" w:hAnsi="Cambria" w:cs="Cambria"/>
                <w:spacing w:val="-3"/>
                <w:sz w:val="24"/>
                <w:szCs w:val="24"/>
              </w:rPr>
              <w:t>N</w:t>
            </w:r>
            <w:r w:rsidR="00000000">
              <w:rPr>
                <w:rFonts w:ascii="Cambria" w:eastAsia="Cambria" w:hAnsi="Cambria" w:cs="Cambria"/>
                <w:spacing w:val="-1"/>
                <w:sz w:val="24"/>
                <w:szCs w:val="24"/>
              </w:rPr>
              <w:t>asi</w:t>
            </w:r>
            <w:r w:rsidR="00000000">
              <w:rPr>
                <w:rFonts w:ascii="Cambria" w:eastAsia="Cambria" w:hAnsi="Cambria" w:cs="Cambria"/>
                <w:spacing w:val="11"/>
                <w:sz w:val="24"/>
                <w:szCs w:val="24"/>
              </w:rPr>
              <w:t>o</w:t>
            </w:r>
            <w:r w:rsidR="00000000">
              <w:rPr>
                <w:rFonts w:ascii="Cambria" w:eastAsia="Cambria" w:hAnsi="Cambria" w:cs="Cambria"/>
                <w:spacing w:val="-3"/>
                <w:sz w:val="24"/>
                <w:szCs w:val="24"/>
              </w:rPr>
              <w:t>n</w:t>
            </w:r>
            <w:r w:rsidR="00000000"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 w:rsidR="00000000">
              <w:rPr>
                <w:rFonts w:ascii="Cambria" w:eastAsia="Cambria" w:hAnsi="Cambria" w:cs="Cambria"/>
                <w:sz w:val="24"/>
                <w:szCs w:val="24"/>
              </w:rPr>
              <w:t>l,</w:t>
            </w:r>
            <w:r w:rsidR="00000000">
              <w:rPr>
                <w:rFonts w:ascii="Cambria" w:eastAsia="Cambria" w:hAnsi="Cambria" w:cs="Cambria"/>
                <w:spacing w:val="21"/>
                <w:sz w:val="24"/>
                <w:szCs w:val="24"/>
              </w:rPr>
              <w:t xml:space="preserve"> </w:t>
            </w:r>
            <w:r w:rsidR="00000000">
              <w:rPr>
                <w:rFonts w:ascii="Cambria" w:eastAsia="Cambria" w:hAnsi="Cambria" w:cs="Cambria"/>
                <w:spacing w:val="2"/>
                <w:sz w:val="24"/>
                <w:szCs w:val="24"/>
              </w:rPr>
              <w:t>I</w:t>
            </w:r>
            <w:r w:rsidR="00000000">
              <w:rPr>
                <w:rFonts w:ascii="Cambria" w:eastAsia="Cambria" w:hAnsi="Cambria" w:cs="Cambria"/>
                <w:spacing w:val="4"/>
                <w:sz w:val="24"/>
                <w:szCs w:val="24"/>
              </w:rPr>
              <w:t>m</w:t>
            </w:r>
            <w:r w:rsidR="00000000">
              <w:rPr>
                <w:rFonts w:ascii="Cambria" w:eastAsia="Cambria" w:hAnsi="Cambria" w:cs="Cambria"/>
                <w:spacing w:val="-3"/>
                <w:sz w:val="24"/>
                <w:szCs w:val="24"/>
              </w:rPr>
              <w:t>p</w:t>
            </w:r>
            <w:r w:rsidR="00000000">
              <w:rPr>
                <w:rFonts w:ascii="Cambria" w:eastAsia="Cambria" w:hAnsi="Cambria" w:cs="Cambria"/>
                <w:sz w:val="24"/>
                <w:szCs w:val="24"/>
              </w:rPr>
              <w:t>l</w:t>
            </w:r>
            <w:r w:rsidR="00000000">
              <w:rPr>
                <w:rFonts w:ascii="Cambria" w:eastAsia="Cambria" w:hAnsi="Cambria" w:cs="Cambria"/>
                <w:spacing w:val="7"/>
                <w:sz w:val="24"/>
                <w:szCs w:val="24"/>
              </w:rPr>
              <w:t>e</w:t>
            </w:r>
            <w:r w:rsidR="00000000">
              <w:rPr>
                <w:rFonts w:ascii="Cambria" w:eastAsia="Cambria" w:hAnsi="Cambria" w:cs="Cambria"/>
                <w:spacing w:val="-3"/>
                <w:sz w:val="24"/>
                <w:szCs w:val="24"/>
              </w:rPr>
              <w:t>m</w:t>
            </w:r>
            <w:r w:rsidR="00000000">
              <w:rPr>
                <w:rFonts w:ascii="Cambria" w:eastAsia="Cambria" w:hAnsi="Cambria" w:cs="Cambria"/>
                <w:spacing w:val="6"/>
                <w:sz w:val="24"/>
                <w:szCs w:val="24"/>
              </w:rPr>
              <w:t>e</w:t>
            </w:r>
            <w:r w:rsidR="00000000">
              <w:rPr>
                <w:rFonts w:ascii="Cambria" w:eastAsia="Cambria" w:hAnsi="Cambria" w:cs="Cambria"/>
                <w:spacing w:val="-3"/>
                <w:sz w:val="24"/>
                <w:szCs w:val="24"/>
              </w:rPr>
              <w:t>n</w:t>
            </w:r>
            <w:r w:rsidR="00000000">
              <w:rPr>
                <w:rFonts w:ascii="Cambria" w:eastAsia="Cambria" w:hAnsi="Cambria" w:cs="Cambria"/>
                <w:spacing w:val="-1"/>
                <w:sz w:val="24"/>
                <w:szCs w:val="24"/>
              </w:rPr>
              <w:t>t</w:t>
            </w:r>
            <w:r w:rsidR="00000000">
              <w:rPr>
                <w:rFonts w:ascii="Cambria" w:eastAsia="Cambria" w:hAnsi="Cambria" w:cs="Cambria"/>
                <w:spacing w:val="6"/>
                <w:sz w:val="24"/>
                <w:szCs w:val="24"/>
              </w:rPr>
              <w:t>a</w:t>
            </w:r>
            <w:r w:rsidR="00000000">
              <w:rPr>
                <w:rFonts w:ascii="Cambria" w:eastAsia="Cambria" w:hAnsi="Cambria" w:cs="Cambria"/>
                <w:spacing w:val="-1"/>
                <w:sz w:val="24"/>
                <w:szCs w:val="24"/>
              </w:rPr>
              <w:t>s</w:t>
            </w:r>
            <w:r w:rsidR="00000000">
              <w:rPr>
                <w:rFonts w:ascii="Cambria" w:eastAsia="Cambria" w:hAnsi="Cambria" w:cs="Cambria"/>
                <w:sz w:val="24"/>
                <w:szCs w:val="24"/>
              </w:rPr>
              <w:t>i</w:t>
            </w:r>
            <w:r w:rsidR="00000000">
              <w:rPr>
                <w:rFonts w:ascii="Cambria" w:eastAsia="Cambria" w:hAnsi="Cambria" w:cs="Cambria"/>
                <w:spacing w:val="41"/>
                <w:sz w:val="24"/>
                <w:szCs w:val="24"/>
              </w:rPr>
              <w:t xml:space="preserve"> </w:t>
            </w:r>
            <w:r w:rsidR="00000000">
              <w:rPr>
                <w:rFonts w:ascii="Cambria" w:eastAsia="Cambria" w:hAnsi="Cambria" w:cs="Cambria"/>
                <w:spacing w:val="9"/>
                <w:sz w:val="24"/>
                <w:szCs w:val="24"/>
              </w:rPr>
              <w:t>K</w:t>
            </w:r>
            <w:r w:rsidR="00000000">
              <w:rPr>
                <w:rFonts w:ascii="Cambria" w:eastAsia="Cambria" w:hAnsi="Cambria" w:cs="Cambria"/>
                <w:spacing w:val="-1"/>
                <w:sz w:val="24"/>
                <w:szCs w:val="24"/>
              </w:rPr>
              <w:t>et</w:t>
            </w:r>
            <w:r w:rsidR="00000000">
              <w:rPr>
                <w:rFonts w:ascii="Cambria" w:eastAsia="Cambria" w:hAnsi="Cambria" w:cs="Cambria"/>
                <w:spacing w:val="6"/>
                <w:sz w:val="24"/>
                <w:szCs w:val="24"/>
              </w:rPr>
              <w:t>a</w:t>
            </w:r>
            <w:r w:rsidR="00000000">
              <w:rPr>
                <w:rFonts w:ascii="Cambria" w:eastAsia="Cambria" w:hAnsi="Cambria" w:cs="Cambria"/>
                <w:spacing w:val="-2"/>
                <w:sz w:val="24"/>
                <w:szCs w:val="24"/>
              </w:rPr>
              <w:t>h</w:t>
            </w:r>
            <w:r w:rsidR="00000000">
              <w:rPr>
                <w:rFonts w:ascii="Cambria" w:eastAsia="Cambria" w:hAnsi="Cambria" w:cs="Cambria"/>
                <w:spacing w:val="6"/>
                <w:sz w:val="24"/>
                <w:szCs w:val="24"/>
              </w:rPr>
              <w:t>a</w:t>
            </w:r>
            <w:r w:rsidR="00000000">
              <w:rPr>
                <w:rFonts w:ascii="Cambria" w:eastAsia="Cambria" w:hAnsi="Cambria" w:cs="Cambria"/>
                <w:spacing w:val="-3"/>
                <w:sz w:val="24"/>
                <w:szCs w:val="24"/>
              </w:rPr>
              <w:t>n</w:t>
            </w:r>
            <w:r w:rsidR="00000000"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 w:rsidR="00000000">
              <w:rPr>
                <w:rFonts w:ascii="Cambria" w:eastAsia="Cambria" w:hAnsi="Cambria" w:cs="Cambria"/>
                <w:sz w:val="24"/>
                <w:szCs w:val="24"/>
              </w:rPr>
              <w:t>n</w:t>
            </w:r>
            <w:r w:rsidR="00000000">
              <w:rPr>
                <w:rFonts w:ascii="Cambria" w:eastAsia="Cambria" w:hAnsi="Cambria" w:cs="Cambria"/>
                <w:spacing w:val="29"/>
                <w:sz w:val="24"/>
                <w:szCs w:val="24"/>
              </w:rPr>
              <w:t xml:space="preserve"> </w:t>
            </w:r>
            <w:r w:rsidR="00000000">
              <w:rPr>
                <w:rFonts w:ascii="Cambria" w:eastAsia="Cambria" w:hAnsi="Cambria" w:cs="Cambria"/>
                <w:spacing w:val="4"/>
                <w:w w:val="103"/>
                <w:sz w:val="24"/>
                <w:szCs w:val="24"/>
              </w:rPr>
              <w:t>N</w:t>
            </w:r>
            <w:r w:rsidR="00000000">
              <w:rPr>
                <w:rFonts w:ascii="Cambria" w:eastAsia="Cambria" w:hAnsi="Cambria" w:cs="Cambria"/>
                <w:spacing w:val="-1"/>
                <w:w w:val="103"/>
                <w:sz w:val="24"/>
                <w:szCs w:val="24"/>
              </w:rPr>
              <w:t>asi</w:t>
            </w:r>
            <w:r w:rsidR="00000000">
              <w:rPr>
                <w:rFonts w:ascii="Cambria" w:eastAsia="Cambria" w:hAnsi="Cambria" w:cs="Cambria"/>
                <w:spacing w:val="3"/>
                <w:w w:val="103"/>
                <w:sz w:val="24"/>
                <w:szCs w:val="24"/>
              </w:rPr>
              <w:t>o</w:t>
            </w:r>
            <w:r w:rsidR="00000000">
              <w:rPr>
                <w:rFonts w:ascii="Cambria" w:eastAsia="Cambria" w:hAnsi="Cambria" w:cs="Cambria"/>
                <w:spacing w:val="4"/>
                <w:w w:val="103"/>
                <w:sz w:val="24"/>
                <w:szCs w:val="24"/>
              </w:rPr>
              <w:t>n</w:t>
            </w:r>
            <w:r w:rsidR="00000000">
              <w:rPr>
                <w:rFonts w:ascii="Cambria" w:eastAsia="Cambria" w:hAnsi="Cambria" w:cs="Cambria"/>
                <w:spacing w:val="-1"/>
                <w:w w:val="103"/>
                <w:sz w:val="24"/>
                <w:szCs w:val="24"/>
              </w:rPr>
              <w:t>a</w:t>
            </w:r>
            <w:r w:rsidR="00000000">
              <w:rPr>
                <w:rFonts w:ascii="Cambria" w:eastAsia="Cambria" w:hAnsi="Cambria" w:cs="Cambria"/>
                <w:w w:val="103"/>
                <w:sz w:val="24"/>
                <w:szCs w:val="24"/>
              </w:rPr>
              <w:t>l</w:t>
            </w:r>
          </w:p>
          <w:p w14:paraId="797095E1" w14:textId="466126D6" w:rsidR="00F15FA7" w:rsidRDefault="00000000">
            <w:pPr>
              <w:spacing w:before="11"/>
              <w:ind w:left="10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1</w:t>
            </w:r>
            <w:r w:rsidR="000E3EF1">
              <w:rPr>
                <w:rFonts w:ascii="Cambria" w:eastAsia="Cambria" w:hAnsi="Cambria" w:cs="Cambria"/>
                <w:spacing w:val="-2"/>
                <w:sz w:val="24"/>
                <w:szCs w:val="24"/>
              </w:rPr>
              <w:t>1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.</w:t>
            </w:r>
            <w:r>
              <w:rPr>
                <w:rFonts w:ascii="Cambria" w:eastAsia="Cambria" w:hAnsi="Cambria" w:cs="Cambria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M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as</w:t>
            </w:r>
            <w:r>
              <w:rPr>
                <w:rFonts w:ascii="Cambria" w:eastAsia="Cambria" w:hAnsi="Cambria" w:cs="Cambria"/>
                <w:spacing w:val="2"/>
                <w:sz w:val="24"/>
                <w:szCs w:val="24"/>
              </w:rPr>
              <w:t>y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pacing w:val="2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pacing w:val="5"/>
                <w:sz w:val="24"/>
                <w:szCs w:val="24"/>
              </w:rPr>
              <w:t>k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8"/>
                <w:w w:val="103"/>
                <w:sz w:val="24"/>
                <w:szCs w:val="24"/>
              </w:rPr>
              <w:t>M</w:t>
            </w:r>
            <w:r>
              <w:rPr>
                <w:rFonts w:ascii="Cambria" w:eastAsia="Cambria" w:hAnsi="Cambria" w:cs="Cambria"/>
                <w:spacing w:val="-1"/>
                <w:w w:val="103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pacing w:val="-2"/>
                <w:w w:val="103"/>
                <w:sz w:val="24"/>
                <w:szCs w:val="24"/>
              </w:rPr>
              <w:t>d</w:t>
            </w:r>
            <w:r>
              <w:rPr>
                <w:rFonts w:ascii="Cambria" w:eastAsia="Cambria" w:hAnsi="Cambria" w:cs="Cambria"/>
                <w:spacing w:val="6"/>
                <w:w w:val="103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pacing w:val="-3"/>
                <w:w w:val="103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w w:val="103"/>
                <w:sz w:val="24"/>
                <w:szCs w:val="24"/>
              </w:rPr>
              <w:t>i</w:t>
            </w:r>
          </w:p>
          <w:p w14:paraId="6F32C18F" w14:textId="7A385FF8" w:rsidR="00F15FA7" w:rsidRDefault="00000000">
            <w:pPr>
              <w:spacing w:before="11"/>
              <w:ind w:left="10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1</w:t>
            </w:r>
            <w:r w:rsidR="000E3EF1">
              <w:rPr>
                <w:rFonts w:ascii="Cambria" w:eastAsia="Cambria" w:hAnsi="Cambria" w:cs="Cambria"/>
                <w:spacing w:val="-2"/>
                <w:sz w:val="24"/>
                <w:szCs w:val="24"/>
              </w:rPr>
              <w:t>2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. </w:t>
            </w:r>
            <w:r>
              <w:rPr>
                <w:rFonts w:ascii="Cambria" w:eastAsia="Cambria" w:hAnsi="Cambria" w:cs="Cambria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3"/>
                <w:sz w:val="24"/>
                <w:szCs w:val="24"/>
              </w:rPr>
              <w:t>W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pacing w:val="3"/>
                <w:sz w:val="24"/>
                <w:szCs w:val="24"/>
              </w:rPr>
              <w:t>w</w:t>
            </w:r>
            <w:r>
              <w:rPr>
                <w:rFonts w:ascii="Cambria" w:eastAsia="Cambria" w:hAnsi="Cambria" w:cs="Cambria"/>
                <w:spacing w:val="6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s</w:t>
            </w:r>
            <w:r>
              <w:rPr>
                <w:rFonts w:ascii="Cambria" w:eastAsia="Cambria" w:hAnsi="Cambria" w:cs="Cambria"/>
                <w:spacing w:val="6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3"/>
                <w:w w:val="103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pacing w:val="-2"/>
                <w:w w:val="103"/>
                <w:sz w:val="24"/>
                <w:szCs w:val="24"/>
              </w:rPr>
              <w:t>u</w:t>
            </w:r>
            <w:r>
              <w:rPr>
                <w:rFonts w:ascii="Cambria" w:eastAsia="Cambria" w:hAnsi="Cambria" w:cs="Cambria"/>
                <w:spacing w:val="6"/>
                <w:w w:val="103"/>
                <w:sz w:val="24"/>
                <w:szCs w:val="24"/>
              </w:rPr>
              <w:t>s</w:t>
            </w:r>
            <w:r>
              <w:rPr>
                <w:rFonts w:ascii="Cambria" w:eastAsia="Cambria" w:hAnsi="Cambria" w:cs="Cambria"/>
                <w:spacing w:val="-1"/>
                <w:w w:val="103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pacing w:val="4"/>
                <w:w w:val="103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pacing w:val="-1"/>
                <w:w w:val="103"/>
                <w:sz w:val="24"/>
                <w:szCs w:val="24"/>
              </w:rPr>
              <w:t>ta</w:t>
            </w:r>
            <w:r>
              <w:rPr>
                <w:rFonts w:ascii="Cambria" w:eastAsia="Cambria" w:hAnsi="Cambria" w:cs="Cambria"/>
                <w:spacing w:val="2"/>
                <w:w w:val="103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w w:val="103"/>
                <w:sz w:val="24"/>
                <w:szCs w:val="24"/>
              </w:rPr>
              <w:t>a</w:t>
            </w:r>
          </w:p>
          <w:p w14:paraId="09388FA7" w14:textId="6596BB79" w:rsidR="00F15FA7" w:rsidRDefault="00000000">
            <w:pPr>
              <w:spacing w:before="11"/>
              <w:ind w:left="10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1</w:t>
            </w:r>
            <w:r w:rsidR="000E3EF1">
              <w:rPr>
                <w:rFonts w:ascii="Cambria" w:eastAsia="Cambria" w:hAnsi="Cambria" w:cs="Cambria"/>
                <w:spacing w:val="-2"/>
                <w:sz w:val="24"/>
                <w:szCs w:val="24"/>
              </w:rPr>
              <w:t>3.</w:t>
            </w:r>
            <w:r>
              <w:rPr>
                <w:rFonts w:ascii="Cambria" w:eastAsia="Cambria" w:hAnsi="Cambria" w:cs="Cambria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2"/>
                <w:sz w:val="24"/>
                <w:szCs w:val="24"/>
              </w:rPr>
              <w:t>P</w:t>
            </w:r>
            <w:r>
              <w:rPr>
                <w:rFonts w:ascii="Cambria" w:eastAsia="Cambria" w:hAnsi="Cambria" w:cs="Cambria"/>
                <w:spacing w:val="3"/>
                <w:sz w:val="24"/>
                <w:szCs w:val="24"/>
              </w:rPr>
              <w:t>o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l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iti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k</w:t>
            </w:r>
            <w:r>
              <w:rPr>
                <w:rFonts w:ascii="Cambria" w:eastAsia="Cambria" w:hAnsi="Cambria" w:cs="Cambria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d</w:t>
            </w:r>
            <w:r>
              <w:rPr>
                <w:rFonts w:ascii="Cambria" w:eastAsia="Cambria" w:hAnsi="Cambria" w:cs="Cambria"/>
                <w:spacing w:val="6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n </w:t>
            </w:r>
            <w:r>
              <w:rPr>
                <w:rFonts w:ascii="Cambria" w:eastAsia="Cambria" w:hAnsi="Cambria" w:cs="Cambria"/>
                <w:spacing w:val="4"/>
                <w:sz w:val="24"/>
                <w:szCs w:val="24"/>
              </w:rPr>
              <w:t>S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pacing w:val="2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at</w:t>
            </w:r>
            <w:r>
              <w:rPr>
                <w:rFonts w:ascii="Cambria" w:eastAsia="Cambria" w:hAnsi="Cambria" w:cs="Cambria"/>
                <w:spacing w:val="6"/>
                <w:sz w:val="24"/>
                <w:szCs w:val="24"/>
              </w:rPr>
              <w:t>e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g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i</w:t>
            </w:r>
            <w:r>
              <w:rPr>
                <w:rFonts w:ascii="Cambria" w:eastAsia="Cambria" w:hAnsi="Cambria" w:cs="Cambria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3"/>
                <w:w w:val="103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pacing w:val="6"/>
                <w:w w:val="103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pacing w:val="-1"/>
                <w:w w:val="103"/>
                <w:sz w:val="24"/>
                <w:szCs w:val="24"/>
              </w:rPr>
              <w:t>si</w:t>
            </w:r>
            <w:r>
              <w:rPr>
                <w:rFonts w:ascii="Cambria" w:eastAsia="Cambria" w:hAnsi="Cambria" w:cs="Cambria"/>
                <w:spacing w:val="3"/>
                <w:w w:val="103"/>
                <w:sz w:val="24"/>
                <w:szCs w:val="24"/>
              </w:rPr>
              <w:t>o</w:t>
            </w:r>
            <w:r>
              <w:rPr>
                <w:rFonts w:ascii="Cambria" w:eastAsia="Cambria" w:hAnsi="Cambria" w:cs="Cambria"/>
                <w:spacing w:val="4"/>
                <w:w w:val="103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pacing w:val="-1"/>
                <w:w w:val="103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w w:val="103"/>
                <w:sz w:val="24"/>
                <w:szCs w:val="24"/>
              </w:rPr>
              <w:t>l</w:t>
            </w:r>
          </w:p>
          <w:p w14:paraId="59EBA127" w14:textId="21E22595" w:rsidR="00F15FA7" w:rsidRDefault="00000000">
            <w:pPr>
              <w:spacing w:before="18"/>
              <w:ind w:left="10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1</w:t>
            </w:r>
            <w:r w:rsidR="000E3EF1">
              <w:rPr>
                <w:rFonts w:ascii="Cambria" w:eastAsia="Cambria" w:hAnsi="Cambria" w:cs="Cambria"/>
                <w:spacing w:val="-2"/>
                <w:sz w:val="24"/>
                <w:szCs w:val="24"/>
              </w:rPr>
              <w:t>4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.</w:t>
            </w:r>
            <w:r>
              <w:rPr>
                <w:rFonts w:ascii="Cambria" w:eastAsia="Cambria" w:hAnsi="Cambria" w:cs="Cambria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2"/>
                <w:sz w:val="24"/>
                <w:szCs w:val="24"/>
              </w:rPr>
              <w:t>G</w:t>
            </w:r>
            <w:r>
              <w:rPr>
                <w:rFonts w:ascii="Cambria" w:eastAsia="Cambria" w:hAnsi="Cambria" w:cs="Cambria"/>
                <w:i/>
                <w:spacing w:val="2"/>
                <w:sz w:val="24"/>
                <w:szCs w:val="24"/>
              </w:rPr>
              <w:t>oo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d</w:t>
            </w:r>
            <w:r>
              <w:rPr>
                <w:rFonts w:ascii="Cambria" w:eastAsia="Cambria" w:hAnsi="Cambria" w:cs="Cambria"/>
                <w:i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3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i/>
                <w:spacing w:val="9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 xml:space="preserve">d </w:t>
            </w:r>
            <w:r>
              <w:rPr>
                <w:rFonts w:ascii="Cambria" w:eastAsia="Cambria" w:hAnsi="Cambria" w:cs="Cambria"/>
                <w:i/>
                <w:spacing w:val="1"/>
                <w:sz w:val="24"/>
                <w:szCs w:val="24"/>
              </w:rPr>
              <w:t>Cl</w:t>
            </w:r>
            <w:r>
              <w:rPr>
                <w:rFonts w:ascii="Cambria" w:eastAsia="Cambria" w:hAnsi="Cambria" w:cs="Cambria"/>
                <w:i/>
                <w:spacing w:val="6"/>
                <w:sz w:val="24"/>
                <w:szCs w:val="24"/>
              </w:rPr>
              <w:t>e</w:t>
            </w:r>
            <w:r>
              <w:rPr>
                <w:rFonts w:ascii="Cambria" w:eastAsia="Cambria" w:hAnsi="Cambria" w:cs="Cambria"/>
                <w:i/>
                <w:spacing w:val="-3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i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2"/>
                <w:w w:val="103"/>
                <w:sz w:val="24"/>
                <w:szCs w:val="24"/>
              </w:rPr>
              <w:t>G</w:t>
            </w:r>
            <w:r>
              <w:rPr>
                <w:rFonts w:ascii="Cambria" w:eastAsia="Cambria" w:hAnsi="Cambria" w:cs="Cambria"/>
                <w:i/>
                <w:spacing w:val="2"/>
                <w:w w:val="103"/>
                <w:sz w:val="24"/>
                <w:szCs w:val="24"/>
              </w:rPr>
              <w:t>o</w:t>
            </w:r>
            <w:r>
              <w:rPr>
                <w:rFonts w:ascii="Cambria" w:eastAsia="Cambria" w:hAnsi="Cambria" w:cs="Cambria"/>
                <w:i/>
                <w:spacing w:val="6"/>
                <w:w w:val="103"/>
                <w:sz w:val="24"/>
                <w:szCs w:val="24"/>
              </w:rPr>
              <w:t>v</w:t>
            </w:r>
            <w:r>
              <w:rPr>
                <w:rFonts w:ascii="Cambria" w:eastAsia="Cambria" w:hAnsi="Cambria" w:cs="Cambria"/>
                <w:i/>
                <w:w w:val="103"/>
                <w:sz w:val="24"/>
                <w:szCs w:val="24"/>
              </w:rPr>
              <w:t>e</w:t>
            </w:r>
            <w:r>
              <w:rPr>
                <w:rFonts w:ascii="Cambria" w:eastAsia="Cambria" w:hAnsi="Cambria" w:cs="Cambria"/>
                <w:i/>
                <w:spacing w:val="-4"/>
                <w:w w:val="103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i/>
                <w:spacing w:val="9"/>
                <w:w w:val="103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i/>
                <w:spacing w:val="-3"/>
                <w:w w:val="103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i/>
                <w:spacing w:val="2"/>
                <w:w w:val="103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i/>
                <w:w w:val="103"/>
                <w:sz w:val="24"/>
                <w:szCs w:val="24"/>
              </w:rPr>
              <w:t>c</w:t>
            </w:r>
          </w:p>
          <w:p w14:paraId="20BF1771" w14:textId="77777777" w:rsidR="00F15FA7" w:rsidRDefault="00000000">
            <w:pPr>
              <w:spacing w:before="11"/>
              <w:ind w:left="100"/>
              <w:rPr>
                <w:rFonts w:ascii="Cambria" w:eastAsia="Cambria" w:hAnsi="Cambria" w:cs="Cambria"/>
                <w:w w:val="103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1</w:t>
            </w:r>
            <w:r w:rsidR="000E3EF1">
              <w:rPr>
                <w:rFonts w:ascii="Cambria" w:eastAsia="Cambria" w:hAnsi="Cambria" w:cs="Cambria"/>
                <w:spacing w:val="-2"/>
                <w:sz w:val="24"/>
                <w:szCs w:val="24"/>
              </w:rPr>
              <w:t>5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.</w:t>
            </w:r>
            <w:r>
              <w:rPr>
                <w:rFonts w:ascii="Cambria" w:eastAsia="Cambria" w:hAnsi="Cambria" w:cs="Cambria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K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eta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h</w:t>
            </w:r>
            <w:r>
              <w:rPr>
                <w:rFonts w:ascii="Cambria" w:eastAsia="Cambria" w:hAnsi="Cambria" w:cs="Cambria"/>
                <w:spacing w:val="6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pacing w:val="-3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pacing w:val="6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4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asi</w:t>
            </w:r>
            <w:r>
              <w:rPr>
                <w:rFonts w:ascii="Cambria" w:eastAsia="Cambria" w:hAnsi="Cambria" w:cs="Cambria"/>
                <w:spacing w:val="11"/>
                <w:sz w:val="24"/>
                <w:szCs w:val="24"/>
              </w:rPr>
              <w:t>o</w:t>
            </w:r>
            <w:r>
              <w:rPr>
                <w:rFonts w:ascii="Cambria" w:eastAsia="Cambria" w:hAnsi="Cambria" w:cs="Cambria"/>
                <w:spacing w:val="-3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l</w:t>
            </w:r>
            <w:r>
              <w:rPr>
                <w:rFonts w:ascii="Cambria" w:eastAsia="Cambria" w:hAnsi="Cambria" w:cs="Cambria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D</w:t>
            </w:r>
            <w:r>
              <w:rPr>
                <w:rFonts w:ascii="Cambria" w:eastAsia="Cambria" w:hAnsi="Cambria" w:cs="Cambria"/>
                <w:spacing w:val="6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n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Be</w:t>
            </w:r>
            <w:r>
              <w:rPr>
                <w:rFonts w:ascii="Cambria" w:eastAsia="Cambria" w:hAnsi="Cambria" w:cs="Cambria"/>
                <w:spacing w:val="7"/>
                <w:sz w:val="24"/>
                <w:szCs w:val="24"/>
              </w:rPr>
              <w:t>l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4"/>
                <w:w w:val="103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pacing w:val="-1"/>
                <w:w w:val="103"/>
                <w:sz w:val="24"/>
                <w:szCs w:val="24"/>
              </w:rPr>
              <w:t>e</w:t>
            </w:r>
            <w:r>
              <w:rPr>
                <w:rFonts w:ascii="Cambria" w:eastAsia="Cambria" w:hAnsi="Cambria" w:cs="Cambria"/>
                <w:spacing w:val="-2"/>
                <w:w w:val="103"/>
                <w:sz w:val="24"/>
                <w:szCs w:val="24"/>
              </w:rPr>
              <w:t>g</w:t>
            </w:r>
            <w:r>
              <w:rPr>
                <w:rFonts w:ascii="Cambria" w:eastAsia="Cambria" w:hAnsi="Cambria" w:cs="Cambria"/>
                <w:spacing w:val="-1"/>
                <w:w w:val="103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pacing w:val="2"/>
                <w:w w:val="103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w w:val="103"/>
                <w:sz w:val="24"/>
                <w:szCs w:val="24"/>
              </w:rPr>
              <w:t>a</w:t>
            </w:r>
          </w:p>
          <w:p w14:paraId="3F924ACE" w14:textId="43688CF7" w:rsidR="000E3EF1" w:rsidRDefault="000E3EF1">
            <w:pPr>
              <w:spacing w:before="11"/>
              <w:ind w:left="10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w w:val="103"/>
                <w:sz w:val="24"/>
                <w:szCs w:val="24"/>
              </w:rPr>
              <w:t>16. UAS</w:t>
            </w:r>
          </w:p>
        </w:tc>
      </w:tr>
      <w:tr w:rsidR="00F15FA7" w14:paraId="0A67B8C0" w14:textId="77777777">
        <w:trPr>
          <w:trHeight w:hRule="exact" w:val="356"/>
        </w:trPr>
        <w:tc>
          <w:tcPr>
            <w:tcW w:w="21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D964E2" w14:textId="77777777" w:rsidR="00F15FA7" w:rsidRDefault="00000000">
            <w:pPr>
              <w:spacing w:before="18"/>
              <w:ind w:left="-1"/>
              <w:rPr>
                <w:sz w:val="24"/>
                <w:szCs w:val="24"/>
              </w:rPr>
            </w:pPr>
            <w:r>
              <w:rPr>
                <w:b/>
                <w:spacing w:val="-1"/>
                <w:w w:val="103"/>
                <w:sz w:val="24"/>
                <w:szCs w:val="24"/>
              </w:rPr>
              <w:t>P</w:t>
            </w:r>
            <w:r>
              <w:rPr>
                <w:b/>
                <w:spacing w:val="-3"/>
                <w:w w:val="103"/>
                <w:sz w:val="24"/>
                <w:szCs w:val="24"/>
              </w:rPr>
              <w:t>u</w:t>
            </w:r>
            <w:r>
              <w:rPr>
                <w:b/>
                <w:spacing w:val="1"/>
                <w:w w:val="103"/>
                <w:sz w:val="24"/>
                <w:szCs w:val="24"/>
              </w:rPr>
              <w:t>s</w:t>
            </w:r>
            <w:r>
              <w:rPr>
                <w:b/>
                <w:spacing w:val="7"/>
                <w:w w:val="103"/>
                <w:sz w:val="24"/>
                <w:szCs w:val="24"/>
              </w:rPr>
              <w:t>t</w:t>
            </w:r>
            <w:r>
              <w:rPr>
                <w:b/>
                <w:spacing w:val="3"/>
                <w:w w:val="103"/>
                <w:sz w:val="24"/>
                <w:szCs w:val="24"/>
              </w:rPr>
              <w:t>a</w:t>
            </w:r>
            <w:r>
              <w:rPr>
                <w:b/>
                <w:spacing w:val="-3"/>
                <w:w w:val="103"/>
                <w:sz w:val="24"/>
                <w:szCs w:val="24"/>
              </w:rPr>
              <w:t>k</w:t>
            </w:r>
            <w:r>
              <w:rPr>
                <w:b/>
                <w:w w:val="103"/>
                <w:sz w:val="24"/>
                <w:szCs w:val="24"/>
              </w:rPr>
              <w:t>a</w:t>
            </w:r>
          </w:p>
        </w:tc>
        <w:tc>
          <w:tcPr>
            <w:tcW w:w="11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FFF1DD" w14:textId="77777777" w:rsidR="00F15FA7" w:rsidRDefault="00F15FA7"/>
        </w:tc>
        <w:tc>
          <w:tcPr>
            <w:tcW w:w="262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E9B3B" w14:textId="77777777" w:rsidR="00F15FA7" w:rsidRDefault="00000000">
            <w:pPr>
              <w:ind w:left="108"/>
              <w:rPr>
                <w:sz w:val="24"/>
                <w:szCs w:val="24"/>
              </w:rPr>
            </w:pPr>
            <w:r>
              <w:rPr>
                <w:spacing w:val="-6"/>
                <w:w w:val="103"/>
                <w:sz w:val="24"/>
                <w:szCs w:val="24"/>
              </w:rPr>
              <w:t>U</w:t>
            </w:r>
            <w:r>
              <w:rPr>
                <w:spacing w:val="-1"/>
                <w:w w:val="103"/>
                <w:sz w:val="24"/>
                <w:szCs w:val="24"/>
              </w:rPr>
              <w:t>t</w:t>
            </w:r>
            <w:r>
              <w:rPr>
                <w:spacing w:val="10"/>
                <w:w w:val="103"/>
                <w:sz w:val="24"/>
                <w:szCs w:val="24"/>
              </w:rPr>
              <w:t>a</w:t>
            </w:r>
            <w:r>
              <w:rPr>
                <w:spacing w:val="-5"/>
                <w:w w:val="103"/>
                <w:sz w:val="24"/>
                <w:szCs w:val="24"/>
              </w:rPr>
              <w:t>m</w:t>
            </w:r>
            <w:r>
              <w:rPr>
                <w:w w:val="103"/>
                <w:sz w:val="24"/>
                <w:szCs w:val="24"/>
              </w:rPr>
              <w:t>a</w:t>
            </w:r>
          </w:p>
        </w:tc>
        <w:tc>
          <w:tcPr>
            <w:tcW w:w="9000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C5E825" w14:textId="77777777" w:rsidR="00F15FA7" w:rsidRDefault="00F15FA7"/>
        </w:tc>
      </w:tr>
      <w:tr w:rsidR="00F15FA7" w14:paraId="76A63D58" w14:textId="77777777">
        <w:trPr>
          <w:trHeight w:hRule="exact" w:val="1005"/>
        </w:trPr>
        <w:tc>
          <w:tcPr>
            <w:tcW w:w="21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27410B" w14:textId="77777777" w:rsidR="00F15FA7" w:rsidRDefault="00F15FA7"/>
        </w:tc>
        <w:tc>
          <w:tcPr>
            <w:tcW w:w="11738" w:type="dxa"/>
            <w:gridSpan w:val="4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4F70BAE" w14:textId="77777777" w:rsidR="00F15FA7" w:rsidRDefault="00000000">
            <w:pPr>
              <w:spacing w:before="19"/>
              <w:ind w:left="114"/>
              <w:rPr>
                <w:sz w:val="24"/>
                <w:szCs w:val="24"/>
              </w:rPr>
            </w:pPr>
            <w:r>
              <w:rPr>
                <w:b/>
                <w:spacing w:val="-6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.</w:t>
            </w:r>
            <w:r>
              <w:rPr>
                <w:b/>
                <w:spacing w:val="54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6"/>
                <w:sz w:val="24"/>
                <w:szCs w:val="24"/>
              </w:rPr>
              <w:t>F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8"/>
                <w:sz w:val="24"/>
                <w:szCs w:val="24"/>
              </w:rPr>
              <w:t>N</w:t>
            </w:r>
            <w:r>
              <w:rPr>
                <w:b/>
                <w:spacing w:val="-3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34"/>
                <w:sz w:val="24"/>
                <w:szCs w:val="24"/>
              </w:rPr>
              <w:t xml:space="preserve"> </w:t>
            </w:r>
            <w:r>
              <w:rPr>
                <w:b/>
                <w:w w:val="103"/>
                <w:sz w:val="24"/>
                <w:szCs w:val="24"/>
              </w:rPr>
              <w:t>:</w:t>
            </w:r>
          </w:p>
          <w:p w14:paraId="3487CD08" w14:textId="77777777" w:rsidR="00F15FA7" w:rsidRDefault="00000000">
            <w:pPr>
              <w:spacing w:before="52"/>
              <w:ind w:left="576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N</w:t>
            </w:r>
            <w:r>
              <w:rPr>
                <w:spacing w:val="8"/>
                <w:sz w:val="24"/>
                <w:szCs w:val="24"/>
              </w:rPr>
              <w:t>D</w:t>
            </w:r>
            <w:r>
              <w:rPr>
                <w:spacing w:val="-6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N</w:t>
            </w:r>
            <w:r>
              <w:rPr>
                <w:spacing w:val="10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1"/>
                <w:sz w:val="24"/>
                <w:szCs w:val="24"/>
              </w:rPr>
              <w:t>UN</w:t>
            </w:r>
            <w:r>
              <w:rPr>
                <w:spacing w:val="8"/>
                <w:sz w:val="24"/>
                <w:szCs w:val="24"/>
              </w:rPr>
              <w:t>D</w:t>
            </w:r>
            <w:r>
              <w:rPr>
                <w:spacing w:val="-6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G 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8"/>
                <w:w w:val="103"/>
                <w:sz w:val="24"/>
                <w:szCs w:val="24"/>
              </w:rPr>
              <w:t>D</w:t>
            </w:r>
            <w:r>
              <w:rPr>
                <w:spacing w:val="1"/>
                <w:w w:val="103"/>
                <w:sz w:val="24"/>
                <w:szCs w:val="24"/>
              </w:rPr>
              <w:t>A</w:t>
            </w:r>
            <w:r>
              <w:rPr>
                <w:spacing w:val="5"/>
                <w:w w:val="103"/>
                <w:sz w:val="24"/>
                <w:szCs w:val="24"/>
              </w:rPr>
              <w:t>S</w:t>
            </w:r>
            <w:r>
              <w:rPr>
                <w:spacing w:val="-6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>R</w:t>
            </w:r>
          </w:p>
          <w:p w14:paraId="58D175EF" w14:textId="77777777" w:rsidR="00F15FA7" w:rsidRDefault="00000000">
            <w:pPr>
              <w:spacing w:before="45"/>
              <w:ind w:left="576"/>
              <w:rPr>
                <w:sz w:val="24"/>
                <w:szCs w:val="24"/>
              </w:rPr>
            </w:pPr>
            <w:r>
              <w:rPr>
                <w:spacing w:val="4"/>
                <w:w w:val="103"/>
                <w:sz w:val="24"/>
                <w:szCs w:val="24"/>
              </w:rPr>
              <w:t>194</w:t>
            </w:r>
            <w:r>
              <w:rPr>
                <w:spacing w:val="11"/>
                <w:w w:val="103"/>
                <w:sz w:val="24"/>
                <w:szCs w:val="24"/>
              </w:rPr>
              <w:t>5</w:t>
            </w:r>
            <w:r>
              <w:rPr>
                <w:spacing w:val="-3"/>
                <w:w w:val="103"/>
                <w:sz w:val="24"/>
                <w:szCs w:val="24"/>
              </w:rPr>
              <w:t>P</w:t>
            </w:r>
            <w:r>
              <w:rPr>
                <w:spacing w:val="-6"/>
                <w:w w:val="103"/>
                <w:sz w:val="24"/>
                <w:szCs w:val="24"/>
              </w:rPr>
              <w:t>A</w:t>
            </w:r>
            <w:r>
              <w:rPr>
                <w:spacing w:val="1"/>
                <w:w w:val="103"/>
                <w:sz w:val="24"/>
                <w:szCs w:val="24"/>
              </w:rPr>
              <w:t>N</w:t>
            </w:r>
            <w:r>
              <w:rPr>
                <w:spacing w:val="7"/>
                <w:w w:val="103"/>
                <w:sz w:val="24"/>
                <w:szCs w:val="24"/>
              </w:rPr>
              <w:t>C</w:t>
            </w:r>
            <w:r>
              <w:rPr>
                <w:spacing w:val="1"/>
                <w:w w:val="103"/>
                <w:sz w:val="24"/>
                <w:szCs w:val="24"/>
              </w:rPr>
              <w:t>A</w:t>
            </w:r>
            <w:r>
              <w:rPr>
                <w:spacing w:val="-3"/>
                <w:w w:val="103"/>
                <w:sz w:val="24"/>
                <w:szCs w:val="24"/>
              </w:rPr>
              <w:t>S</w:t>
            </w:r>
            <w:r>
              <w:rPr>
                <w:w w:val="103"/>
                <w:sz w:val="24"/>
                <w:szCs w:val="24"/>
              </w:rPr>
              <w:t>I</w:t>
            </w:r>
            <w:r>
              <w:rPr>
                <w:spacing w:val="6"/>
                <w:w w:val="103"/>
                <w:sz w:val="24"/>
                <w:szCs w:val="24"/>
              </w:rPr>
              <w:t>L</w:t>
            </w:r>
            <w:r>
              <w:rPr>
                <w:w w:val="103"/>
                <w:sz w:val="24"/>
                <w:szCs w:val="24"/>
              </w:rPr>
              <w:t>A</w:t>
            </w:r>
          </w:p>
        </w:tc>
      </w:tr>
      <w:tr w:rsidR="00F15FA7" w14:paraId="59AD87C9" w14:textId="77777777">
        <w:trPr>
          <w:trHeight w:hRule="exact" w:val="353"/>
        </w:trPr>
        <w:tc>
          <w:tcPr>
            <w:tcW w:w="21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8C4BE8" w14:textId="77777777" w:rsidR="00F15FA7" w:rsidRDefault="00F15FA7"/>
        </w:tc>
        <w:tc>
          <w:tcPr>
            <w:tcW w:w="11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7E6E6"/>
          </w:tcPr>
          <w:p w14:paraId="3B48F5B3" w14:textId="77777777" w:rsidR="00F15FA7" w:rsidRDefault="00F15FA7"/>
        </w:tc>
        <w:tc>
          <w:tcPr>
            <w:tcW w:w="262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69583" w14:textId="77777777" w:rsidR="00F15FA7" w:rsidRDefault="00000000">
            <w:pPr>
              <w:spacing w:before="1"/>
              <w:ind w:left="10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d</w:t>
            </w:r>
            <w:r>
              <w:rPr>
                <w:spacing w:val="3"/>
                <w:sz w:val="24"/>
                <w:szCs w:val="24"/>
              </w:rPr>
              <w:t>uku</w:t>
            </w:r>
            <w:r>
              <w:rPr>
                <w:spacing w:val="-4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w w:val="103"/>
                <w:sz w:val="24"/>
                <w:szCs w:val="24"/>
              </w:rPr>
              <w:t>:</w:t>
            </w:r>
          </w:p>
        </w:tc>
        <w:tc>
          <w:tcPr>
            <w:tcW w:w="9000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7E6E6"/>
          </w:tcPr>
          <w:p w14:paraId="0CA2B95B" w14:textId="77777777" w:rsidR="00F15FA7" w:rsidRDefault="00F15FA7"/>
        </w:tc>
      </w:tr>
      <w:tr w:rsidR="00F15FA7" w14:paraId="74975336" w14:textId="77777777">
        <w:trPr>
          <w:trHeight w:hRule="exact" w:val="717"/>
        </w:trPr>
        <w:tc>
          <w:tcPr>
            <w:tcW w:w="21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F1EE8" w14:textId="77777777" w:rsidR="00F15FA7" w:rsidRDefault="00F15FA7"/>
        </w:tc>
        <w:tc>
          <w:tcPr>
            <w:tcW w:w="1173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191E9" w14:textId="77777777" w:rsidR="00F15FA7" w:rsidRDefault="00000000">
            <w:pPr>
              <w:spacing w:before="30"/>
              <w:ind w:left="11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K</w:t>
            </w:r>
            <w:r>
              <w:rPr>
                <w:spacing w:val="10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2002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i/>
                <w:spacing w:val="-8"/>
                <w:sz w:val="24"/>
                <w:szCs w:val="24"/>
              </w:rPr>
              <w:t>P</w:t>
            </w:r>
            <w:r>
              <w:rPr>
                <w:i/>
                <w:spacing w:val="2"/>
                <w:sz w:val="24"/>
                <w:szCs w:val="24"/>
              </w:rPr>
              <w:t>e</w:t>
            </w:r>
            <w:r>
              <w:rPr>
                <w:i/>
                <w:spacing w:val="3"/>
                <w:sz w:val="24"/>
                <w:szCs w:val="24"/>
              </w:rPr>
              <w:t>nd</w:t>
            </w:r>
            <w:r>
              <w:rPr>
                <w:i/>
                <w:spacing w:val="-1"/>
                <w:sz w:val="24"/>
                <w:szCs w:val="24"/>
              </w:rPr>
              <w:t>i</w:t>
            </w:r>
            <w:r>
              <w:rPr>
                <w:i/>
                <w:spacing w:val="3"/>
                <w:sz w:val="24"/>
                <w:szCs w:val="24"/>
              </w:rPr>
              <w:t>d</w:t>
            </w:r>
            <w:r>
              <w:rPr>
                <w:i/>
                <w:spacing w:val="-1"/>
                <w:sz w:val="24"/>
                <w:szCs w:val="24"/>
              </w:rPr>
              <w:t>i</w:t>
            </w:r>
            <w:r>
              <w:rPr>
                <w:i/>
                <w:spacing w:val="2"/>
                <w:sz w:val="24"/>
                <w:szCs w:val="24"/>
              </w:rPr>
              <w:t>k</w:t>
            </w:r>
            <w:r>
              <w:rPr>
                <w:i/>
                <w:spacing w:val="3"/>
                <w:sz w:val="24"/>
                <w:szCs w:val="24"/>
              </w:rPr>
              <w:t>a</w:t>
            </w:r>
            <w:r>
              <w:rPr>
                <w:i/>
                <w:sz w:val="24"/>
                <w:szCs w:val="24"/>
              </w:rPr>
              <w:t>n</w:t>
            </w:r>
            <w:r>
              <w:rPr>
                <w:i/>
                <w:spacing w:val="29"/>
                <w:sz w:val="24"/>
                <w:szCs w:val="24"/>
              </w:rPr>
              <w:t xml:space="preserve"> </w:t>
            </w:r>
            <w:r>
              <w:rPr>
                <w:i/>
                <w:spacing w:val="-7"/>
                <w:sz w:val="24"/>
                <w:szCs w:val="24"/>
              </w:rPr>
              <w:t>K</w:t>
            </w:r>
            <w:r>
              <w:rPr>
                <w:i/>
                <w:spacing w:val="10"/>
                <w:sz w:val="24"/>
                <w:szCs w:val="24"/>
              </w:rPr>
              <w:t>e</w:t>
            </w:r>
            <w:r>
              <w:rPr>
                <w:i/>
                <w:spacing w:val="-7"/>
                <w:sz w:val="24"/>
                <w:szCs w:val="24"/>
              </w:rPr>
              <w:t>w</w:t>
            </w:r>
            <w:r>
              <w:rPr>
                <w:i/>
                <w:spacing w:val="3"/>
                <w:sz w:val="24"/>
                <w:szCs w:val="24"/>
              </w:rPr>
              <w:t>a</w:t>
            </w:r>
            <w:r>
              <w:rPr>
                <w:i/>
                <w:spacing w:val="1"/>
                <w:sz w:val="24"/>
                <w:szCs w:val="24"/>
              </w:rPr>
              <w:t>r</w:t>
            </w:r>
            <w:r>
              <w:rPr>
                <w:i/>
                <w:spacing w:val="3"/>
                <w:sz w:val="24"/>
                <w:szCs w:val="24"/>
              </w:rPr>
              <w:t>gan</w:t>
            </w:r>
            <w:r>
              <w:rPr>
                <w:i/>
                <w:spacing w:val="2"/>
                <w:sz w:val="24"/>
                <w:szCs w:val="24"/>
              </w:rPr>
              <w:t>e</w:t>
            </w:r>
            <w:r>
              <w:rPr>
                <w:i/>
                <w:spacing w:val="3"/>
                <w:sz w:val="24"/>
                <w:szCs w:val="24"/>
              </w:rPr>
              <w:t>ga</w:t>
            </w:r>
            <w:r>
              <w:rPr>
                <w:i/>
                <w:spacing w:val="1"/>
                <w:sz w:val="24"/>
                <w:szCs w:val="24"/>
              </w:rPr>
              <w:t>r</w:t>
            </w:r>
            <w:r>
              <w:rPr>
                <w:i/>
                <w:spacing w:val="-4"/>
                <w:sz w:val="24"/>
                <w:szCs w:val="24"/>
              </w:rPr>
              <w:t>a</w:t>
            </w:r>
            <w:r>
              <w:rPr>
                <w:i/>
                <w:spacing w:val="3"/>
                <w:sz w:val="24"/>
                <w:szCs w:val="24"/>
              </w:rPr>
              <w:t>a</w:t>
            </w:r>
            <w:r>
              <w:rPr>
                <w:i/>
                <w:spacing w:val="7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37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Y</w:t>
            </w:r>
            <w:r>
              <w:rPr>
                <w:spacing w:val="-4"/>
                <w:sz w:val="24"/>
                <w:szCs w:val="24"/>
              </w:rPr>
              <w:t>o</w:t>
            </w:r>
            <w:r>
              <w:rPr>
                <w:spacing w:val="3"/>
                <w:sz w:val="24"/>
                <w:szCs w:val="24"/>
              </w:rPr>
              <w:t>g</w:t>
            </w:r>
            <w:r>
              <w:rPr>
                <w:spacing w:val="-4"/>
                <w:sz w:val="24"/>
                <w:szCs w:val="24"/>
              </w:rPr>
              <w:t>y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k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pacing w:val="-3"/>
                <w:w w:val="103"/>
                <w:sz w:val="24"/>
                <w:szCs w:val="24"/>
              </w:rPr>
              <w:t>P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>r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spacing w:val="3"/>
                <w:w w:val="103"/>
                <w:sz w:val="24"/>
                <w:szCs w:val="24"/>
              </w:rPr>
              <w:t>d</w:t>
            </w:r>
            <w:r>
              <w:rPr>
                <w:spacing w:val="-1"/>
                <w:w w:val="103"/>
                <w:sz w:val="24"/>
                <w:szCs w:val="24"/>
              </w:rPr>
              <w:t>i</w:t>
            </w:r>
            <w:r>
              <w:rPr>
                <w:spacing w:val="3"/>
                <w:w w:val="103"/>
                <w:sz w:val="24"/>
                <w:szCs w:val="24"/>
              </w:rPr>
              <w:t>g</w:t>
            </w:r>
            <w:r>
              <w:rPr>
                <w:spacing w:val="-5"/>
                <w:w w:val="103"/>
                <w:sz w:val="24"/>
                <w:szCs w:val="24"/>
              </w:rPr>
              <w:t>m</w:t>
            </w:r>
            <w:r>
              <w:rPr>
                <w:w w:val="103"/>
                <w:sz w:val="24"/>
                <w:szCs w:val="24"/>
              </w:rPr>
              <w:t>a</w:t>
            </w:r>
          </w:p>
        </w:tc>
      </w:tr>
      <w:tr w:rsidR="00F15FA7" w14:paraId="56AC88E5" w14:textId="77777777">
        <w:trPr>
          <w:trHeight w:hRule="exact" w:val="338"/>
        </w:trPr>
        <w:tc>
          <w:tcPr>
            <w:tcW w:w="21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6027F7" w14:textId="77777777" w:rsidR="00F15FA7" w:rsidRDefault="00000000">
            <w:pPr>
              <w:spacing w:before="14"/>
              <w:ind w:left="-1"/>
              <w:rPr>
                <w:sz w:val="24"/>
                <w:szCs w:val="24"/>
              </w:rPr>
            </w:pPr>
            <w:r>
              <w:rPr>
                <w:b/>
                <w:spacing w:val="6"/>
                <w:w w:val="103"/>
                <w:sz w:val="24"/>
                <w:szCs w:val="24"/>
              </w:rPr>
              <w:t>M</w:t>
            </w:r>
            <w:r>
              <w:rPr>
                <w:b/>
                <w:spacing w:val="2"/>
                <w:w w:val="103"/>
                <w:sz w:val="24"/>
                <w:szCs w:val="24"/>
              </w:rPr>
              <w:t>e</w:t>
            </w:r>
            <w:r>
              <w:rPr>
                <w:b/>
                <w:spacing w:val="-3"/>
                <w:w w:val="103"/>
                <w:sz w:val="24"/>
                <w:szCs w:val="24"/>
              </w:rPr>
              <w:t>d</w:t>
            </w:r>
            <w:r>
              <w:rPr>
                <w:b/>
                <w:spacing w:val="-1"/>
                <w:w w:val="103"/>
                <w:sz w:val="24"/>
                <w:szCs w:val="24"/>
              </w:rPr>
              <w:t>i</w:t>
            </w:r>
            <w:r>
              <w:rPr>
                <w:b/>
                <w:w w:val="103"/>
                <w:sz w:val="24"/>
                <w:szCs w:val="24"/>
              </w:rPr>
              <w:t>a</w:t>
            </w:r>
          </w:p>
          <w:p w14:paraId="3FEA178E" w14:textId="77777777" w:rsidR="00F15FA7" w:rsidRDefault="00000000">
            <w:pPr>
              <w:spacing w:before="52"/>
              <w:ind w:left="-1"/>
              <w:rPr>
                <w:sz w:val="24"/>
                <w:szCs w:val="24"/>
              </w:rPr>
            </w:pPr>
            <w:r>
              <w:rPr>
                <w:b/>
                <w:spacing w:val="-1"/>
                <w:w w:val="103"/>
                <w:sz w:val="24"/>
                <w:szCs w:val="24"/>
              </w:rPr>
              <w:t>P</w:t>
            </w:r>
            <w:r>
              <w:rPr>
                <w:b/>
                <w:spacing w:val="2"/>
                <w:w w:val="103"/>
                <w:sz w:val="24"/>
                <w:szCs w:val="24"/>
              </w:rPr>
              <w:t>e</w:t>
            </w:r>
            <w:r>
              <w:rPr>
                <w:b/>
                <w:spacing w:val="-4"/>
                <w:w w:val="103"/>
                <w:sz w:val="24"/>
                <w:szCs w:val="24"/>
              </w:rPr>
              <w:t>m</w:t>
            </w:r>
            <w:r>
              <w:rPr>
                <w:b/>
                <w:spacing w:val="-3"/>
                <w:w w:val="103"/>
                <w:sz w:val="24"/>
                <w:szCs w:val="24"/>
              </w:rPr>
              <w:t>b</w:t>
            </w:r>
            <w:r>
              <w:rPr>
                <w:b/>
                <w:spacing w:val="2"/>
                <w:w w:val="103"/>
                <w:sz w:val="24"/>
                <w:szCs w:val="24"/>
              </w:rPr>
              <w:t>e</w:t>
            </w:r>
            <w:r>
              <w:rPr>
                <w:b/>
                <w:spacing w:val="-1"/>
                <w:w w:val="103"/>
                <w:sz w:val="24"/>
                <w:szCs w:val="24"/>
              </w:rPr>
              <w:t>l</w:t>
            </w:r>
            <w:r>
              <w:rPr>
                <w:b/>
                <w:spacing w:val="-4"/>
                <w:w w:val="103"/>
                <w:sz w:val="24"/>
                <w:szCs w:val="24"/>
              </w:rPr>
              <w:t>a</w:t>
            </w:r>
            <w:r>
              <w:rPr>
                <w:b/>
                <w:spacing w:val="7"/>
                <w:w w:val="103"/>
                <w:sz w:val="24"/>
                <w:szCs w:val="24"/>
              </w:rPr>
              <w:t>j</w:t>
            </w:r>
            <w:r>
              <w:rPr>
                <w:b/>
                <w:spacing w:val="-4"/>
                <w:w w:val="103"/>
                <w:sz w:val="24"/>
                <w:szCs w:val="24"/>
              </w:rPr>
              <w:t>a</w:t>
            </w:r>
            <w:r>
              <w:rPr>
                <w:b/>
                <w:spacing w:val="2"/>
                <w:w w:val="103"/>
                <w:sz w:val="24"/>
                <w:szCs w:val="24"/>
              </w:rPr>
              <w:t>r</w:t>
            </w:r>
            <w:r>
              <w:rPr>
                <w:b/>
                <w:spacing w:val="-4"/>
                <w:w w:val="103"/>
                <w:sz w:val="24"/>
                <w:szCs w:val="24"/>
              </w:rPr>
              <w:t>a</w:t>
            </w:r>
            <w:r>
              <w:rPr>
                <w:b/>
                <w:w w:val="103"/>
                <w:sz w:val="24"/>
                <w:szCs w:val="24"/>
              </w:rPr>
              <w:t>n</w:t>
            </w:r>
          </w:p>
        </w:tc>
        <w:tc>
          <w:tcPr>
            <w:tcW w:w="6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680EC" w14:textId="77777777" w:rsidR="00F15FA7" w:rsidRDefault="00000000">
            <w:pPr>
              <w:spacing w:before="14"/>
              <w:ind w:left="1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P</w:t>
            </w:r>
            <w:r>
              <w:rPr>
                <w:spacing w:val="-5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0"/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pacing w:val="3"/>
                <w:sz w:val="24"/>
                <w:szCs w:val="24"/>
              </w:rPr>
              <w:t>k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pacing w:val="3"/>
                <w:sz w:val="24"/>
                <w:szCs w:val="24"/>
              </w:rPr>
              <w:t>u</w:t>
            </w:r>
            <w:r>
              <w:rPr>
                <w:spacing w:val="-4"/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w w:val="103"/>
                <w:sz w:val="24"/>
                <w:szCs w:val="24"/>
              </w:rPr>
              <w:t>:</w:t>
            </w:r>
          </w:p>
        </w:tc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CAB83" w14:textId="77777777" w:rsidR="00F15FA7" w:rsidRDefault="00000000">
            <w:pPr>
              <w:spacing w:before="14"/>
              <w:ind w:left="12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P</w:t>
            </w:r>
            <w:r>
              <w:rPr>
                <w:spacing w:val="-5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0"/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pacing w:val="3"/>
                <w:sz w:val="24"/>
                <w:szCs w:val="24"/>
              </w:rPr>
              <w:t>k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k</w:t>
            </w:r>
            <w:r>
              <w:rPr>
                <w:spacing w:val="-5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0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w w:val="103"/>
                <w:sz w:val="24"/>
                <w:szCs w:val="24"/>
              </w:rPr>
              <w:t>:</w:t>
            </w:r>
          </w:p>
        </w:tc>
      </w:tr>
      <w:tr w:rsidR="00F15FA7" w14:paraId="1B1BC829" w14:textId="77777777">
        <w:trPr>
          <w:trHeight w:hRule="exact" w:val="346"/>
        </w:trPr>
        <w:tc>
          <w:tcPr>
            <w:tcW w:w="21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0C9DE5" w14:textId="77777777" w:rsidR="00F15FA7" w:rsidRDefault="00F15FA7"/>
        </w:tc>
        <w:tc>
          <w:tcPr>
            <w:tcW w:w="6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238D3" w14:textId="77777777" w:rsidR="00F15FA7" w:rsidRDefault="00000000">
            <w:pPr>
              <w:spacing w:before="15"/>
              <w:ind w:left="1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S</w:t>
            </w:r>
            <w:r>
              <w:rPr>
                <w:spacing w:val="-4"/>
                <w:sz w:val="24"/>
                <w:szCs w:val="24"/>
              </w:rPr>
              <w:t>p</w:t>
            </w:r>
            <w:r>
              <w:rPr>
                <w:spacing w:val="7"/>
                <w:sz w:val="24"/>
                <w:szCs w:val="24"/>
              </w:rPr>
              <w:t>r</w:t>
            </w:r>
            <w:r>
              <w:rPr>
                <w:spacing w:val="-5"/>
                <w:sz w:val="24"/>
                <w:szCs w:val="24"/>
              </w:rPr>
              <w:t>e</w:t>
            </w:r>
            <w:r>
              <w:rPr>
                <w:spacing w:val="10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S</w:t>
            </w:r>
            <w:r>
              <w:rPr>
                <w:spacing w:val="3"/>
                <w:sz w:val="24"/>
                <w:szCs w:val="24"/>
              </w:rPr>
              <w:t>h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li</w:t>
            </w:r>
            <w:r>
              <w:rPr>
                <w:spacing w:val="3"/>
                <w:sz w:val="24"/>
                <w:szCs w:val="24"/>
              </w:rPr>
              <w:t>k</w:t>
            </w:r>
            <w:r>
              <w:rPr>
                <w:spacing w:val="10"/>
                <w:sz w:val="24"/>
                <w:szCs w:val="24"/>
              </w:rPr>
              <w:t>a</w:t>
            </w:r>
            <w:r>
              <w:rPr>
                <w:spacing w:val="-6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8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ff</w:t>
            </w:r>
            <w:r>
              <w:rPr>
                <w:spacing w:val="6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c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li</w:t>
            </w:r>
            <w:r>
              <w:rPr>
                <w:spacing w:val="3"/>
                <w:sz w:val="24"/>
                <w:szCs w:val="24"/>
              </w:rPr>
              <w:t>k</w:t>
            </w:r>
            <w:r>
              <w:rPr>
                <w:spacing w:val="10"/>
                <w:sz w:val="24"/>
                <w:szCs w:val="24"/>
              </w:rPr>
              <w:t>a</w:t>
            </w:r>
            <w:r>
              <w:rPr>
                <w:spacing w:val="-6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P</w:t>
            </w:r>
            <w:r>
              <w:rPr>
                <w:spacing w:val="3"/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w</w:t>
            </w:r>
            <w:r>
              <w:rPr>
                <w:spacing w:val="-5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pacing w:val="5"/>
                <w:w w:val="103"/>
                <w:sz w:val="24"/>
                <w:szCs w:val="24"/>
              </w:rPr>
              <w:t>P</w:t>
            </w:r>
            <w:r>
              <w:rPr>
                <w:spacing w:val="-4"/>
                <w:w w:val="103"/>
                <w:sz w:val="24"/>
                <w:szCs w:val="24"/>
              </w:rPr>
              <w:t>o</w:t>
            </w:r>
            <w:r>
              <w:rPr>
                <w:spacing w:val="6"/>
                <w:w w:val="103"/>
                <w:sz w:val="24"/>
                <w:szCs w:val="24"/>
              </w:rPr>
              <w:t>i</w:t>
            </w:r>
            <w:r>
              <w:rPr>
                <w:spacing w:val="-4"/>
                <w:w w:val="103"/>
                <w:sz w:val="24"/>
                <w:szCs w:val="24"/>
              </w:rPr>
              <w:t>n</w:t>
            </w:r>
            <w:r>
              <w:rPr>
                <w:w w:val="103"/>
                <w:sz w:val="24"/>
                <w:szCs w:val="24"/>
              </w:rPr>
              <w:t>t</w:t>
            </w:r>
          </w:p>
        </w:tc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AE04D" w14:textId="77777777" w:rsidR="00F15FA7" w:rsidRDefault="00000000">
            <w:pPr>
              <w:spacing w:before="15"/>
              <w:ind w:left="12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p</w:t>
            </w:r>
            <w:r>
              <w:rPr>
                <w:spacing w:val="6"/>
                <w:sz w:val="24"/>
                <w:szCs w:val="24"/>
              </w:rPr>
              <w:t>t</w:t>
            </w:r>
            <w:r>
              <w:rPr>
                <w:spacing w:val="-4"/>
                <w:sz w:val="24"/>
                <w:szCs w:val="24"/>
              </w:rPr>
              <w:t>o</w:t>
            </w:r>
            <w:r>
              <w:rPr>
                <w:spacing w:val="3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d</w:t>
            </w:r>
            <w:r>
              <w:rPr>
                <w:spacing w:val="10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S</w:t>
            </w:r>
            <w:r>
              <w:rPr>
                <w:spacing w:val="-5"/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7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pacing w:val="5"/>
                <w:w w:val="103"/>
                <w:sz w:val="24"/>
                <w:szCs w:val="24"/>
              </w:rPr>
              <w:t>P</w:t>
            </w:r>
            <w:r>
              <w:rPr>
                <w:spacing w:val="-4"/>
                <w:w w:val="103"/>
                <w:sz w:val="24"/>
                <w:szCs w:val="24"/>
              </w:rPr>
              <w:t>h</w:t>
            </w:r>
            <w:r>
              <w:rPr>
                <w:spacing w:val="3"/>
                <w:w w:val="103"/>
                <w:sz w:val="24"/>
                <w:szCs w:val="24"/>
              </w:rPr>
              <w:t>on</w:t>
            </w:r>
            <w:r>
              <w:rPr>
                <w:w w:val="103"/>
                <w:sz w:val="24"/>
                <w:szCs w:val="24"/>
              </w:rPr>
              <w:t>e</w:t>
            </w:r>
          </w:p>
        </w:tc>
      </w:tr>
      <w:tr w:rsidR="00F15FA7" w14:paraId="5038A6E9" w14:textId="77777777">
        <w:trPr>
          <w:trHeight w:hRule="exact" w:val="338"/>
        </w:trPr>
        <w:tc>
          <w:tcPr>
            <w:tcW w:w="21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A8CBD" w14:textId="77777777" w:rsidR="00F15FA7" w:rsidRDefault="00F15FA7"/>
        </w:tc>
        <w:tc>
          <w:tcPr>
            <w:tcW w:w="6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5D8D8" w14:textId="77777777" w:rsidR="00F15FA7" w:rsidRDefault="00F15FA7"/>
        </w:tc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CBA6C" w14:textId="77777777" w:rsidR="00F15FA7" w:rsidRDefault="00F15FA7"/>
        </w:tc>
      </w:tr>
      <w:tr w:rsidR="00F15FA7" w14:paraId="3360CAB7" w14:textId="77777777">
        <w:trPr>
          <w:trHeight w:hRule="exact" w:val="1279"/>
        </w:trPr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82538" w14:textId="77777777" w:rsidR="00F15FA7" w:rsidRDefault="00000000">
            <w:pPr>
              <w:spacing w:before="14"/>
              <w:ind w:left="-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2"/>
                <w:sz w:val="24"/>
                <w:szCs w:val="24"/>
              </w:rPr>
              <w:t>e</w:t>
            </w:r>
            <w:r>
              <w:rPr>
                <w:b/>
                <w:spacing w:val="-4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m</w:t>
            </w:r>
            <w:r>
              <w:rPr>
                <w:b/>
                <w:spacing w:val="20"/>
                <w:sz w:val="24"/>
                <w:szCs w:val="24"/>
              </w:rPr>
              <w:t xml:space="preserve"> </w:t>
            </w:r>
            <w:r>
              <w:rPr>
                <w:b/>
                <w:w w:val="103"/>
                <w:sz w:val="24"/>
                <w:szCs w:val="24"/>
              </w:rPr>
              <w:t>T</w:t>
            </w:r>
            <w:r>
              <w:rPr>
                <w:b/>
                <w:spacing w:val="2"/>
                <w:w w:val="103"/>
                <w:sz w:val="24"/>
                <w:szCs w:val="24"/>
              </w:rPr>
              <w:t>e</w:t>
            </w:r>
            <w:r>
              <w:rPr>
                <w:b/>
                <w:spacing w:val="-4"/>
                <w:w w:val="103"/>
                <w:sz w:val="24"/>
                <w:szCs w:val="24"/>
              </w:rPr>
              <w:t>a</w:t>
            </w:r>
            <w:r>
              <w:rPr>
                <w:b/>
                <w:spacing w:val="10"/>
                <w:w w:val="103"/>
                <w:sz w:val="24"/>
                <w:szCs w:val="24"/>
              </w:rPr>
              <w:t>c</w:t>
            </w:r>
            <w:r>
              <w:rPr>
                <w:b/>
                <w:spacing w:val="-3"/>
                <w:w w:val="103"/>
                <w:sz w:val="24"/>
                <w:szCs w:val="24"/>
              </w:rPr>
              <w:t>h</w:t>
            </w:r>
            <w:r>
              <w:rPr>
                <w:b/>
                <w:spacing w:val="-1"/>
                <w:w w:val="103"/>
                <w:sz w:val="24"/>
                <w:szCs w:val="24"/>
              </w:rPr>
              <w:t>i</w:t>
            </w:r>
            <w:r>
              <w:rPr>
                <w:b/>
                <w:spacing w:val="-3"/>
                <w:w w:val="103"/>
                <w:sz w:val="24"/>
                <w:szCs w:val="24"/>
              </w:rPr>
              <w:t>n</w:t>
            </w:r>
            <w:r>
              <w:rPr>
                <w:b/>
                <w:w w:val="103"/>
                <w:sz w:val="24"/>
                <w:szCs w:val="24"/>
              </w:rPr>
              <w:t>g</w:t>
            </w:r>
          </w:p>
        </w:tc>
        <w:tc>
          <w:tcPr>
            <w:tcW w:w="117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643A9" w14:textId="39A4EDEF" w:rsidR="006B1325" w:rsidRPr="006B1325" w:rsidRDefault="006B1325" w:rsidP="006B1325">
            <w:pPr>
              <w:pStyle w:val="ListParagraph"/>
              <w:numPr>
                <w:ilvl w:val="0"/>
                <w:numId w:val="3"/>
              </w:numPr>
              <w:spacing w:before="22" w:line="560" w:lineRule="exact"/>
              <w:ind w:left="474"/>
              <w:rPr>
                <w:sz w:val="24"/>
                <w:szCs w:val="24"/>
              </w:rPr>
            </w:pPr>
            <w:r w:rsidRPr="006B1325">
              <w:rPr>
                <w:sz w:val="24"/>
                <w:szCs w:val="24"/>
              </w:rPr>
              <w:t>Majid Ali, M.Si</w:t>
            </w:r>
          </w:p>
          <w:p w14:paraId="7C178DFF" w14:textId="3DE838CE" w:rsidR="006B1325" w:rsidRDefault="006B1325" w:rsidP="006B1325">
            <w:pPr>
              <w:spacing w:before="6"/>
              <w:ind w:left="114"/>
              <w:rPr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Linda Wahyuni, M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H</w:t>
            </w:r>
          </w:p>
          <w:p w14:paraId="4C7804E6" w14:textId="6C45695E" w:rsidR="00F15FA7" w:rsidRDefault="00F15FA7" w:rsidP="006B1325">
            <w:pPr>
              <w:spacing w:before="6"/>
              <w:rPr>
                <w:sz w:val="24"/>
                <w:szCs w:val="24"/>
              </w:rPr>
            </w:pPr>
          </w:p>
        </w:tc>
      </w:tr>
      <w:tr w:rsidR="00F15FA7" w14:paraId="49B13CF8" w14:textId="77777777">
        <w:trPr>
          <w:trHeight w:hRule="exact" w:val="678"/>
        </w:trPr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D9C2F" w14:textId="77777777" w:rsidR="00F15FA7" w:rsidRDefault="00000000">
            <w:pPr>
              <w:spacing w:before="4" w:line="294" w:lineRule="auto"/>
              <w:ind w:left="115" w:right="806"/>
              <w:rPr>
                <w:sz w:val="24"/>
                <w:szCs w:val="24"/>
              </w:rPr>
            </w:pPr>
            <w:r>
              <w:rPr>
                <w:spacing w:val="-2"/>
                <w:w w:val="103"/>
                <w:sz w:val="24"/>
                <w:szCs w:val="24"/>
              </w:rPr>
              <w:t>M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spacing w:val="-1"/>
                <w:w w:val="103"/>
                <w:sz w:val="24"/>
                <w:szCs w:val="24"/>
              </w:rPr>
              <w:t>t</w:t>
            </w:r>
            <w:r>
              <w:rPr>
                <w:w w:val="103"/>
                <w:sz w:val="24"/>
                <w:szCs w:val="24"/>
              </w:rPr>
              <w:t>a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3"/>
                <w:w w:val="103"/>
                <w:sz w:val="24"/>
                <w:szCs w:val="24"/>
              </w:rPr>
              <w:t>ku</w:t>
            </w:r>
            <w:r>
              <w:rPr>
                <w:spacing w:val="-1"/>
                <w:w w:val="103"/>
                <w:sz w:val="24"/>
                <w:szCs w:val="24"/>
              </w:rPr>
              <w:t>li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 xml:space="preserve">h </w:t>
            </w:r>
            <w:r>
              <w:rPr>
                <w:spacing w:val="1"/>
                <w:w w:val="103"/>
                <w:sz w:val="24"/>
                <w:szCs w:val="24"/>
              </w:rPr>
              <w:t>s</w:t>
            </w:r>
            <w:r>
              <w:rPr>
                <w:spacing w:val="-4"/>
                <w:w w:val="103"/>
                <w:sz w:val="24"/>
                <w:szCs w:val="24"/>
              </w:rPr>
              <w:t>y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>r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>t</w:t>
            </w:r>
          </w:p>
        </w:tc>
        <w:tc>
          <w:tcPr>
            <w:tcW w:w="117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36D7869" w14:textId="77777777" w:rsidR="00F15FA7" w:rsidRDefault="00000000">
            <w:pPr>
              <w:spacing w:before="4"/>
              <w:ind w:left="114"/>
              <w:rPr>
                <w:sz w:val="24"/>
                <w:szCs w:val="24"/>
              </w:rPr>
            </w:pPr>
            <w:r>
              <w:rPr>
                <w:w w:val="103"/>
                <w:sz w:val="24"/>
                <w:szCs w:val="24"/>
              </w:rPr>
              <w:t>-</w:t>
            </w:r>
          </w:p>
        </w:tc>
      </w:tr>
    </w:tbl>
    <w:p w14:paraId="2F7CD46E" w14:textId="77777777" w:rsidR="00F15FA7" w:rsidRDefault="00F15FA7">
      <w:pPr>
        <w:sectPr w:rsidR="00F15FA7" w:rsidSect="001B157C">
          <w:pgSz w:w="16860" w:h="11920" w:orient="landscape"/>
          <w:pgMar w:top="1000" w:right="1280" w:bottom="280" w:left="1480" w:header="720" w:footer="720" w:gutter="0"/>
          <w:cols w:space="720"/>
        </w:sectPr>
      </w:pPr>
    </w:p>
    <w:p w14:paraId="62EE4DBC" w14:textId="77777777" w:rsidR="00F15FA7" w:rsidRDefault="00F15FA7">
      <w:pPr>
        <w:spacing w:before="1" w:line="100" w:lineRule="exact"/>
        <w:rPr>
          <w:sz w:val="10"/>
          <w:szCs w:val="10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5"/>
        <w:gridCol w:w="2507"/>
        <w:gridCol w:w="1740"/>
        <w:gridCol w:w="1967"/>
        <w:gridCol w:w="2283"/>
        <w:gridCol w:w="3565"/>
        <w:gridCol w:w="1059"/>
      </w:tblGrid>
      <w:tr w:rsidR="00F15FA7" w14:paraId="68D51ACA" w14:textId="77777777">
        <w:trPr>
          <w:trHeight w:hRule="exact" w:val="313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7E6E6"/>
          </w:tcPr>
          <w:p w14:paraId="6B2913F7" w14:textId="77777777" w:rsidR="00F15FA7" w:rsidRDefault="00F15FA7"/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21EFCF70" w14:textId="77777777" w:rsidR="00F15FA7" w:rsidRDefault="00000000">
            <w:pPr>
              <w:spacing w:before="11"/>
              <w:ind w:left="652"/>
              <w:rPr>
                <w:sz w:val="24"/>
                <w:szCs w:val="24"/>
              </w:rPr>
            </w:pPr>
            <w:r>
              <w:rPr>
                <w:spacing w:val="-3"/>
                <w:w w:val="103"/>
                <w:sz w:val="24"/>
                <w:szCs w:val="24"/>
              </w:rPr>
              <w:t>S</w:t>
            </w:r>
            <w:r>
              <w:rPr>
                <w:spacing w:val="3"/>
                <w:w w:val="103"/>
                <w:sz w:val="24"/>
                <w:szCs w:val="24"/>
              </w:rPr>
              <w:t>u</w:t>
            </w:r>
            <w:r>
              <w:rPr>
                <w:spacing w:val="4"/>
                <w:w w:val="103"/>
                <w:sz w:val="24"/>
                <w:szCs w:val="24"/>
              </w:rPr>
              <w:t>b</w:t>
            </w:r>
            <w:r>
              <w:rPr>
                <w:spacing w:val="-7"/>
                <w:w w:val="103"/>
                <w:sz w:val="24"/>
                <w:szCs w:val="24"/>
              </w:rPr>
              <w:t>-</w:t>
            </w:r>
            <w:r>
              <w:rPr>
                <w:spacing w:val="7"/>
                <w:w w:val="103"/>
                <w:sz w:val="24"/>
                <w:szCs w:val="24"/>
              </w:rPr>
              <w:t>C</w:t>
            </w:r>
            <w:r>
              <w:rPr>
                <w:spacing w:val="5"/>
                <w:w w:val="103"/>
                <w:sz w:val="24"/>
                <w:szCs w:val="24"/>
              </w:rPr>
              <w:t>P</w:t>
            </w:r>
            <w:r>
              <w:rPr>
                <w:spacing w:val="-7"/>
                <w:w w:val="103"/>
                <w:sz w:val="24"/>
                <w:szCs w:val="24"/>
              </w:rPr>
              <w:t>-</w:t>
            </w:r>
            <w:r>
              <w:rPr>
                <w:spacing w:val="5"/>
                <w:w w:val="103"/>
                <w:sz w:val="24"/>
                <w:szCs w:val="24"/>
              </w:rPr>
              <w:t>MK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7E6E6"/>
          </w:tcPr>
          <w:p w14:paraId="07F5B3F6" w14:textId="77777777" w:rsidR="00F15FA7" w:rsidRDefault="00F15FA7"/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7E6E6"/>
          </w:tcPr>
          <w:p w14:paraId="7805A7A6" w14:textId="77777777" w:rsidR="00F15FA7" w:rsidRDefault="00000000">
            <w:pPr>
              <w:spacing w:before="4"/>
              <w:ind w:left="510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pacing w:val="6"/>
                <w:sz w:val="24"/>
                <w:szCs w:val="24"/>
              </w:rPr>
              <w:t>t</w:t>
            </w:r>
            <w:r>
              <w:rPr>
                <w:spacing w:val="-5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w w:val="103"/>
                <w:sz w:val="24"/>
                <w:szCs w:val="24"/>
              </w:rPr>
              <w:t>&amp;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7E6E6"/>
          </w:tcPr>
          <w:p w14:paraId="0BFD8FDB" w14:textId="77777777" w:rsidR="00F15FA7" w:rsidRDefault="00000000">
            <w:pPr>
              <w:spacing w:before="4"/>
              <w:ind w:left="791"/>
              <w:rPr>
                <w:sz w:val="24"/>
                <w:szCs w:val="24"/>
              </w:rPr>
            </w:pPr>
            <w:r>
              <w:rPr>
                <w:spacing w:val="-2"/>
                <w:w w:val="103"/>
                <w:sz w:val="24"/>
                <w:szCs w:val="24"/>
              </w:rPr>
              <w:t>M</w:t>
            </w:r>
            <w:r>
              <w:rPr>
                <w:spacing w:val="2"/>
                <w:w w:val="103"/>
                <w:sz w:val="24"/>
                <w:szCs w:val="24"/>
              </w:rPr>
              <w:t>e</w:t>
            </w:r>
            <w:r>
              <w:rPr>
                <w:spacing w:val="-1"/>
                <w:w w:val="103"/>
                <w:sz w:val="24"/>
                <w:szCs w:val="24"/>
              </w:rPr>
              <w:t>t</w:t>
            </w:r>
            <w:r>
              <w:rPr>
                <w:spacing w:val="3"/>
                <w:w w:val="103"/>
                <w:sz w:val="24"/>
                <w:szCs w:val="24"/>
              </w:rPr>
              <w:t>od</w:t>
            </w:r>
            <w:r>
              <w:rPr>
                <w:w w:val="103"/>
                <w:sz w:val="24"/>
                <w:szCs w:val="24"/>
              </w:rPr>
              <w:t>e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7E6E6"/>
          </w:tcPr>
          <w:p w14:paraId="1984847A" w14:textId="77777777" w:rsidR="00F15FA7" w:rsidRDefault="00F15FA7"/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7E6E6"/>
          </w:tcPr>
          <w:p w14:paraId="0BDAED7A" w14:textId="77777777" w:rsidR="00F15FA7" w:rsidRDefault="00F15FA7"/>
        </w:tc>
      </w:tr>
      <w:tr w:rsidR="00F15FA7" w14:paraId="318FA86B" w14:textId="77777777">
        <w:trPr>
          <w:trHeight w:hRule="exact" w:val="313"/>
        </w:trPr>
        <w:tc>
          <w:tcPr>
            <w:tcW w:w="7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7E6E6"/>
          </w:tcPr>
          <w:p w14:paraId="52719D6F" w14:textId="77777777" w:rsidR="00F15FA7" w:rsidRDefault="00F15FA7"/>
        </w:tc>
        <w:tc>
          <w:tcPr>
            <w:tcW w:w="25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6BB1944C" w14:textId="77777777" w:rsidR="00F15FA7" w:rsidRDefault="00000000">
            <w:pPr>
              <w:spacing w:before="19"/>
              <w:ind w:left="2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spacing w:val="-6"/>
                <w:sz w:val="24"/>
                <w:szCs w:val="24"/>
              </w:rPr>
              <w:t>s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b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pacing w:val="3"/>
                <w:w w:val="103"/>
                <w:sz w:val="24"/>
                <w:szCs w:val="24"/>
              </w:rPr>
              <w:t>k</w:t>
            </w:r>
            <w:r>
              <w:rPr>
                <w:spacing w:val="2"/>
                <w:w w:val="103"/>
                <w:sz w:val="24"/>
                <w:szCs w:val="24"/>
              </w:rPr>
              <w:t>e</w:t>
            </w:r>
            <w:r>
              <w:rPr>
                <w:spacing w:val="-5"/>
                <w:w w:val="103"/>
                <w:sz w:val="24"/>
                <w:szCs w:val="24"/>
              </w:rPr>
              <w:t>m</w:t>
            </w:r>
            <w:r>
              <w:rPr>
                <w:spacing w:val="10"/>
                <w:w w:val="103"/>
                <w:sz w:val="24"/>
                <w:szCs w:val="24"/>
              </w:rPr>
              <w:t>a</w:t>
            </w:r>
            <w:r>
              <w:rPr>
                <w:spacing w:val="-5"/>
                <w:w w:val="103"/>
                <w:sz w:val="24"/>
                <w:szCs w:val="24"/>
              </w:rPr>
              <w:t>m</w:t>
            </w:r>
            <w:r>
              <w:rPr>
                <w:spacing w:val="-4"/>
                <w:w w:val="103"/>
                <w:sz w:val="24"/>
                <w:szCs w:val="24"/>
              </w:rPr>
              <w:t>p</w:t>
            </w:r>
            <w:r>
              <w:rPr>
                <w:spacing w:val="3"/>
                <w:w w:val="103"/>
                <w:sz w:val="24"/>
                <w:szCs w:val="24"/>
              </w:rPr>
              <w:t>u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>n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7E6E6"/>
          </w:tcPr>
          <w:p w14:paraId="169313CF" w14:textId="77777777" w:rsidR="00F15FA7" w:rsidRDefault="00F15FA7"/>
        </w:tc>
        <w:tc>
          <w:tcPr>
            <w:tcW w:w="19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7E6E6"/>
          </w:tcPr>
          <w:p w14:paraId="236BAAC4" w14:textId="77777777" w:rsidR="00F15FA7" w:rsidRDefault="00000000">
            <w:pPr>
              <w:spacing w:before="12"/>
              <w:ind w:left="654"/>
              <w:rPr>
                <w:sz w:val="24"/>
                <w:szCs w:val="24"/>
              </w:rPr>
            </w:pPr>
            <w:r>
              <w:rPr>
                <w:w w:val="103"/>
                <w:sz w:val="24"/>
                <w:szCs w:val="24"/>
              </w:rPr>
              <w:t>B</w:t>
            </w:r>
            <w:r>
              <w:rPr>
                <w:spacing w:val="2"/>
                <w:w w:val="103"/>
                <w:sz w:val="24"/>
                <w:szCs w:val="24"/>
              </w:rPr>
              <w:t>e</w:t>
            </w:r>
            <w:r>
              <w:rPr>
                <w:spacing w:val="-4"/>
                <w:w w:val="103"/>
                <w:sz w:val="24"/>
                <w:szCs w:val="24"/>
              </w:rPr>
              <w:t>n</w:t>
            </w:r>
            <w:r>
              <w:rPr>
                <w:spacing w:val="-1"/>
                <w:w w:val="103"/>
                <w:sz w:val="24"/>
                <w:szCs w:val="24"/>
              </w:rPr>
              <w:t>t</w:t>
            </w:r>
            <w:r>
              <w:rPr>
                <w:spacing w:val="3"/>
                <w:w w:val="103"/>
                <w:sz w:val="24"/>
                <w:szCs w:val="24"/>
              </w:rPr>
              <w:t>u</w:t>
            </w:r>
            <w:r>
              <w:rPr>
                <w:w w:val="103"/>
                <w:sz w:val="24"/>
                <w:szCs w:val="24"/>
              </w:rPr>
              <w:t>k</w:t>
            </w:r>
          </w:p>
        </w:tc>
        <w:tc>
          <w:tcPr>
            <w:tcW w:w="2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7E6E6"/>
          </w:tcPr>
          <w:p w14:paraId="7482EE60" w14:textId="77777777" w:rsidR="00F15FA7" w:rsidRDefault="00000000">
            <w:pPr>
              <w:spacing w:before="12"/>
              <w:ind w:left="30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m</w:t>
            </w:r>
            <w:r>
              <w:rPr>
                <w:spacing w:val="3"/>
                <w:sz w:val="24"/>
                <w:szCs w:val="24"/>
              </w:rPr>
              <w:t>b</w:t>
            </w:r>
            <w:r>
              <w:rPr>
                <w:spacing w:val="-5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j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42"/>
                <w:sz w:val="24"/>
                <w:szCs w:val="24"/>
              </w:rPr>
              <w:t xml:space="preserve"> </w:t>
            </w:r>
            <w:r>
              <w:rPr>
                <w:spacing w:val="-4"/>
                <w:w w:val="103"/>
                <w:sz w:val="24"/>
                <w:szCs w:val="24"/>
              </w:rPr>
              <w:t>d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>n</w:t>
            </w:r>
          </w:p>
        </w:tc>
        <w:tc>
          <w:tcPr>
            <w:tcW w:w="35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7E6E6"/>
          </w:tcPr>
          <w:p w14:paraId="5DFFDC86" w14:textId="77777777" w:rsidR="00F15FA7" w:rsidRDefault="00F15FA7"/>
        </w:tc>
        <w:tc>
          <w:tcPr>
            <w:tcW w:w="10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7E6E6"/>
          </w:tcPr>
          <w:p w14:paraId="3BBBE010" w14:textId="77777777" w:rsidR="00F15FA7" w:rsidRDefault="00000000">
            <w:pPr>
              <w:spacing w:before="19"/>
              <w:ind w:left="251"/>
              <w:rPr>
                <w:sz w:val="24"/>
                <w:szCs w:val="24"/>
              </w:rPr>
            </w:pPr>
            <w:r>
              <w:rPr>
                <w:w w:val="103"/>
                <w:sz w:val="24"/>
                <w:szCs w:val="24"/>
              </w:rPr>
              <w:t>B</w:t>
            </w:r>
            <w:r>
              <w:rPr>
                <w:spacing w:val="3"/>
                <w:w w:val="103"/>
                <w:sz w:val="24"/>
                <w:szCs w:val="24"/>
              </w:rPr>
              <w:t>o</w:t>
            </w:r>
            <w:r>
              <w:rPr>
                <w:spacing w:val="-4"/>
                <w:w w:val="103"/>
                <w:sz w:val="24"/>
                <w:szCs w:val="24"/>
              </w:rPr>
              <w:t>bo</w:t>
            </w:r>
            <w:r>
              <w:rPr>
                <w:w w:val="103"/>
                <w:sz w:val="24"/>
                <w:szCs w:val="24"/>
              </w:rPr>
              <w:t>t</w:t>
            </w:r>
          </w:p>
        </w:tc>
      </w:tr>
      <w:tr w:rsidR="00F15FA7" w14:paraId="3BFC4105" w14:textId="77777777">
        <w:trPr>
          <w:trHeight w:hRule="exact" w:val="321"/>
        </w:trPr>
        <w:tc>
          <w:tcPr>
            <w:tcW w:w="7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7E6E6"/>
          </w:tcPr>
          <w:p w14:paraId="6F3CEC35" w14:textId="77777777" w:rsidR="00F15FA7" w:rsidRDefault="00000000">
            <w:pPr>
              <w:spacing w:before="23"/>
              <w:ind w:left="64"/>
              <w:rPr>
                <w:sz w:val="24"/>
                <w:szCs w:val="24"/>
              </w:rPr>
            </w:pPr>
            <w:r>
              <w:rPr>
                <w:spacing w:val="-2"/>
                <w:w w:val="103"/>
                <w:sz w:val="24"/>
                <w:szCs w:val="24"/>
              </w:rPr>
              <w:t>M</w:t>
            </w:r>
            <w:r>
              <w:rPr>
                <w:w w:val="103"/>
                <w:sz w:val="24"/>
                <w:szCs w:val="24"/>
              </w:rPr>
              <w:t>g</w:t>
            </w:r>
          </w:p>
        </w:tc>
        <w:tc>
          <w:tcPr>
            <w:tcW w:w="25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0F3E9735" w14:textId="77777777" w:rsidR="00F15FA7" w:rsidRDefault="00000000">
            <w:pPr>
              <w:spacing w:before="23"/>
              <w:ind w:left="752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k</w:t>
            </w:r>
            <w:r>
              <w:rPr>
                <w:spacing w:val="-4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pacing w:val="-4"/>
                <w:w w:val="103"/>
                <w:sz w:val="24"/>
                <w:szCs w:val="24"/>
              </w:rPr>
              <w:t>y</w:t>
            </w:r>
            <w:r>
              <w:rPr>
                <w:spacing w:val="10"/>
                <w:w w:val="103"/>
                <w:sz w:val="24"/>
                <w:szCs w:val="24"/>
              </w:rPr>
              <w:t>a</w:t>
            </w:r>
            <w:r>
              <w:rPr>
                <w:spacing w:val="3"/>
                <w:w w:val="103"/>
                <w:sz w:val="24"/>
                <w:szCs w:val="24"/>
              </w:rPr>
              <w:t>n</w:t>
            </w:r>
            <w:r>
              <w:rPr>
                <w:w w:val="103"/>
                <w:sz w:val="24"/>
                <w:szCs w:val="24"/>
              </w:rPr>
              <w:t>g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7E6E6"/>
          </w:tcPr>
          <w:p w14:paraId="6F3B79BC" w14:textId="77777777" w:rsidR="00F15FA7" w:rsidRDefault="00000000">
            <w:pPr>
              <w:spacing w:before="23"/>
              <w:ind w:left="392"/>
              <w:rPr>
                <w:sz w:val="24"/>
                <w:szCs w:val="24"/>
              </w:rPr>
            </w:pPr>
            <w:r>
              <w:rPr>
                <w:w w:val="103"/>
                <w:sz w:val="24"/>
                <w:szCs w:val="24"/>
              </w:rPr>
              <w:t>I</w:t>
            </w:r>
            <w:r>
              <w:rPr>
                <w:spacing w:val="-4"/>
                <w:w w:val="103"/>
                <w:sz w:val="24"/>
                <w:szCs w:val="24"/>
              </w:rPr>
              <w:t>n</w:t>
            </w:r>
            <w:r>
              <w:rPr>
                <w:spacing w:val="3"/>
                <w:w w:val="103"/>
                <w:sz w:val="24"/>
                <w:szCs w:val="24"/>
              </w:rPr>
              <w:t>d</w:t>
            </w:r>
            <w:r>
              <w:rPr>
                <w:spacing w:val="-1"/>
                <w:w w:val="103"/>
                <w:sz w:val="24"/>
                <w:szCs w:val="24"/>
              </w:rPr>
              <w:t>i</w:t>
            </w:r>
            <w:r>
              <w:rPr>
                <w:spacing w:val="3"/>
                <w:w w:val="103"/>
                <w:sz w:val="24"/>
                <w:szCs w:val="24"/>
              </w:rPr>
              <w:t>k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spacing w:val="-1"/>
                <w:w w:val="103"/>
                <w:sz w:val="24"/>
                <w:szCs w:val="24"/>
              </w:rPr>
              <w:t>t</w:t>
            </w:r>
            <w:r>
              <w:rPr>
                <w:spacing w:val="-4"/>
                <w:w w:val="103"/>
                <w:sz w:val="24"/>
                <w:szCs w:val="24"/>
              </w:rPr>
              <w:t>o</w:t>
            </w:r>
            <w:r>
              <w:rPr>
                <w:w w:val="103"/>
                <w:sz w:val="24"/>
                <w:szCs w:val="24"/>
              </w:rPr>
              <w:t>r</w:t>
            </w:r>
          </w:p>
        </w:tc>
        <w:tc>
          <w:tcPr>
            <w:tcW w:w="19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7E6E6"/>
          </w:tcPr>
          <w:p w14:paraId="57BA04F3" w14:textId="77777777" w:rsidR="00F15FA7" w:rsidRDefault="00000000">
            <w:pPr>
              <w:spacing w:before="9"/>
              <w:ind w:left="553"/>
              <w:rPr>
                <w:sz w:val="24"/>
                <w:szCs w:val="24"/>
              </w:rPr>
            </w:pPr>
            <w:r>
              <w:rPr>
                <w:spacing w:val="-3"/>
                <w:w w:val="103"/>
                <w:sz w:val="24"/>
                <w:szCs w:val="24"/>
              </w:rPr>
              <w:t>P</w:t>
            </w:r>
            <w:r>
              <w:rPr>
                <w:spacing w:val="2"/>
                <w:w w:val="103"/>
                <w:sz w:val="24"/>
                <w:szCs w:val="24"/>
              </w:rPr>
              <w:t>e</w:t>
            </w:r>
            <w:r>
              <w:rPr>
                <w:spacing w:val="-4"/>
                <w:w w:val="103"/>
                <w:sz w:val="24"/>
                <w:szCs w:val="24"/>
              </w:rPr>
              <w:t>n</w:t>
            </w:r>
            <w:r>
              <w:rPr>
                <w:spacing w:val="6"/>
                <w:w w:val="103"/>
                <w:sz w:val="24"/>
                <w:szCs w:val="24"/>
              </w:rPr>
              <w:t>i</w:t>
            </w:r>
            <w:r>
              <w:rPr>
                <w:spacing w:val="-1"/>
                <w:w w:val="103"/>
                <w:sz w:val="24"/>
                <w:szCs w:val="24"/>
              </w:rPr>
              <w:t>l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spacing w:val="-1"/>
                <w:w w:val="103"/>
                <w:sz w:val="24"/>
                <w:szCs w:val="24"/>
              </w:rPr>
              <w:t>i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>n</w:t>
            </w:r>
          </w:p>
        </w:tc>
        <w:tc>
          <w:tcPr>
            <w:tcW w:w="2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7E6E6"/>
          </w:tcPr>
          <w:p w14:paraId="165CCE99" w14:textId="77777777" w:rsidR="00F15FA7" w:rsidRDefault="00000000">
            <w:pPr>
              <w:spacing w:before="9"/>
              <w:ind w:left="625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T</w:t>
            </w:r>
            <w:r>
              <w:rPr>
                <w:spacing w:val="3"/>
                <w:sz w:val="24"/>
                <w:szCs w:val="24"/>
              </w:rPr>
              <w:t>u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5"/>
                <w:w w:val="103"/>
                <w:sz w:val="24"/>
                <w:szCs w:val="24"/>
              </w:rPr>
              <w:t>M</w:t>
            </w:r>
            <w:r>
              <w:rPr>
                <w:spacing w:val="3"/>
                <w:w w:val="103"/>
                <w:sz w:val="24"/>
                <w:szCs w:val="24"/>
              </w:rPr>
              <w:t>h</w:t>
            </w:r>
            <w:r>
              <w:rPr>
                <w:w w:val="103"/>
                <w:sz w:val="24"/>
                <w:szCs w:val="24"/>
              </w:rPr>
              <w:t>s</w:t>
            </w:r>
          </w:p>
        </w:tc>
        <w:tc>
          <w:tcPr>
            <w:tcW w:w="35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7E6E6"/>
          </w:tcPr>
          <w:p w14:paraId="016E81C7" w14:textId="77777777" w:rsidR="00F15FA7" w:rsidRDefault="00000000">
            <w:pPr>
              <w:spacing w:before="31"/>
              <w:ind w:left="79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pacing w:val="-5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spacing w:val="-3"/>
                <w:w w:val="103"/>
                <w:sz w:val="24"/>
                <w:szCs w:val="24"/>
              </w:rPr>
              <w:t>P</w:t>
            </w:r>
            <w:r>
              <w:rPr>
                <w:spacing w:val="2"/>
                <w:w w:val="103"/>
                <w:sz w:val="24"/>
                <w:szCs w:val="24"/>
              </w:rPr>
              <w:t>em</w:t>
            </w:r>
            <w:r>
              <w:rPr>
                <w:spacing w:val="-4"/>
                <w:w w:val="103"/>
                <w:sz w:val="24"/>
                <w:szCs w:val="24"/>
              </w:rPr>
              <w:t>b</w:t>
            </w:r>
            <w:r>
              <w:rPr>
                <w:spacing w:val="-5"/>
                <w:w w:val="103"/>
                <w:sz w:val="24"/>
                <w:szCs w:val="24"/>
              </w:rPr>
              <w:t>e</w:t>
            </w:r>
            <w:r>
              <w:rPr>
                <w:spacing w:val="-1"/>
                <w:w w:val="103"/>
                <w:sz w:val="24"/>
                <w:szCs w:val="24"/>
              </w:rPr>
              <w:t>l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spacing w:val="-1"/>
                <w:w w:val="103"/>
                <w:sz w:val="24"/>
                <w:szCs w:val="24"/>
              </w:rPr>
              <w:t>j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>r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>n</w:t>
            </w:r>
          </w:p>
        </w:tc>
        <w:tc>
          <w:tcPr>
            <w:tcW w:w="10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7E6E6"/>
          </w:tcPr>
          <w:p w14:paraId="077559A2" w14:textId="77777777" w:rsidR="00F15FA7" w:rsidRDefault="00000000">
            <w:pPr>
              <w:spacing w:before="23"/>
              <w:ind w:left="208"/>
              <w:rPr>
                <w:sz w:val="24"/>
                <w:szCs w:val="24"/>
              </w:rPr>
            </w:pPr>
            <w:r>
              <w:rPr>
                <w:spacing w:val="-3"/>
                <w:w w:val="103"/>
                <w:sz w:val="24"/>
                <w:szCs w:val="24"/>
              </w:rPr>
              <w:t>P</w:t>
            </w:r>
            <w:r>
              <w:rPr>
                <w:spacing w:val="2"/>
                <w:w w:val="103"/>
                <w:sz w:val="24"/>
                <w:szCs w:val="24"/>
              </w:rPr>
              <w:t>e</w:t>
            </w:r>
            <w:r>
              <w:rPr>
                <w:spacing w:val="-4"/>
                <w:w w:val="103"/>
                <w:sz w:val="24"/>
                <w:szCs w:val="24"/>
              </w:rPr>
              <w:t>n</w:t>
            </w:r>
            <w:r>
              <w:rPr>
                <w:spacing w:val="-1"/>
                <w:w w:val="103"/>
                <w:sz w:val="24"/>
                <w:szCs w:val="24"/>
              </w:rPr>
              <w:t>il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>i</w:t>
            </w:r>
          </w:p>
        </w:tc>
      </w:tr>
      <w:tr w:rsidR="00F15FA7" w14:paraId="1CFCA4A5" w14:textId="77777777">
        <w:trPr>
          <w:trHeight w:hRule="exact" w:val="317"/>
        </w:trPr>
        <w:tc>
          <w:tcPr>
            <w:tcW w:w="7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7E6E6"/>
          </w:tcPr>
          <w:p w14:paraId="57571F64" w14:textId="77777777" w:rsidR="00F15FA7" w:rsidRDefault="00F15FA7"/>
        </w:tc>
        <w:tc>
          <w:tcPr>
            <w:tcW w:w="25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445C14E5" w14:textId="77777777" w:rsidR="00F15FA7" w:rsidRDefault="00000000">
            <w:pPr>
              <w:spacing w:before="12"/>
              <w:ind w:left="688"/>
              <w:rPr>
                <w:sz w:val="24"/>
                <w:szCs w:val="24"/>
              </w:rPr>
            </w:pPr>
            <w:r>
              <w:rPr>
                <w:spacing w:val="-4"/>
                <w:w w:val="103"/>
                <w:sz w:val="24"/>
                <w:szCs w:val="24"/>
              </w:rPr>
              <w:t>d</w:t>
            </w:r>
            <w:r>
              <w:rPr>
                <w:spacing w:val="6"/>
                <w:w w:val="103"/>
                <w:sz w:val="24"/>
                <w:szCs w:val="24"/>
              </w:rPr>
              <w:t>i</w:t>
            </w:r>
            <w:r>
              <w:rPr>
                <w:spacing w:val="-4"/>
                <w:w w:val="103"/>
                <w:sz w:val="24"/>
                <w:szCs w:val="24"/>
              </w:rPr>
              <w:t>h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>r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spacing w:val="-4"/>
                <w:w w:val="103"/>
                <w:sz w:val="24"/>
                <w:szCs w:val="24"/>
              </w:rPr>
              <w:t>p</w:t>
            </w:r>
            <w:r>
              <w:rPr>
                <w:spacing w:val="3"/>
                <w:w w:val="103"/>
                <w:sz w:val="24"/>
                <w:szCs w:val="24"/>
              </w:rPr>
              <w:t>k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spacing w:val="-4"/>
                <w:w w:val="103"/>
                <w:sz w:val="24"/>
                <w:szCs w:val="24"/>
              </w:rPr>
              <w:t>n</w:t>
            </w:r>
            <w:r>
              <w:rPr>
                <w:w w:val="103"/>
                <w:sz w:val="24"/>
                <w:szCs w:val="24"/>
              </w:rPr>
              <w:t>)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7E6E6"/>
          </w:tcPr>
          <w:p w14:paraId="1B9A7FAB" w14:textId="77777777" w:rsidR="00F15FA7" w:rsidRDefault="00F15FA7"/>
        </w:tc>
        <w:tc>
          <w:tcPr>
            <w:tcW w:w="19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7E6E6"/>
          </w:tcPr>
          <w:p w14:paraId="11207ADF" w14:textId="77777777" w:rsidR="00F15FA7" w:rsidRDefault="00F15FA7"/>
        </w:tc>
        <w:tc>
          <w:tcPr>
            <w:tcW w:w="2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7E6E6"/>
          </w:tcPr>
          <w:p w14:paraId="261675E2" w14:textId="77777777" w:rsidR="00F15FA7" w:rsidRDefault="00000000">
            <w:pPr>
              <w:spacing w:before="5"/>
              <w:ind w:left="280"/>
              <w:rPr>
                <w:sz w:val="24"/>
                <w:szCs w:val="24"/>
              </w:rPr>
            </w:pPr>
            <w:r>
              <w:rPr>
                <w:color w:val="3333FF"/>
                <w:sz w:val="24"/>
                <w:szCs w:val="24"/>
              </w:rPr>
              <w:t xml:space="preserve">[ </w:t>
            </w:r>
            <w:r>
              <w:rPr>
                <w:color w:val="3333FF"/>
                <w:spacing w:val="-1"/>
                <w:sz w:val="24"/>
                <w:szCs w:val="24"/>
              </w:rPr>
              <w:t>E</w:t>
            </w:r>
            <w:r>
              <w:rPr>
                <w:color w:val="3333FF"/>
                <w:spacing w:val="1"/>
                <w:sz w:val="24"/>
                <w:szCs w:val="24"/>
              </w:rPr>
              <w:t>s</w:t>
            </w:r>
            <w:r>
              <w:rPr>
                <w:color w:val="3333FF"/>
                <w:spacing w:val="-1"/>
                <w:sz w:val="24"/>
                <w:szCs w:val="24"/>
              </w:rPr>
              <w:t>t</w:t>
            </w:r>
            <w:r>
              <w:rPr>
                <w:color w:val="3333FF"/>
                <w:spacing w:val="6"/>
                <w:sz w:val="24"/>
                <w:szCs w:val="24"/>
              </w:rPr>
              <w:t>i</w:t>
            </w:r>
            <w:r>
              <w:rPr>
                <w:color w:val="3333FF"/>
                <w:spacing w:val="-5"/>
                <w:sz w:val="24"/>
                <w:szCs w:val="24"/>
              </w:rPr>
              <w:t>m</w:t>
            </w:r>
            <w:r>
              <w:rPr>
                <w:color w:val="3333FF"/>
                <w:spacing w:val="10"/>
                <w:sz w:val="24"/>
                <w:szCs w:val="24"/>
              </w:rPr>
              <w:t>a</w:t>
            </w:r>
            <w:r>
              <w:rPr>
                <w:color w:val="3333FF"/>
                <w:spacing w:val="-6"/>
                <w:sz w:val="24"/>
                <w:szCs w:val="24"/>
              </w:rPr>
              <w:t>s</w:t>
            </w:r>
            <w:r>
              <w:rPr>
                <w:color w:val="3333FF"/>
                <w:sz w:val="24"/>
                <w:szCs w:val="24"/>
              </w:rPr>
              <w:t>i</w:t>
            </w:r>
            <w:r>
              <w:rPr>
                <w:color w:val="3333FF"/>
                <w:spacing w:val="22"/>
                <w:sz w:val="24"/>
                <w:szCs w:val="24"/>
              </w:rPr>
              <w:t xml:space="preserve"> </w:t>
            </w:r>
            <w:r>
              <w:rPr>
                <w:color w:val="3333FF"/>
                <w:spacing w:val="-1"/>
                <w:w w:val="103"/>
                <w:sz w:val="24"/>
                <w:szCs w:val="24"/>
              </w:rPr>
              <w:t>W</w:t>
            </w:r>
            <w:r>
              <w:rPr>
                <w:color w:val="3333FF"/>
                <w:spacing w:val="2"/>
                <w:w w:val="103"/>
                <w:sz w:val="24"/>
                <w:szCs w:val="24"/>
              </w:rPr>
              <w:t>a</w:t>
            </w:r>
            <w:r>
              <w:rPr>
                <w:color w:val="3333FF"/>
                <w:spacing w:val="3"/>
                <w:w w:val="103"/>
                <w:sz w:val="24"/>
                <w:szCs w:val="24"/>
              </w:rPr>
              <w:t>k</w:t>
            </w:r>
            <w:r>
              <w:rPr>
                <w:color w:val="3333FF"/>
                <w:spacing w:val="-1"/>
                <w:w w:val="103"/>
                <w:sz w:val="24"/>
                <w:szCs w:val="24"/>
              </w:rPr>
              <w:t>t</w:t>
            </w:r>
            <w:r>
              <w:rPr>
                <w:color w:val="3333FF"/>
                <w:spacing w:val="3"/>
                <w:w w:val="103"/>
                <w:sz w:val="24"/>
                <w:szCs w:val="24"/>
              </w:rPr>
              <w:t>u</w:t>
            </w:r>
            <w:r>
              <w:rPr>
                <w:color w:val="3333FF"/>
                <w:w w:val="103"/>
                <w:sz w:val="24"/>
                <w:szCs w:val="24"/>
              </w:rPr>
              <w:t>]</w:t>
            </w:r>
          </w:p>
        </w:tc>
        <w:tc>
          <w:tcPr>
            <w:tcW w:w="35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7E6E6"/>
          </w:tcPr>
          <w:p w14:paraId="46B533C5" w14:textId="77777777" w:rsidR="00F15FA7" w:rsidRDefault="00000000">
            <w:pPr>
              <w:spacing w:before="19"/>
              <w:ind w:left="1294" w:right="1281"/>
              <w:jc w:val="center"/>
              <w:rPr>
                <w:sz w:val="24"/>
                <w:szCs w:val="24"/>
              </w:rPr>
            </w:pPr>
            <w:r>
              <w:rPr>
                <w:color w:val="0000FF"/>
                <w:w w:val="103"/>
                <w:sz w:val="24"/>
                <w:szCs w:val="24"/>
              </w:rPr>
              <w:t>[</w:t>
            </w:r>
            <w:r>
              <w:rPr>
                <w:color w:val="0000FF"/>
                <w:spacing w:val="-2"/>
                <w:w w:val="103"/>
                <w:sz w:val="24"/>
                <w:szCs w:val="24"/>
              </w:rPr>
              <w:t>P</w:t>
            </w:r>
            <w:r>
              <w:rPr>
                <w:color w:val="0000FF"/>
                <w:spacing w:val="3"/>
                <w:w w:val="103"/>
                <w:sz w:val="24"/>
                <w:szCs w:val="24"/>
              </w:rPr>
              <w:t>u</w:t>
            </w:r>
            <w:r>
              <w:rPr>
                <w:color w:val="0000FF"/>
                <w:spacing w:val="1"/>
                <w:w w:val="103"/>
                <w:sz w:val="24"/>
                <w:szCs w:val="24"/>
              </w:rPr>
              <w:t>s</w:t>
            </w:r>
            <w:r>
              <w:rPr>
                <w:color w:val="0000FF"/>
                <w:spacing w:val="-1"/>
                <w:w w:val="103"/>
                <w:sz w:val="24"/>
                <w:szCs w:val="24"/>
              </w:rPr>
              <w:t>t</w:t>
            </w:r>
            <w:r>
              <w:rPr>
                <w:color w:val="0000FF"/>
                <w:spacing w:val="2"/>
                <w:w w:val="103"/>
                <w:sz w:val="24"/>
                <w:szCs w:val="24"/>
              </w:rPr>
              <w:t>a</w:t>
            </w:r>
            <w:r>
              <w:rPr>
                <w:color w:val="0000FF"/>
                <w:spacing w:val="3"/>
                <w:w w:val="103"/>
                <w:sz w:val="24"/>
                <w:szCs w:val="24"/>
              </w:rPr>
              <w:t>k</w:t>
            </w:r>
            <w:r>
              <w:rPr>
                <w:color w:val="0000FF"/>
                <w:spacing w:val="2"/>
                <w:w w:val="103"/>
                <w:sz w:val="24"/>
                <w:szCs w:val="24"/>
              </w:rPr>
              <w:t>a</w:t>
            </w:r>
            <w:r>
              <w:rPr>
                <w:color w:val="0000FF"/>
                <w:w w:val="103"/>
                <w:sz w:val="24"/>
                <w:szCs w:val="24"/>
              </w:rPr>
              <w:t>]</w:t>
            </w:r>
          </w:p>
        </w:tc>
        <w:tc>
          <w:tcPr>
            <w:tcW w:w="10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7E6E6"/>
          </w:tcPr>
          <w:p w14:paraId="308FF026" w14:textId="77777777" w:rsidR="00F15FA7" w:rsidRDefault="00000000">
            <w:pPr>
              <w:spacing w:before="12"/>
              <w:ind w:left="208"/>
              <w:rPr>
                <w:sz w:val="24"/>
                <w:szCs w:val="24"/>
              </w:rPr>
            </w:pPr>
            <w:r>
              <w:rPr>
                <w:spacing w:val="10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7"/>
                <w:w w:val="103"/>
                <w:sz w:val="24"/>
                <w:szCs w:val="24"/>
              </w:rPr>
              <w:t>(</w:t>
            </w:r>
            <w:r>
              <w:rPr>
                <w:spacing w:val="-4"/>
                <w:w w:val="103"/>
                <w:sz w:val="24"/>
                <w:szCs w:val="24"/>
              </w:rPr>
              <w:t>%</w:t>
            </w:r>
            <w:r>
              <w:rPr>
                <w:w w:val="103"/>
                <w:sz w:val="24"/>
                <w:szCs w:val="24"/>
              </w:rPr>
              <w:t>)</w:t>
            </w:r>
          </w:p>
        </w:tc>
      </w:tr>
      <w:tr w:rsidR="00F15FA7" w14:paraId="67456B42" w14:textId="77777777">
        <w:trPr>
          <w:trHeight w:hRule="exact" w:val="490"/>
        </w:trPr>
        <w:tc>
          <w:tcPr>
            <w:tcW w:w="7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7E6E6"/>
          </w:tcPr>
          <w:p w14:paraId="23450252" w14:textId="77777777" w:rsidR="00F15FA7" w:rsidRDefault="00000000">
            <w:pPr>
              <w:spacing w:before="27"/>
              <w:ind w:left="223"/>
              <w:rPr>
                <w:sz w:val="24"/>
                <w:szCs w:val="24"/>
              </w:rPr>
            </w:pPr>
            <w:r>
              <w:rPr>
                <w:spacing w:val="-6"/>
                <w:w w:val="103"/>
                <w:sz w:val="24"/>
                <w:szCs w:val="24"/>
              </w:rPr>
              <w:t>Ke</w:t>
            </w:r>
          </w:p>
        </w:tc>
        <w:tc>
          <w:tcPr>
            <w:tcW w:w="25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2976B5FE" w14:textId="77777777" w:rsidR="00F15FA7" w:rsidRDefault="00000000">
            <w:pPr>
              <w:spacing w:before="12"/>
              <w:ind w:left="1082" w:right="1060"/>
              <w:jc w:val="center"/>
              <w:rPr>
                <w:sz w:val="24"/>
                <w:szCs w:val="24"/>
              </w:rPr>
            </w:pPr>
            <w:r>
              <w:rPr>
                <w:w w:val="103"/>
                <w:sz w:val="24"/>
                <w:szCs w:val="24"/>
              </w:rPr>
              <w:t>(</w:t>
            </w:r>
            <w:r>
              <w:rPr>
                <w:spacing w:val="3"/>
                <w:w w:val="103"/>
                <w:sz w:val="24"/>
                <w:szCs w:val="24"/>
              </w:rPr>
              <w:t>2</w:t>
            </w:r>
            <w:r>
              <w:rPr>
                <w:w w:val="103"/>
                <w:sz w:val="24"/>
                <w:szCs w:val="24"/>
              </w:rPr>
              <w:t>)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7E6E6"/>
          </w:tcPr>
          <w:p w14:paraId="4A309F93" w14:textId="77777777" w:rsidR="00F15FA7" w:rsidRDefault="00000000">
            <w:pPr>
              <w:spacing w:before="27"/>
              <w:ind w:left="678" w:right="696"/>
              <w:jc w:val="center"/>
              <w:rPr>
                <w:sz w:val="24"/>
                <w:szCs w:val="24"/>
              </w:rPr>
            </w:pPr>
            <w:r>
              <w:rPr>
                <w:w w:val="103"/>
                <w:sz w:val="24"/>
                <w:szCs w:val="24"/>
              </w:rPr>
              <w:t>(</w:t>
            </w:r>
            <w:r>
              <w:rPr>
                <w:spacing w:val="3"/>
                <w:w w:val="103"/>
                <w:sz w:val="24"/>
                <w:szCs w:val="24"/>
              </w:rPr>
              <w:t>3</w:t>
            </w:r>
            <w:r>
              <w:rPr>
                <w:w w:val="103"/>
                <w:sz w:val="24"/>
                <w:szCs w:val="24"/>
              </w:rPr>
              <w:t>)</w:t>
            </w:r>
          </w:p>
        </w:tc>
        <w:tc>
          <w:tcPr>
            <w:tcW w:w="19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7E6E6"/>
          </w:tcPr>
          <w:p w14:paraId="46669D20" w14:textId="77777777" w:rsidR="00F15FA7" w:rsidRDefault="00000000">
            <w:pPr>
              <w:spacing w:before="12"/>
              <w:ind w:left="819" w:right="783"/>
              <w:jc w:val="center"/>
              <w:rPr>
                <w:sz w:val="24"/>
                <w:szCs w:val="24"/>
              </w:rPr>
            </w:pPr>
            <w:r>
              <w:rPr>
                <w:w w:val="103"/>
                <w:sz w:val="24"/>
                <w:szCs w:val="24"/>
              </w:rPr>
              <w:t>(</w:t>
            </w:r>
            <w:r>
              <w:rPr>
                <w:spacing w:val="3"/>
                <w:w w:val="103"/>
                <w:sz w:val="24"/>
                <w:szCs w:val="24"/>
              </w:rPr>
              <w:t>4</w:t>
            </w:r>
            <w:r>
              <w:rPr>
                <w:w w:val="103"/>
                <w:sz w:val="24"/>
                <w:szCs w:val="24"/>
              </w:rPr>
              <w:t>)</w:t>
            </w:r>
          </w:p>
        </w:tc>
        <w:tc>
          <w:tcPr>
            <w:tcW w:w="2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7E6E6"/>
          </w:tcPr>
          <w:p w14:paraId="69A69C7B" w14:textId="77777777" w:rsidR="00F15FA7" w:rsidRDefault="00000000">
            <w:pPr>
              <w:spacing w:before="5"/>
              <w:ind w:left="977" w:right="941"/>
              <w:jc w:val="center"/>
              <w:rPr>
                <w:sz w:val="24"/>
                <w:szCs w:val="24"/>
              </w:rPr>
            </w:pPr>
            <w:r>
              <w:rPr>
                <w:w w:val="103"/>
                <w:sz w:val="24"/>
                <w:szCs w:val="24"/>
              </w:rPr>
              <w:t>(</w:t>
            </w:r>
            <w:r>
              <w:rPr>
                <w:spacing w:val="3"/>
                <w:w w:val="103"/>
                <w:sz w:val="24"/>
                <w:szCs w:val="24"/>
              </w:rPr>
              <w:t>5</w:t>
            </w:r>
            <w:r>
              <w:rPr>
                <w:w w:val="103"/>
                <w:sz w:val="24"/>
                <w:szCs w:val="24"/>
              </w:rPr>
              <w:t>)</w:t>
            </w:r>
          </w:p>
        </w:tc>
        <w:tc>
          <w:tcPr>
            <w:tcW w:w="35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7E6E6"/>
          </w:tcPr>
          <w:p w14:paraId="37CDFBF1" w14:textId="77777777" w:rsidR="00F15FA7" w:rsidRDefault="00000000">
            <w:pPr>
              <w:spacing w:before="12"/>
              <w:ind w:left="1603" w:right="1597"/>
              <w:jc w:val="center"/>
              <w:rPr>
                <w:sz w:val="24"/>
                <w:szCs w:val="24"/>
              </w:rPr>
            </w:pPr>
            <w:r>
              <w:rPr>
                <w:w w:val="103"/>
                <w:sz w:val="24"/>
                <w:szCs w:val="24"/>
              </w:rPr>
              <w:t>(</w:t>
            </w:r>
            <w:r>
              <w:rPr>
                <w:spacing w:val="3"/>
                <w:w w:val="103"/>
                <w:sz w:val="24"/>
                <w:szCs w:val="24"/>
              </w:rPr>
              <w:t>6</w:t>
            </w:r>
            <w:r>
              <w:rPr>
                <w:w w:val="103"/>
                <w:sz w:val="24"/>
                <w:szCs w:val="24"/>
              </w:rPr>
              <w:t>)</w:t>
            </w:r>
          </w:p>
        </w:tc>
        <w:tc>
          <w:tcPr>
            <w:tcW w:w="10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7E6E6"/>
          </w:tcPr>
          <w:p w14:paraId="74471D8C" w14:textId="77777777" w:rsidR="00F15FA7" w:rsidRDefault="00000000">
            <w:pPr>
              <w:spacing w:before="12"/>
              <w:ind w:left="356" w:right="335"/>
              <w:jc w:val="center"/>
              <w:rPr>
                <w:sz w:val="24"/>
                <w:szCs w:val="24"/>
              </w:rPr>
            </w:pPr>
            <w:r>
              <w:rPr>
                <w:w w:val="103"/>
                <w:sz w:val="24"/>
                <w:szCs w:val="24"/>
              </w:rPr>
              <w:t>(</w:t>
            </w:r>
            <w:r>
              <w:rPr>
                <w:spacing w:val="3"/>
                <w:w w:val="103"/>
                <w:sz w:val="24"/>
                <w:szCs w:val="24"/>
              </w:rPr>
              <w:t>7</w:t>
            </w:r>
            <w:r>
              <w:rPr>
                <w:w w:val="103"/>
                <w:sz w:val="24"/>
                <w:szCs w:val="24"/>
              </w:rPr>
              <w:t>)</w:t>
            </w:r>
          </w:p>
        </w:tc>
      </w:tr>
      <w:tr w:rsidR="00F15FA7" w14:paraId="3FE5DE22" w14:textId="77777777">
        <w:trPr>
          <w:trHeight w:hRule="exact" w:val="451"/>
        </w:trPr>
        <w:tc>
          <w:tcPr>
            <w:tcW w:w="7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D30B64A" w14:textId="77777777" w:rsidR="00F15FA7" w:rsidRDefault="00F15FA7">
            <w:pPr>
              <w:spacing w:before="8" w:line="160" w:lineRule="exact"/>
              <w:rPr>
                <w:sz w:val="17"/>
                <w:szCs w:val="17"/>
              </w:rPr>
            </w:pPr>
          </w:p>
          <w:p w14:paraId="00CE23A2" w14:textId="77777777" w:rsidR="00F15FA7" w:rsidRDefault="00000000">
            <w:pPr>
              <w:ind w:left="223"/>
              <w:rPr>
                <w:sz w:val="24"/>
                <w:szCs w:val="24"/>
              </w:rPr>
            </w:pPr>
            <w:r>
              <w:rPr>
                <w:w w:val="103"/>
                <w:sz w:val="24"/>
                <w:szCs w:val="24"/>
              </w:rPr>
              <w:t>(</w:t>
            </w:r>
            <w:r>
              <w:rPr>
                <w:spacing w:val="3"/>
                <w:w w:val="103"/>
                <w:sz w:val="24"/>
                <w:szCs w:val="24"/>
              </w:rPr>
              <w:t>1</w:t>
            </w:r>
            <w:r>
              <w:rPr>
                <w:w w:val="103"/>
                <w:sz w:val="24"/>
                <w:szCs w:val="24"/>
              </w:rPr>
              <w:t>)</w:t>
            </w:r>
          </w:p>
        </w:tc>
        <w:tc>
          <w:tcPr>
            <w:tcW w:w="25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399CF1" w14:textId="77777777" w:rsidR="00F15FA7" w:rsidRDefault="00F15FA7"/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046D85D" w14:textId="77777777" w:rsidR="00F15FA7" w:rsidRDefault="00F15FA7"/>
        </w:tc>
        <w:tc>
          <w:tcPr>
            <w:tcW w:w="19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8E7551C" w14:textId="77777777" w:rsidR="00F15FA7" w:rsidRDefault="00F15FA7"/>
        </w:tc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DB8C72B" w14:textId="77777777" w:rsidR="00F15FA7" w:rsidRDefault="00F15FA7"/>
        </w:tc>
        <w:tc>
          <w:tcPr>
            <w:tcW w:w="3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4BDBF13" w14:textId="77777777" w:rsidR="00F15FA7" w:rsidRDefault="00F15FA7"/>
        </w:tc>
        <w:tc>
          <w:tcPr>
            <w:tcW w:w="1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E57F884" w14:textId="77777777" w:rsidR="00F15FA7" w:rsidRDefault="00F15FA7"/>
        </w:tc>
      </w:tr>
    </w:tbl>
    <w:p w14:paraId="708793B1" w14:textId="77777777" w:rsidR="00F15FA7" w:rsidRDefault="00F15FA7">
      <w:pPr>
        <w:sectPr w:rsidR="00F15FA7" w:rsidSect="001B157C">
          <w:pgSz w:w="16860" w:h="11920" w:orient="landscape"/>
          <w:pgMar w:top="1000" w:right="1280" w:bottom="280" w:left="1480" w:header="720" w:footer="720" w:gutter="0"/>
          <w:cols w:space="720"/>
        </w:sectPr>
      </w:pPr>
    </w:p>
    <w:p w14:paraId="1C39E93C" w14:textId="77777777" w:rsidR="00F15FA7" w:rsidRDefault="00F15FA7">
      <w:pPr>
        <w:spacing w:before="6" w:line="100" w:lineRule="exact"/>
        <w:rPr>
          <w:sz w:val="10"/>
          <w:szCs w:val="10"/>
        </w:rPr>
      </w:pPr>
    </w:p>
    <w:p w14:paraId="74B5670E" w14:textId="77777777" w:rsidR="00F15FA7" w:rsidRDefault="00F15FA7">
      <w:pPr>
        <w:spacing w:line="200" w:lineRule="exact"/>
      </w:pPr>
    </w:p>
    <w:p w14:paraId="6E3F7021" w14:textId="77777777" w:rsidR="00F15FA7" w:rsidRDefault="00F15FA7">
      <w:pPr>
        <w:spacing w:line="200" w:lineRule="exact"/>
      </w:pPr>
    </w:p>
    <w:p w14:paraId="12BD9F7F" w14:textId="77777777" w:rsidR="00F15FA7" w:rsidRDefault="00F15FA7">
      <w:pPr>
        <w:spacing w:line="200" w:lineRule="exact"/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"/>
        <w:gridCol w:w="2492"/>
        <w:gridCol w:w="1736"/>
        <w:gridCol w:w="1952"/>
        <w:gridCol w:w="2269"/>
        <w:gridCol w:w="3551"/>
        <w:gridCol w:w="1131"/>
      </w:tblGrid>
      <w:tr w:rsidR="00F15FA7" w14:paraId="3CD221BD" w14:textId="77777777">
        <w:trPr>
          <w:trHeight w:hRule="exact" w:val="312"/>
        </w:trPr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9C8835" w14:textId="17D46055" w:rsidR="00F15FA7" w:rsidRDefault="00000000">
            <w:pPr>
              <w:spacing w:before="8"/>
              <w:ind w:left="223"/>
              <w:rPr>
                <w:sz w:val="24"/>
                <w:szCs w:val="24"/>
              </w:rPr>
            </w:pPr>
            <w:r>
              <w:rPr>
                <w:spacing w:val="3"/>
                <w:w w:val="103"/>
                <w:sz w:val="24"/>
                <w:szCs w:val="24"/>
              </w:rPr>
              <w:t>1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220E28" w14:textId="1259F2C4" w:rsidR="001F324D" w:rsidRDefault="001F324D" w:rsidP="001F324D">
            <w:pPr>
              <w:spacing w:before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RPS dan Kontrak Kuliah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85D126" w14:textId="6EC70891" w:rsidR="00F15FA7" w:rsidRDefault="00F15FA7">
            <w:pPr>
              <w:spacing w:before="8"/>
              <w:ind w:left="114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B5769F" w14:textId="5A8E68E0" w:rsidR="00F15FA7" w:rsidRDefault="00F15FA7">
            <w:pPr>
              <w:spacing w:before="8"/>
              <w:ind w:left="114"/>
              <w:rPr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374C95" w14:textId="77777777" w:rsidR="001F324D" w:rsidRDefault="001F324D" w:rsidP="001F324D">
            <w:pPr>
              <w:spacing w:before="53"/>
              <w:rPr>
                <w:w w:val="103"/>
                <w:sz w:val="24"/>
                <w:szCs w:val="24"/>
              </w:rPr>
            </w:pPr>
          </w:p>
          <w:p w14:paraId="055D05C9" w14:textId="1C355DED" w:rsidR="00F15FA7" w:rsidRDefault="001F324D" w:rsidP="001F324D">
            <w:pPr>
              <w:spacing w:before="53"/>
              <w:rPr>
                <w:sz w:val="24"/>
                <w:szCs w:val="24"/>
              </w:rPr>
            </w:pPr>
            <w:r>
              <w:rPr>
                <w:w w:val="103"/>
                <w:sz w:val="24"/>
                <w:szCs w:val="24"/>
              </w:rPr>
              <w:t>Memahami RPS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B3B327" w14:textId="77777777" w:rsidR="00F15FA7" w:rsidRDefault="00000000">
            <w:pPr>
              <w:spacing w:before="15"/>
              <w:ind w:left="11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pacing w:val="10"/>
                <w:sz w:val="24"/>
                <w:szCs w:val="24"/>
              </w:rPr>
              <w:t>a</w:t>
            </w:r>
            <w:r>
              <w:rPr>
                <w:spacing w:val="-6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pacing w:val="7"/>
                <w:w w:val="103"/>
                <w:sz w:val="24"/>
                <w:szCs w:val="24"/>
              </w:rPr>
              <w:t>R</w:t>
            </w:r>
            <w:r>
              <w:rPr>
                <w:spacing w:val="-5"/>
                <w:w w:val="103"/>
                <w:sz w:val="24"/>
                <w:szCs w:val="24"/>
              </w:rPr>
              <w:t>e</w:t>
            </w:r>
            <w:r>
              <w:rPr>
                <w:spacing w:val="3"/>
                <w:w w:val="103"/>
                <w:sz w:val="24"/>
                <w:szCs w:val="24"/>
              </w:rPr>
              <w:t>n</w:t>
            </w:r>
            <w:r>
              <w:rPr>
                <w:spacing w:val="-5"/>
                <w:w w:val="103"/>
                <w:sz w:val="24"/>
                <w:szCs w:val="24"/>
              </w:rPr>
              <w:t>c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spacing w:val="-4"/>
                <w:w w:val="103"/>
                <w:sz w:val="24"/>
                <w:szCs w:val="24"/>
              </w:rPr>
              <w:t>n</w:t>
            </w:r>
            <w:r>
              <w:rPr>
                <w:w w:val="103"/>
                <w:sz w:val="24"/>
                <w:szCs w:val="24"/>
              </w:rPr>
              <w:t>a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ECD5C7" w14:textId="60236CFC" w:rsidR="00F15FA7" w:rsidRDefault="00F15FA7" w:rsidP="001F324D">
            <w:pPr>
              <w:spacing w:before="8"/>
              <w:ind w:left="378" w:right="343"/>
              <w:rPr>
                <w:sz w:val="24"/>
                <w:szCs w:val="24"/>
              </w:rPr>
            </w:pPr>
          </w:p>
        </w:tc>
      </w:tr>
      <w:tr w:rsidR="00F15FA7" w14:paraId="59F5EB21" w14:textId="77777777">
        <w:trPr>
          <w:trHeight w:hRule="exact" w:val="313"/>
        </w:trPr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651F9B" w14:textId="77777777" w:rsidR="00F15FA7" w:rsidRDefault="00F15FA7"/>
        </w:tc>
        <w:tc>
          <w:tcPr>
            <w:tcW w:w="24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7A763F" w14:textId="594E9A84" w:rsidR="00F15FA7" w:rsidRDefault="00F15FA7">
            <w:pPr>
              <w:spacing w:before="12"/>
              <w:ind w:left="114"/>
              <w:rPr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1708CE" w14:textId="06F22269" w:rsidR="00F15FA7" w:rsidRDefault="001F324D" w:rsidP="001F324D">
            <w:pPr>
              <w:spacing w:before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RPS</w:t>
            </w:r>
          </w:p>
        </w:tc>
        <w:tc>
          <w:tcPr>
            <w:tcW w:w="19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B9B055" w14:textId="02D536BF" w:rsidR="00F15FA7" w:rsidRDefault="001F324D">
            <w:pPr>
              <w:spacing w:before="12"/>
              <w:ind w:lef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RPS</w:t>
            </w:r>
          </w:p>
        </w:tc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AEA37D" w14:textId="77777777" w:rsidR="00F15FA7" w:rsidRDefault="00F15FA7"/>
        </w:tc>
        <w:tc>
          <w:tcPr>
            <w:tcW w:w="35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C2E0DA" w14:textId="77777777" w:rsidR="00F15FA7" w:rsidRDefault="00000000">
            <w:pPr>
              <w:spacing w:before="12"/>
              <w:ind w:left="1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m</w:t>
            </w:r>
            <w:r>
              <w:rPr>
                <w:spacing w:val="3"/>
                <w:sz w:val="24"/>
                <w:szCs w:val="24"/>
              </w:rPr>
              <w:t>b</w:t>
            </w:r>
            <w:r>
              <w:rPr>
                <w:spacing w:val="-5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j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S</w:t>
            </w:r>
            <w:r>
              <w:rPr>
                <w:spacing w:val="2"/>
                <w:sz w:val="24"/>
                <w:szCs w:val="24"/>
              </w:rPr>
              <w:t>eme</w:t>
            </w:r>
            <w:r>
              <w:rPr>
                <w:spacing w:val="-6"/>
                <w:sz w:val="24"/>
                <w:szCs w:val="24"/>
              </w:rPr>
              <w:t>s</w:t>
            </w:r>
            <w:r>
              <w:rPr>
                <w:spacing w:val="6"/>
                <w:sz w:val="24"/>
                <w:szCs w:val="24"/>
              </w:rPr>
              <w:t>t</w:t>
            </w:r>
            <w:r>
              <w:rPr>
                <w:spacing w:val="-5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25"/>
                <w:sz w:val="24"/>
                <w:szCs w:val="24"/>
              </w:rPr>
              <w:t xml:space="preserve"> </w:t>
            </w:r>
            <w:r>
              <w:rPr>
                <w:w w:val="103"/>
                <w:sz w:val="24"/>
                <w:szCs w:val="24"/>
              </w:rPr>
              <w:t>(R</w:t>
            </w:r>
            <w:r>
              <w:rPr>
                <w:spacing w:val="5"/>
                <w:w w:val="103"/>
                <w:sz w:val="24"/>
                <w:szCs w:val="24"/>
              </w:rPr>
              <w:t>P</w:t>
            </w:r>
            <w:r>
              <w:rPr>
                <w:spacing w:val="-3"/>
                <w:w w:val="103"/>
                <w:sz w:val="24"/>
                <w:szCs w:val="24"/>
              </w:rPr>
              <w:t>S</w:t>
            </w:r>
            <w:r>
              <w:rPr>
                <w:w w:val="103"/>
                <w:sz w:val="24"/>
                <w:szCs w:val="24"/>
              </w:rPr>
              <w:t>)</w:t>
            </w:r>
          </w:p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39015B" w14:textId="77777777" w:rsidR="00F15FA7" w:rsidRDefault="00F15FA7"/>
        </w:tc>
      </w:tr>
      <w:tr w:rsidR="00F15FA7" w14:paraId="0F2941BB" w14:textId="77777777">
        <w:trPr>
          <w:trHeight w:hRule="exact" w:val="317"/>
        </w:trPr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4A407B" w14:textId="77777777" w:rsidR="00F15FA7" w:rsidRDefault="00F15FA7"/>
        </w:tc>
        <w:tc>
          <w:tcPr>
            <w:tcW w:w="24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989351" w14:textId="640361D0" w:rsidR="00F15FA7" w:rsidRDefault="00F15FA7" w:rsidP="001F324D">
            <w:pPr>
              <w:spacing w:before="16"/>
              <w:rPr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583BBC" w14:textId="7F989A72" w:rsidR="00F15FA7" w:rsidRDefault="00F15FA7">
            <w:pPr>
              <w:spacing w:before="16"/>
              <w:ind w:left="475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F83C57" w14:textId="345A2BEB" w:rsidR="00F15FA7" w:rsidRDefault="00F15FA7">
            <w:pPr>
              <w:spacing w:before="16"/>
              <w:ind w:left="114"/>
              <w:rPr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2FB36B" w14:textId="77777777" w:rsidR="00F15FA7" w:rsidRDefault="00F15FA7"/>
        </w:tc>
        <w:tc>
          <w:tcPr>
            <w:tcW w:w="35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02DEBC" w14:textId="4A18EF44" w:rsidR="00F15FA7" w:rsidRDefault="00F15FA7">
            <w:pPr>
              <w:spacing w:before="30"/>
              <w:ind w:left="114"/>
              <w:rPr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279FC6" w14:textId="77777777" w:rsidR="00F15FA7" w:rsidRDefault="00F15FA7"/>
        </w:tc>
      </w:tr>
      <w:tr w:rsidR="00F15FA7" w14:paraId="01C85F54" w14:textId="77777777">
        <w:trPr>
          <w:trHeight w:hRule="exact" w:val="317"/>
        </w:trPr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CB4B65" w14:textId="77777777" w:rsidR="00F15FA7" w:rsidRDefault="00F15FA7"/>
        </w:tc>
        <w:tc>
          <w:tcPr>
            <w:tcW w:w="24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183ED3" w14:textId="173864D3" w:rsidR="00F15FA7" w:rsidRDefault="00F15FA7" w:rsidP="001F324D">
            <w:pPr>
              <w:spacing w:before="16"/>
              <w:rPr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2F1C63" w14:textId="1C6A15A1" w:rsidR="00F15FA7" w:rsidRDefault="00F15FA7">
            <w:pPr>
              <w:spacing w:before="16"/>
              <w:ind w:left="475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60E5D9" w14:textId="0253B2FD" w:rsidR="00F15FA7" w:rsidRDefault="00F15FA7">
            <w:pPr>
              <w:spacing w:before="16"/>
              <w:ind w:left="114"/>
              <w:rPr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5E6E2E" w14:textId="77777777" w:rsidR="00F15FA7" w:rsidRDefault="00F15FA7"/>
        </w:tc>
        <w:tc>
          <w:tcPr>
            <w:tcW w:w="35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B5A4F7" w14:textId="399FEDE1" w:rsidR="00F15FA7" w:rsidRDefault="00F15FA7">
            <w:pPr>
              <w:spacing w:before="23"/>
              <w:ind w:left="366"/>
              <w:rPr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8671CC" w14:textId="77777777" w:rsidR="00F15FA7" w:rsidRDefault="00F15FA7"/>
        </w:tc>
      </w:tr>
      <w:tr w:rsidR="00F15FA7" w14:paraId="732E1AAA" w14:textId="77777777">
        <w:trPr>
          <w:trHeight w:hRule="exact" w:val="317"/>
        </w:trPr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FDC02D" w14:textId="77777777" w:rsidR="00F15FA7" w:rsidRDefault="00F15FA7"/>
        </w:tc>
        <w:tc>
          <w:tcPr>
            <w:tcW w:w="24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C2740F" w14:textId="77777777" w:rsidR="00F15FA7" w:rsidRDefault="00F15FA7"/>
        </w:tc>
        <w:tc>
          <w:tcPr>
            <w:tcW w:w="17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EB6201" w14:textId="2CCC920A" w:rsidR="00F15FA7" w:rsidRDefault="00F15FA7">
            <w:pPr>
              <w:spacing w:before="16"/>
              <w:ind w:left="475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1B922F" w14:textId="60063481" w:rsidR="00F15FA7" w:rsidRDefault="00F15FA7">
            <w:pPr>
              <w:spacing w:before="16"/>
              <w:ind w:left="114"/>
              <w:rPr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C3FC67" w14:textId="77777777" w:rsidR="00F15FA7" w:rsidRDefault="00F15FA7"/>
        </w:tc>
        <w:tc>
          <w:tcPr>
            <w:tcW w:w="35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B6C167" w14:textId="477592FA" w:rsidR="00F15FA7" w:rsidRDefault="00F15FA7">
            <w:pPr>
              <w:spacing w:before="23"/>
              <w:ind w:left="366"/>
              <w:rPr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2658EB" w14:textId="77777777" w:rsidR="00F15FA7" w:rsidRDefault="00F15FA7"/>
        </w:tc>
      </w:tr>
      <w:tr w:rsidR="00F15FA7" w14:paraId="1B2C0670" w14:textId="77777777">
        <w:trPr>
          <w:trHeight w:hRule="exact" w:val="317"/>
        </w:trPr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C1F028" w14:textId="77777777" w:rsidR="00F15FA7" w:rsidRDefault="00F15FA7"/>
        </w:tc>
        <w:tc>
          <w:tcPr>
            <w:tcW w:w="24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2706E0" w14:textId="77777777" w:rsidR="00F15FA7" w:rsidRDefault="00F15FA7"/>
        </w:tc>
        <w:tc>
          <w:tcPr>
            <w:tcW w:w="17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3F78C6" w14:textId="3F0B4739" w:rsidR="00F15FA7" w:rsidRDefault="00F15FA7">
            <w:pPr>
              <w:spacing w:before="16"/>
              <w:ind w:left="475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08FCA6" w14:textId="6919133A" w:rsidR="00F15FA7" w:rsidRDefault="00F15FA7">
            <w:pPr>
              <w:spacing w:before="16"/>
              <w:ind w:left="114"/>
              <w:rPr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D15967" w14:textId="77777777" w:rsidR="00F15FA7" w:rsidRDefault="00F15FA7"/>
        </w:tc>
        <w:tc>
          <w:tcPr>
            <w:tcW w:w="35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5F89E1" w14:textId="04944A2E" w:rsidR="00F15FA7" w:rsidRDefault="00F15FA7">
            <w:pPr>
              <w:spacing w:before="16"/>
              <w:ind w:left="114"/>
              <w:rPr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393ED3" w14:textId="77777777" w:rsidR="00F15FA7" w:rsidRDefault="00F15FA7"/>
        </w:tc>
      </w:tr>
      <w:tr w:rsidR="00F15FA7" w14:paraId="68978E84" w14:textId="77777777">
        <w:trPr>
          <w:trHeight w:hRule="exact" w:val="317"/>
        </w:trPr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FFABBE" w14:textId="77777777" w:rsidR="00F15FA7" w:rsidRDefault="00F15FA7"/>
        </w:tc>
        <w:tc>
          <w:tcPr>
            <w:tcW w:w="24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6C3C37" w14:textId="77777777" w:rsidR="00F15FA7" w:rsidRDefault="00F15FA7"/>
        </w:tc>
        <w:tc>
          <w:tcPr>
            <w:tcW w:w="17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4ED98F" w14:textId="2EB83B63" w:rsidR="00F15FA7" w:rsidRDefault="00F15FA7">
            <w:pPr>
              <w:spacing w:before="16"/>
              <w:ind w:left="475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FD09AF" w14:textId="02038B2A" w:rsidR="00F15FA7" w:rsidRDefault="00F15FA7">
            <w:pPr>
              <w:spacing w:before="16"/>
              <w:ind w:left="114"/>
              <w:rPr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694408" w14:textId="77777777" w:rsidR="00F15FA7" w:rsidRDefault="00F15FA7"/>
        </w:tc>
        <w:tc>
          <w:tcPr>
            <w:tcW w:w="35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63CF5B" w14:textId="47EE7385" w:rsidR="00F15FA7" w:rsidRDefault="00F15FA7">
            <w:pPr>
              <w:spacing w:before="16"/>
              <w:ind w:left="366"/>
              <w:rPr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16B7D8" w14:textId="77777777" w:rsidR="00F15FA7" w:rsidRDefault="00F15FA7"/>
        </w:tc>
      </w:tr>
      <w:tr w:rsidR="00F15FA7" w14:paraId="6207725F" w14:textId="77777777">
        <w:trPr>
          <w:trHeight w:hRule="exact" w:val="321"/>
        </w:trPr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434EDF" w14:textId="77777777" w:rsidR="00F15FA7" w:rsidRDefault="00F15FA7"/>
        </w:tc>
        <w:tc>
          <w:tcPr>
            <w:tcW w:w="24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359096" w14:textId="77777777" w:rsidR="00F15FA7" w:rsidRDefault="00F15FA7"/>
        </w:tc>
        <w:tc>
          <w:tcPr>
            <w:tcW w:w="17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F8A097" w14:textId="6CCB0B18" w:rsidR="00F15FA7" w:rsidRDefault="00F15FA7">
            <w:pPr>
              <w:spacing w:before="16"/>
              <w:ind w:left="475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356904" w14:textId="5CFE7DBB" w:rsidR="00F15FA7" w:rsidRDefault="00F15FA7">
            <w:pPr>
              <w:spacing w:before="16"/>
              <w:ind w:left="114"/>
              <w:rPr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0AA615" w14:textId="77777777" w:rsidR="00F15FA7" w:rsidRDefault="00F15FA7"/>
        </w:tc>
        <w:tc>
          <w:tcPr>
            <w:tcW w:w="35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922F20" w14:textId="77777777" w:rsidR="00F15FA7" w:rsidRDefault="00F15FA7"/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269AA5" w14:textId="77777777" w:rsidR="00F15FA7" w:rsidRDefault="00F15FA7"/>
        </w:tc>
      </w:tr>
      <w:tr w:rsidR="00F15FA7" w14:paraId="7A02A804" w14:textId="77777777">
        <w:trPr>
          <w:trHeight w:hRule="exact" w:val="321"/>
        </w:trPr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BB9CD3" w14:textId="77777777" w:rsidR="00F15FA7" w:rsidRDefault="00F15FA7"/>
        </w:tc>
        <w:tc>
          <w:tcPr>
            <w:tcW w:w="24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7C1D3A" w14:textId="77777777" w:rsidR="00F15FA7" w:rsidRDefault="00F15FA7"/>
        </w:tc>
        <w:tc>
          <w:tcPr>
            <w:tcW w:w="17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79F3FD" w14:textId="44759885" w:rsidR="00F15FA7" w:rsidRDefault="00F15FA7">
            <w:pPr>
              <w:spacing w:before="20"/>
              <w:ind w:left="475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921A69" w14:textId="2A2A66F9" w:rsidR="00F15FA7" w:rsidRDefault="00F15FA7">
            <w:pPr>
              <w:spacing w:before="20"/>
              <w:ind w:left="114"/>
              <w:rPr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0C1579" w14:textId="77777777" w:rsidR="00F15FA7" w:rsidRDefault="00F15FA7"/>
        </w:tc>
        <w:tc>
          <w:tcPr>
            <w:tcW w:w="35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A088F1" w14:textId="77777777" w:rsidR="00F15FA7" w:rsidRDefault="00F15FA7"/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B2520D" w14:textId="77777777" w:rsidR="00F15FA7" w:rsidRDefault="00F15FA7"/>
        </w:tc>
      </w:tr>
      <w:tr w:rsidR="00F15FA7" w14:paraId="4866DC09" w14:textId="77777777">
        <w:trPr>
          <w:trHeight w:hRule="exact" w:val="317"/>
        </w:trPr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F4A5DA" w14:textId="77777777" w:rsidR="00F15FA7" w:rsidRDefault="00F15FA7"/>
        </w:tc>
        <w:tc>
          <w:tcPr>
            <w:tcW w:w="24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8B748A" w14:textId="77777777" w:rsidR="00F15FA7" w:rsidRDefault="00F15FA7"/>
        </w:tc>
        <w:tc>
          <w:tcPr>
            <w:tcW w:w="17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028B88" w14:textId="6E690972" w:rsidR="00F15FA7" w:rsidRDefault="00F15FA7">
            <w:pPr>
              <w:spacing w:before="16"/>
              <w:ind w:left="475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AF9920" w14:textId="37BD287D" w:rsidR="00F15FA7" w:rsidRDefault="00F15FA7">
            <w:pPr>
              <w:spacing w:before="16"/>
              <w:ind w:left="114"/>
              <w:rPr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924DB9" w14:textId="77777777" w:rsidR="00F15FA7" w:rsidRDefault="00F15FA7"/>
        </w:tc>
        <w:tc>
          <w:tcPr>
            <w:tcW w:w="35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BC77AB" w14:textId="77777777" w:rsidR="00F15FA7" w:rsidRDefault="00F15FA7"/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479D36" w14:textId="77777777" w:rsidR="00F15FA7" w:rsidRDefault="00F15FA7"/>
        </w:tc>
      </w:tr>
      <w:tr w:rsidR="00F15FA7" w14:paraId="01BB3CD4" w14:textId="77777777" w:rsidTr="00431605">
        <w:trPr>
          <w:trHeight w:hRule="exact" w:val="80"/>
        </w:trPr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420AF" w14:textId="77777777" w:rsidR="00F15FA7" w:rsidRDefault="00F15FA7"/>
        </w:tc>
        <w:tc>
          <w:tcPr>
            <w:tcW w:w="24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6A420" w14:textId="77777777" w:rsidR="00F15FA7" w:rsidRDefault="00F15FA7"/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3558F" w14:textId="4E9C402B" w:rsidR="00F15FA7" w:rsidRDefault="00F15FA7">
            <w:pPr>
              <w:spacing w:before="16"/>
              <w:ind w:left="475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64B8F" w14:textId="77777777" w:rsidR="00F15FA7" w:rsidRDefault="00F15FA7"/>
        </w:tc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D630D" w14:textId="77777777" w:rsidR="00F15FA7" w:rsidRDefault="00F15FA7"/>
        </w:tc>
        <w:tc>
          <w:tcPr>
            <w:tcW w:w="3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DA2BE" w14:textId="77777777" w:rsidR="00F15FA7" w:rsidRDefault="00F15FA7"/>
        </w:tc>
        <w:tc>
          <w:tcPr>
            <w:tcW w:w="11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935A2" w14:textId="77777777" w:rsidR="00F15FA7" w:rsidRDefault="00F15FA7"/>
        </w:tc>
      </w:tr>
      <w:tr w:rsidR="001F324D" w14:paraId="5B8BDD48" w14:textId="77777777" w:rsidTr="001F324D">
        <w:trPr>
          <w:trHeight w:hRule="exact" w:val="3914"/>
        </w:trPr>
        <w:tc>
          <w:tcPr>
            <w:tcW w:w="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06A35" w14:textId="2BF12903" w:rsidR="001F324D" w:rsidRDefault="001F324D" w:rsidP="001F324D">
            <w:r>
              <w:t xml:space="preserve">     2</w:t>
            </w:r>
          </w:p>
        </w:tc>
        <w:tc>
          <w:tcPr>
            <w:tcW w:w="24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72959" w14:textId="46B10273" w:rsidR="001F324D" w:rsidRDefault="001F324D" w:rsidP="001F324D"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am</w:t>
            </w:r>
            <w:r>
              <w:rPr>
                <w:spacing w:val="-4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pacing w:val="2"/>
                <w:w w:val="103"/>
                <w:sz w:val="24"/>
                <w:szCs w:val="24"/>
              </w:rPr>
              <w:t>me</w:t>
            </w:r>
            <w:r>
              <w:rPr>
                <w:spacing w:val="-5"/>
                <w:w w:val="103"/>
                <w:sz w:val="24"/>
                <w:szCs w:val="24"/>
              </w:rPr>
              <w:t>m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spacing w:val="-4"/>
                <w:w w:val="103"/>
                <w:sz w:val="24"/>
                <w:szCs w:val="24"/>
              </w:rPr>
              <w:t>h</w:t>
            </w:r>
            <w:r>
              <w:rPr>
                <w:spacing w:val="10"/>
                <w:w w:val="103"/>
                <w:sz w:val="24"/>
                <w:szCs w:val="24"/>
              </w:rPr>
              <w:t>a</w:t>
            </w:r>
            <w:r>
              <w:rPr>
                <w:spacing w:val="-5"/>
                <w:w w:val="103"/>
                <w:sz w:val="24"/>
                <w:szCs w:val="24"/>
              </w:rPr>
              <w:t>m</w:t>
            </w:r>
            <w:r>
              <w:rPr>
                <w:w w:val="103"/>
                <w:sz w:val="24"/>
                <w:szCs w:val="24"/>
              </w:rPr>
              <w:t>i</w:t>
            </w:r>
            <w:r>
              <w:rPr>
                <w:w w:val="103"/>
                <w:sz w:val="24"/>
                <w:szCs w:val="24"/>
              </w:rPr>
              <w:t xml:space="preserve"> tentang Dasar dasar pengantar kewarganegaraan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A4114" w14:textId="0EAD52ED" w:rsidR="001F324D" w:rsidRDefault="001F324D" w:rsidP="001F324D">
            <w:pPr>
              <w:spacing w:before="16"/>
              <w:ind w:left="475"/>
              <w:rPr>
                <w:spacing w:val="-5"/>
                <w:w w:val="103"/>
                <w:sz w:val="24"/>
                <w:szCs w:val="24"/>
              </w:rPr>
            </w:pPr>
            <w:r>
              <w:rPr>
                <w:spacing w:val="-5"/>
                <w:w w:val="103"/>
                <w:sz w:val="24"/>
                <w:szCs w:val="24"/>
              </w:rPr>
              <w:t>Ketepatan menjelaskan garis besar pengajaran pokok bahasan dasar dasar kewarganegaraan</w:t>
            </w:r>
          </w:p>
        </w:tc>
        <w:tc>
          <w:tcPr>
            <w:tcW w:w="1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F7EF2" w14:textId="20D65BD9" w:rsidR="001F324D" w:rsidRPr="001F324D" w:rsidRDefault="001F324D" w:rsidP="001F324D">
            <w:pPr>
              <w:rPr>
                <w:sz w:val="24"/>
                <w:szCs w:val="24"/>
              </w:rPr>
            </w:pPr>
            <w:r w:rsidRPr="001F324D">
              <w:rPr>
                <w:sz w:val="24"/>
                <w:szCs w:val="24"/>
              </w:rPr>
              <w:t>Ketepatan dalam menjawab soal tertulis maupun uraian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8F449" w14:textId="00BB4588" w:rsidR="001F324D" w:rsidRDefault="001F324D" w:rsidP="001F324D">
            <w:pPr>
              <w:spacing w:before="15" w:line="281" w:lineRule="auto"/>
              <w:ind w:right="396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-</w:t>
            </w:r>
            <w:r>
              <w:rPr>
                <w:spacing w:val="-6"/>
                <w:sz w:val="24"/>
                <w:szCs w:val="24"/>
              </w:rPr>
              <w:t>K</w:t>
            </w:r>
            <w:r>
              <w:rPr>
                <w:spacing w:val="3"/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li</w:t>
            </w:r>
            <w:r>
              <w:rPr>
                <w:spacing w:val="10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23"/>
                <w:sz w:val="24"/>
                <w:szCs w:val="24"/>
              </w:rPr>
              <w:t xml:space="preserve"> </w:t>
            </w:r>
            <w:r>
              <w:rPr>
                <w:spacing w:val="-4"/>
                <w:w w:val="103"/>
                <w:sz w:val="24"/>
                <w:szCs w:val="24"/>
              </w:rPr>
              <w:t>d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w w:val="103"/>
                <w:sz w:val="24"/>
                <w:szCs w:val="24"/>
              </w:rPr>
              <w:t>t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spacing w:val="3"/>
                <w:w w:val="103"/>
                <w:sz w:val="24"/>
                <w:szCs w:val="24"/>
              </w:rPr>
              <w:t>n</w:t>
            </w:r>
            <w:r>
              <w:rPr>
                <w:spacing w:val="-4"/>
                <w:w w:val="103"/>
                <w:sz w:val="24"/>
                <w:szCs w:val="24"/>
              </w:rPr>
              <w:t>y</w:t>
            </w:r>
            <w:r>
              <w:rPr>
                <w:w w:val="103"/>
                <w:sz w:val="24"/>
                <w:szCs w:val="24"/>
              </w:rPr>
              <w:t xml:space="preserve">a </w:t>
            </w:r>
            <w:r>
              <w:rPr>
                <w:spacing w:val="-1"/>
                <w:w w:val="103"/>
                <w:sz w:val="24"/>
                <w:szCs w:val="24"/>
              </w:rPr>
              <w:t>j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spacing w:val="-6"/>
                <w:w w:val="103"/>
                <w:sz w:val="24"/>
                <w:szCs w:val="24"/>
              </w:rPr>
              <w:t>w</w:t>
            </w:r>
            <w:r>
              <w:rPr>
                <w:spacing w:val="10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>b</w:t>
            </w:r>
          </w:p>
          <w:p w14:paraId="24A06897" w14:textId="77777777" w:rsidR="001F324D" w:rsidRDefault="001F324D" w:rsidP="001F324D">
            <w:pPr>
              <w:spacing w:before="16"/>
              <w:ind w:left="2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</w:t>
            </w:r>
            <w:r>
              <w:rPr>
                <w:spacing w:val="6"/>
                <w:sz w:val="24"/>
                <w:szCs w:val="24"/>
              </w:rPr>
              <w:t>T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x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w w:val="103"/>
                <w:sz w:val="24"/>
                <w:szCs w:val="24"/>
              </w:rPr>
              <w:t>(</w:t>
            </w:r>
            <w:r>
              <w:rPr>
                <w:spacing w:val="3"/>
                <w:w w:val="103"/>
                <w:sz w:val="24"/>
                <w:szCs w:val="24"/>
              </w:rPr>
              <w:t>2</w:t>
            </w:r>
            <w:r>
              <w:rPr>
                <w:spacing w:val="-4"/>
                <w:w w:val="103"/>
                <w:sz w:val="24"/>
                <w:szCs w:val="24"/>
              </w:rPr>
              <w:t>x</w:t>
            </w:r>
            <w:r>
              <w:rPr>
                <w:spacing w:val="3"/>
                <w:w w:val="103"/>
                <w:sz w:val="24"/>
                <w:szCs w:val="24"/>
              </w:rPr>
              <w:t>50</w:t>
            </w:r>
            <w:r>
              <w:rPr>
                <w:spacing w:val="2"/>
                <w:w w:val="103"/>
                <w:sz w:val="24"/>
                <w:szCs w:val="24"/>
              </w:rPr>
              <w:t>”</w:t>
            </w:r>
            <w:r>
              <w:rPr>
                <w:w w:val="103"/>
                <w:sz w:val="24"/>
                <w:szCs w:val="24"/>
              </w:rPr>
              <w:t>)]</w:t>
            </w:r>
          </w:p>
          <w:p w14:paraId="3D55EC38" w14:textId="38D93B0D" w:rsidR="001F324D" w:rsidRDefault="001F324D" w:rsidP="001F324D">
            <w:r>
              <w:rPr>
                <w:spacing w:val="-7"/>
                <w:w w:val="103"/>
                <w:sz w:val="24"/>
                <w:szCs w:val="24"/>
              </w:rPr>
              <w:t>-</w:t>
            </w:r>
            <w:r>
              <w:rPr>
                <w:spacing w:val="6"/>
                <w:w w:val="103"/>
                <w:sz w:val="24"/>
                <w:szCs w:val="24"/>
              </w:rPr>
              <w:t>T</w:t>
            </w:r>
            <w:r>
              <w:rPr>
                <w:spacing w:val="3"/>
                <w:w w:val="103"/>
                <w:sz w:val="24"/>
                <w:szCs w:val="24"/>
              </w:rPr>
              <w:t>u</w:t>
            </w:r>
            <w:r>
              <w:rPr>
                <w:spacing w:val="-4"/>
                <w:w w:val="103"/>
                <w:sz w:val="24"/>
                <w:szCs w:val="24"/>
              </w:rPr>
              <w:t>g</w:t>
            </w:r>
            <w:r>
              <w:rPr>
                <w:spacing w:val="10"/>
                <w:w w:val="103"/>
                <w:sz w:val="24"/>
                <w:szCs w:val="24"/>
              </w:rPr>
              <w:t>a</w:t>
            </w:r>
            <w:r>
              <w:rPr>
                <w:spacing w:val="-6"/>
                <w:w w:val="103"/>
                <w:sz w:val="24"/>
                <w:szCs w:val="24"/>
              </w:rPr>
              <w:t>s</w:t>
            </w:r>
          </w:p>
        </w:tc>
        <w:tc>
          <w:tcPr>
            <w:tcW w:w="3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F1634" w14:textId="77777777" w:rsidR="001F324D" w:rsidRPr="001F324D" w:rsidRDefault="001F324D" w:rsidP="001F324D">
            <w:pPr>
              <w:rPr>
                <w:sz w:val="24"/>
                <w:szCs w:val="24"/>
              </w:rPr>
            </w:pPr>
            <w:r w:rsidRPr="001F324D">
              <w:rPr>
                <w:sz w:val="24"/>
                <w:szCs w:val="24"/>
              </w:rPr>
              <w:t>Orientasi Rencana Pembelajaran semester (RPS)</w:t>
            </w:r>
          </w:p>
          <w:p w14:paraId="1F0EC423" w14:textId="77777777" w:rsidR="001F324D" w:rsidRPr="001F324D" w:rsidRDefault="001F324D" w:rsidP="001F324D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1F324D">
              <w:rPr>
                <w:sz w:val="24"/>
                <w:szCs w:val="24"/>
              </w:rPr>
              <w:t>Latar belakang PKN</w:t>
            </w:r>
          </w:p>
          <w:p w14:paraId="2454062C" w14:textId="2F7DBFA2" w:rsidR="001F324D" w:rsidRDefault="001F324D" w:rsidP="001F324D">
            <w:pPr>
              <w:pStyle w:val="ListParagraph"/>
              <w:numPr>
                <w:ilvl w:val="0"/>
                <w:numId w:val="4"/>
              </w:numPr>
            </w:pPr>
            <w:r w:rsidRPr="001F324D">
              <w:rPr>
                <w:sz w:val="24"/>
                <w:szCs w:val="24"/>
              </w:rPr>
              <w:t>Pancasila sebagai ideologi Bangsa dan negara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D9A0E" w14:textId="6E206C33" w:rsidR="001F324D" w:rsidRPr="001F324D" w:rsidRDefault="001F324D" w:rsidP="001F324D">
            <w:pPr>
              <w:rPr>
                <w:sz w:val="24"/>
                <w:szCs w:val="24"/>
              </w:rPr>
            </w:pPr>
            <w:r w:rsidRPr="001F324D">
              <w:rPr>
                <w:sz w:val="24"/>
                <w:szCs w:val="24"/>
              </w:rPr>
              <w:t xml:space="preserve">        5%</w:t>
            </w:r>
          </w:p>
        </w:tc>
      </w:tr>
      <w:tr w:rsidR="001F324D" w14:paraId="275B4DB3" w14:textId="77777777">
        <w:trPr>
          <w:trHeight w:hRule="exact" w:val="301"/>
        </w:trPr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19549B" w14:textId="77777777" w:rsidR="001F324D" w:rsidRDefault="001F324D" w:rsidP="001F324D">
            <w:pPr>
              <w:spacing w:before="7"/>
              <w:ind w:left="278" w:right="260"/>
              <w:jc w:val="center"/>
              <w:rPr>
                <w:sz w:val="24"/>
                <w:szCs w:val="24"/>
              </w:rPr>
            </w:pPr>
            <w:r>
              <w:rPr>
                <w:w w:val="103"/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CF6BA4" w14:textId="21301D47" w:rsidR="001F324D" w:rsidRDefault="001F324D" w:rsidP="001F324D">
            <w:pPr>
              <w:ind w:left="11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pacing w:val="-5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pacing w:val="10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pacing w:val="1"/>
                <w:w w:val="103"/>
                <w:sz w:val="24"/>
                <w:szCs w:val="24"/>
              </w:rPr>
              <w:t>D</w:t>
            </w:r>
            <w:r>
              <w:rPr>
                <w:spacing w:val="10"/>
                <w:w w:val="103"/>
                <w:sz w:val="24"/>
                <w:szCs w:val="24"/>
              </w:rPr>
              <w:t>a</w:t>
            </w:r>
            <w:r>
              <w:rPr>
                <w:spacing w:val="-6"/>
                <w:w w:val="103"/>
                <w:sz w:val="24"/>
                <w:szCs w:val="24"/>
              </w:rPr>
              <w:t>s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spacing w:val="1"/>
                <w:w w:val="103"/>
                <w:sz w:val="24"/>
                <w:szCs w:val="24"/>
              </w:rPr>
              <w:t>r</w:t>
            </w:r>
            <w:r>
              <w:rPr>
                <w:w w:val="103"/>
                <w:sz w:val="24"/>
                <w:szCs w:val="24"/>
              </w:rPr>
              <w:t>-</w:t>
            </w:r>
            <w:r>
              <w:rPr>
                <w:spacing w:val="-4"/>
                <w:w w:val="103"/>
                <w:sz w:val="24"/>
                <w:szCs w:val="24"/>
              </w:rPr>
              <w:t>d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spacing w:val="-6"/>
                <w:w w:val="103"/>
                <w:sz w:val="24"/>
                <w:szCs w:val="24"/>
              </w:rPr>
              <w:t>s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>r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615F4A" w14:textId="77777777" w:rsidR="001F324D" w:rsidRDefault="001F324D" w:rsidP="001F324D">
            <w:pPr>
              <w:ind w:left="114"/>
              <w:rPr>
                <w:sz w:val="24"/>
                <w:szCs w:val="24"/>
              </w:rPr>
            </w:pPr>
            <w:r>
              <w:rPr>
                <w:spacing w:val="1"/>
                <w:w w:val="103"/>
                <w:sz w:val="24"/>
                <w:szCs w:val="24"/>
              </w:rPr>
              <w:t>K</w:t>
            </w:r>
            <w:r>
              <w:rPr>
                <w:spacing w:val="-5"/>
                <w:w w:val="103"/>
                <w:sz w:val="24"/>
                <w:szCs w:val="24"/>
              </w:rPr>
              <w:t>e</w:t>
            </w:r>
            <w:r>
              <w:rPr>
                <w:spacing w:val="6"/>
                <w:w w:val="103"/>
                <w:sz w:val="24"/>
                <w:szCs w:val="24"/>
              </w:rPr>
              <w:t>t</w:t>
            </w:r>
            <w:r>
              <w:rPr>
                <w:spacing w:val="2"/>
                <w:w w:val="103"/>
                <w:sz w:val="24"/>
                <w:szCs w:val="24"/>
              </w:rPr>
              <w:t>e</w:t>
            </w:r>
            <w:r>
              <w:rPr>
                <w:spacing w:val="-4"/>
                <w:w w:val="103"/>
                <w:sz w:val="24"/>
                <w:szCs w:val="24"/>
              </w:rPr>
              <w:t>p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spacing w:val="-1"/>
                <w:w w:val="103"/>
                <w:sz w:val="24"/>
                <w:szCs w:val="24"/>
              </w:rPr>
              <w:t>t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>n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917A04" w14:textId="77777777" w:rsidR="001F324D" w:rsidRDefault="001F324D" w:rsidP="001F324D">
            <w:pPr>
              <w:ind w:left="11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6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w w:val="103"/>
                <w:sz w:val="24"/>
                <w:szCs w:val="24"/>
              </w:rPr>
              <w:t>: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02C703" w14:textId="77777777" w:rsidR="001F324D" w:rsidRDefault="001F324D" w:rsidP="001F324D">
            <w:pPr>
              <w:spacing w:before="7" w:line="284" w:lineRule="auto"/>
              <w:ind w:left="114" w:right="3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spacing w:val="-6"/>
                <w:sz w:val="24"/>
                <w:szCs w:val="24"/>
              </w:rPr>
              <w:t>K</w:t>
            </w:r>
            <w:r>
              <w:rPr>
                <w:spacing w:val="3"/>
                <w:sz w:val="24"/>
                <w:szCs w:val="24"/>
              </w:rPr>
              <w:t>u</w:t>
            </w:r>
            <w:r>
              <w:rPr>
                <w:spacing w:val="6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pacing w:val="-4"/>
                <w:w w:val="103"/>
                <w:sz w:val="24"/>
                <w:szCs w:val="24"/>
              </w:rPr>
              <w:t>d</w:t>
            </w:r>
            <w:r>
              <w:rPr>
                <w:spacing w:val="10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>n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1"/>
                <w:w w:val="103"/>
                <w:sz w:val="24"/>
                <w:szCs w:val="24"/>
              </w:rPr>
              <w:t>t</w:t>
            </w:r>
            <w:r>
              <w:rPr>
                <w:spacing w:val="10"/>
                <w:w w:val="103"/>
                <w:sz w:val="24"/>
                <w:szCs w:val="24"/>
              </w:rPr>
              <w:t>a</w:t>
            </w:r>
            <w:r>
              <w:rPr>
                <w:spacing w:val="-4"/>
                <w:w w:val="103"/>
                <w:sz w:val="24"/>
                <w:szCs w:val="24"/>
              </w:rPr>
              <w:t>ny</w:t>
            </w:r>
            <w:r>
              <w:rPr>
                <w:w w:val="103"/>
                <w:sz w:val="24"/>
                <w:szCs w:val="24"/>
              </w:rPr>
              <w:t xml:space="preserve">a </w:t>
            </w:r>
            <w:r>
              <w:rPr>
                <w:spacing w:val="-1"/>
                <w:sz w:val="24"/>
                <w:szCs w:val="24"/>
              </w:rPr>
              <w:t>j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6"/>
                <w:sz w:val="24"/>
                <w:szCs w:val="24"/>
              </w:rPr>
              <w:t>w</w:t>
            </w:r>
            <w:r>
              <w:rPr>
                <w:spacing w:val="10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w w:val="103"/>
                <w:sz w:val="24"/>
                <w:szCs w:val="24"/>
              </w:rPr>
              <w:t>[</w:t>
            </w:r>
            <w:r>
              <w:rPr>
                <w:spacing w:val="6"/>
                <w:w w:val="103"/>
                <w:sz w:val="24"/>
                <w:szCs w:val="24"/>
              </w:rPr>
              <w:t>T</w:t>
            </w:r>
            <w:r>
              <w:rPr>
                <w:spacing w:val="-2"/>
                <w:w w:val="103"/>
                <w:sz w:val="24"/>
                <w:szCs w:val="24"/>
              </w:rPr>
              <w:t>M</w:t>
            </w:r>
            <w:r>
              <w:rPr>
                <w:w w:val="103"/>
                <w:sz w:val="24"/>
                <w:szCs w:val="24"/>
              </w:rPr>
              <w:t>: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1x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>
              <w:rPr>
                <w:spacing w:val="3"/>
                <w:sz w:val="24"/>
                <w:szCs w:val="24"/>
              </w:rPr>
              <w:t>2</w:t>
            </w:r>
            <w:r>
              <w:rPr>
                <w:spacing w:val="-4"/>
                <w:sz w:val="24"/>
                <w:szCs w:val="24"/>
              </w:rPr>
              <w:t>x</w:t>
            </w:r>
            <w:r>
              <w:rPr>
                <w:spacing w:val="3"/>
                <w:sz w:val="24"/>
                <w:szCs w:val="24"/>
              </w:rPr>
              <w:t>50</w:t>
            </w:r>
            <w:r>
              <w:rPr>
                <w:spacing w:val="2"/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>)]</w:t>
            </w:r>
          </w:p>
          <w:p w14:paraId="4099BCF2" w14:textId="77777777" w:rsidR="001F324D" w:rsidRDefault="001F324D" w:rsidP="001F324D">
            <w:pPr>
              <w:spacing w:before="6"/>
              <w:ind w:left="114"/>
              <w:rPr>
                <w:sz w:val="24"/>
                <w:szCs w:val="24"/>
              </w:rPr>
            </w:pPr>
            <w:r>
              <w:rPr>
                <w:spacing w:val="-7"/>
                <w:w w:val="103"/>
                <w:sz w:val="24"/>
                <w:szCs w:val="24"/>
              </w:rPr>
              <w:t>-</w:t>
            </w:r>
            <w:r>
              <w:rPr>
                <w:spacing w:val="6"/>
                <w:w w:val="103"/>
                <w:sz w:val="24"/>
                <w:szCs w:val="24"/>
              </w:rPr>
              <w:t>T</w:t>
            </w:r>
            <w:r>
              <w:rPr>
                <w:spacing w:val="3"/>
                <w:w w:val="103"/>
                <w:sz w:val="24"/>
                <w:szCs w:val="24"/>
              </w:rPr>
              <w:t>u</w:t>
            </w:r>
            <w:r>
              <w:rPr>
                <w:spacing w:val="-4"/>
                <w:w w:val="103"/>
                <w:sz w:val="24"/>
                <w:szCs w:val="24"/>
              </w:rPr>
              <w:t>g</w:t>
            </w:r>
            <w:r>
              <w:rPr>
                <w:spacing w:val="10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>s</w:t>
            </w:r>
          </w:p>
          <w:p w14:paraId="64F25752" w14:textId="77777777" w:rsidR="001F324D" w:rsidRDefault="001F324D" w:rsidP="001F324D">
            <w:pPr>
              <w:spacing w:before="52"/>
              <w:ind w:left="1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[B</w:t>
            </w:r>
            <w:r>
              <w:rPr>
                <w:spacing w:val="6"/>
                <w:sz w:val="24"/>
                <w:szCs w:val="24"/>
              </w:rPr>
              <w:t>T</w:t>
            </w:r>
            <w:r>
              <w:rPr>
                <w:spacing w:val="3"/>
                <w:sz w:val="24"/>
                <w:szCs w:val="24"/>
              </w:rPr>
              <w:t>+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>
              <w:rPr>
                <w:spacing w:val="3"/>
                <w:sz w:val="24"/>
                <w:szCs w:val="24"/>
              </w:rPr>
              <w:t>1+1</w:t>
            </w:r>
            <w:r>
              <w:rPr>
                <w:sz w:val="24"/>
                <w:szCs w:val="24"/>
              </w:rPr>
              <w:t>)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w w:val="103"/>
                <w:sz w:val="24"/>
                <w:szCs w:val="24"/>
              </w:rPr>
              <w:t>x</w:t>
            </w:r>
          </w:p>
          <w:p w14:paraId="400CC299" w14:textId="77777777" w:rsidR="001F324D" w:rsidRDefault="001F324D" w:rsidP="001F324D">
            <w:pPr>
              <w:spacing w:before="59"/>
              <w:ind w:left="114"/>
              <w:rPr>
                <w:sz w:val="24"/>
                <w:szCs w:val="24"/>
              </w:rPr>
            </w:pPr>
            <w:r>
              <w:rPr>
                <w:w w:val="103"/>
                <w:sz w:val="24"/>
                <w:szCs w:val="24"/>
              </w:rPr>
              <w:t>(</w:t>
            </w:r>
            <w:r>
              <w:rPr>
                <w:spacing w:val="3"/>
                <w:w w:val="103"/>
                <w:sz w:val="24"/>
                <w:szCs w:val="24"/>
              </w:rPr>
              <w:t>2</w:t>
            </w:r>
            <w:r>
              <w:rPr>
                <w:spacing w:val="-4"/>
                <w:w w:val="103"/>
                <w:sz w:val="24"/>
                <w:szCs w:val="24"/>
              </w:rPr>
              <w:t>x</w:t>
            </w:r>
            <w:r>
              <w:rPr>
                <w:spacing w:val="3"/>
                <w:w w:val="103"/>
                <w:sz w:val="24"/>
                <w:szCs w:val="24"/>
              </w:rPr>
              <w:t>60</w:t>
            </w:r>
            <w:r>
              <w:rPr>
                <w:w w:val="103"/>
                <w:sz w:val="24"/>
                <w:szCs w:val="24"/>
              </w:rPr>
              <w:t>)</w:t>
            </w:r>
            <w:r>
              <w:rPr>
                <w:spacing w:val="2"/>
                <w:w w:val="103"/>
                <w:sz w:val="24"/>
                <w:szCs w:val="24"/>
              </w:rPr>
              <w:t>”</w:t>
            </w:r>
            <w:r>
              <w:rPr>
                <w:w w:val="103"/>
                <w:sz w:val="24"/>
                <w:szCs w:val="24"/>
              </w:rPr>
              <w:t>)]</w:t>
            </w:r>
          </w:p>
        </w:tc>
        <w:tc>
          <w:tcPr>
            <w:tcW w:w="3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92514E" w14:textId="77777777" w:rsidR="001F324D" w:rsidRDefault="001F324D" w:rsidP="001F324D">
            <w:pPr>
              <w:spacing w:before="7"/>
              <w:ind w:left="114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d</w:t>
            </w:r>
            <w:r>
              <w:rPr>
                <w:spacing w:val="-5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n</w:t>
            </w:r>
            <w:r>
              <w:rPr>
                <w:spacing w:val="6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it</w:t>
            </w:r>
            <w:r>
              <w:rPr>
                <w:spacing w:val="10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1"/>
                <w:w w:val="103"/>
                <w:sz w:val="24"/>
                <w:szCs w:val="24"/>
              </w:rPr>
              <w:t>N</w:t>
            </w:r>
            <w:r>
              <w:rPr>
                <w:spacing w:val="10"/>
                <w:w w:val="103"/>
                <w:sz w:val="24"/>
                <w:szCs w:val="24"/>
              </w:rPr>
              <w:t>a</w:t>
            </w:r>
            <w:r>
              <w:rPr>
                <w:spacing w:val="1"/>
                <w:w w:val="103"/>
                <w:sz w:val="24"/>
                <w:szCs w:val="24"/>
              </w:rPr>
              <w:t>s</w:t>
            </w:r>
            <w:r>
              <w:rPr>
                <w:spacing w:val="-1"/>
                <w:w w:val="103"/>
                <w:sz w:val="24"/>
                <w:szCs w:val="24"/>
              </w:rPr>
              <w:t>i</w:t>
            </w:r>
            <w:r>
              <w:rPr>
                <w:spacing w:val="3"/>
                <w:w w:val="103"/>
                <w:sz w:val="24"/>
                <w:szCs w:val="24"/>
              </w:rPr>
              <w:t>o</w:t>
            </w:r>
            <w:r>
              <w:rPr>
                <w:spacing w:val="-4"/>
                <w:w w:val="103"/>
                <w:sz w:val="24"/>
                <w:szCs w:val="24"/>
              </w:rPr>
              <w:t>n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>l</w:t>
            </w:r>
          </w:p>
          <w:p w14:paraId="3C46027D" w14:textId="77777777" w:rsidR="001F324D" w:rsidRDefault="001F324D" w:rsidP="001F324D">
            <w:pPr>
              <w:spacing w:before="52" w:line="287" w:lineRule="auto"/>
              <w:ind w:left="366" w:right="1224" w:hanging="25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c</w:t>
            </w:r>
            <w:r>
              <w:rPr>
                <w:spacing w:val="3"/>
                <w:sz w:val="24"/>
                <w:szCs w:val="24"/>
              </w:rPr>
              <w:t>o</w:t>
            </w:r>
            <w:r>
              <w:rPr>
                <w:spacing w:val="-4"/>
                <w:sz w:val="24"/>
                <w:szCs w:val="24"/>
              </w:rPr>
              <w:t>n</w:t>
            </w:r>
            <w:r>
              <w:rPr>
                <w:spacing w:val="6"/>
                <w:sz w:val="24"/>
                <w:szCs w:val="24"/>
              </w:rPr>
              <w:t>t</w:t>
            </w:r>
            <w:r>
              <w:rPr>
                <w:spacing w:val="3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pacing w:val="6"/>
                <w:w w:val="103"/>
                <w:sz w:val="24"/>
                <w:szCs w:val="24"/>
              </w:rPr>
              <w:t>i</w:t>
            </w:r>
            <w:r>
              <w:rPr>
                <w:spacing w:val="3"/>
                <w:w w:val="103"/>
                <w:sz w:val="24"/>
                <w:szCs w:val="24"/>
              </w:rPr>
              <w:t>d</w:t>
            </w:r>
            <w:r>
              <w:rPr>
                <w:spacing w:val="-5"/>
                <w:w w:val="103"/>
                <w:sz w:val="24"/>
                <w:szCs w:val="24"/>
              </w:rPr>
              <w:t>e</w:t>
            </w:r>
            <w:r>
              <w:rPr>
                <w:spacing w:val="-4"/>
                <w:w w:val="103"/>
                <w:sz w:val="24"/>
                <w:szCs w:val="24"/>
              </w:rPr>
              <w:t>n</w:t>
            </w:r>
            <w:r>
              <w:rPr>
                <w:spacing w:val="6"/>
                <w:w w:val="103"/>
                <w:sz w:val="24"/>
                <w:szCs w:val="24"/>
              </w:rPr>
              <w:t>t</w:t>
            </w:r>
            <w:r>
              <w:rPr>
                <w:spacing w:val="-1"/>
                <w:w w:val="103"/>
                <w:sz w:val="24"/>
                <w:szCs w:val="24"/>
              </w:rPr>
              <w:t>it</w:t>
            </w:r>
            <w:r>
              <w:rPr>
                <w:spacing w:val="10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>s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pacing w:val="-4"/>
                <w:w w:val="103"/>
                <w:sz w:val="24"/>
                <w:szCs w:val="24"/>
              </w:rPr>
              <w:t>d</w:t>
            </w:r>
            <w:r>
              <w:rPr>
                <w:spacing w:val="10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 xml:space="preserve">n </w:t>
            </w:r>
            <w:r>
              <w:rPr>
                <w:spacing w:val="-1"/>
                <w:w w:val="103"/>
                <w:sz w:val="24"/>
                <w:szCs w:val="24"/>
              </w:rPr>
              <w:t>i</w:t>
            </w:r>
            <w:r>
              <w:rPr>
                <w:spacing w:val="-4"/>
                <w:w w:val="103"/>
                <w:sz w:val="24"/>
                <w:szCs w:val="24"/>
              </w:rPr>
              <w:t>n</w:t>
            </w:r>
            <w:r>
              <w:rPr>
                <w:spacing w:val="6"/>
                <w:w w:val="103"/>
                <w:sz w:val="24"/>
                <w:szCs w:val="24"/>
              </w:rPr>
              <w:t>t</w:t>
            </w:r>
            <w:r>
              <w:rPr>
                <w:spacing w:val="2"/>
                <w:w w:val="103"/>
                <w:sz w:val="24"/>
                <w:szCs w:val="24"/>
              </w:rPr>
              <w:t>e</w:t>
            </w:r>
            <w:r>
              <w:rPr>
                <w:spacing w:val="-5"/>
                <w:w w:val="103"/>
                <w:sz w:val="24"/>
                <w:szCs w:val="24"/>
              </w:rPr>
              <w:t>e</w:t>
            </w:r>
            <w:r>
              <w:rPr>
                <w:spacing w:val="3"/>
                <w:w w:val="103"/>
                <w:sz w:val="24"/>
                <w:szCs w:val="24"/>
              </w:rPr>
              <w:t>g</w:t>
            </w:r>
            <w:r>
              <w:rPr>
                <w:w w:val="103"/>
                <w:sz w:val="24"/>
                <w:szCs w:val="24"/>
              </w:rPr>
              <w:t>r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spacing w:val="-1"/>
                <w:w w:val="103"/>
                <w:sz w:val="24"/>
                <w:szCs w:val="24"/>
              </w:rPr>
              <w:t>lit</w:t>
            </w:r>
            <w:r>
              <w:rPr>
                <w:spacing w:val="10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>s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pacing w:val="-4"/>
                <w:w w:val="103"/>
                <w:sz w:val="24"/>
                <w:szCs w:val="24"/>
              </w:rPr>
              <w:t>b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spacing w:val="3"/>
                <w:w w:val="103"/>
                <w:sz w:val="24"/>
                <w:szCs w:val="24"/>
              </w:rPr>
              <w:t>ng</w:t>
            </w:r>
            <w:r>
              <w:rPr>
                <w:spacing w:val="-6"/>
                <w:w w:val="103"/>
                <w:sz w:val="24"/>
                <w:szCs w:val="24"/>
              </w:rPr>
              <w:t>s</w:t>
            </w:r>
            <w:r>
              <w:rPr>
                <w:w w:val="103"/>
                <w:sz w:val="24"/>
                <w:szCs w:val="24"/>
              </w:rPr>
              <w:t>a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DA577D" w14:textId="77777777" w:rsidR="001F324D" w:rsidRDefault="001F324D" w:rsidP="001F324D">
            <w:pPr>
              <w:spacing w:before="7"/>
              <w:ind w:left="378" w:right="343"/>
              <w:jc w:val="center"/>
              <w:rPr>
                <w:sz w:val="24"/>
                <w:szCs w:val="24"/>
              </w:rPr>
            </w:pPr>
            <w:r>
              <w:rPr>
                <w:spacing w:val="4"/>
                <w:w w:val="103"/>
                <w:sz w:val="24"/>
                <w:szCs w:val="24"/>
              </w:rPr>
              <w:t>3%</w:t>
            </w:r>
          </w:p>
        </w:tc>
      </w:tr>
      <w:tr w:rsidR="001F324D" w14:paraId="1CC36909" w14:textId="77777777">
        <w:trPr>
          <w:trHeight w:hRule="exact" w:val="317"/>
        </w:trPr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C08618" w14:textId="77777777" w:rsidR="001F324D" w:rsidRDefault="001F324D" w:rsidP="001F324D"/>
        </w:tc>
        <w:tc>
          <w:tcPr>
            <w:tcW w:w="24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E53E28" w14:textId="23C2052D" w:rsidR="001F324D" w:rsidRDefault="001F324D" w:rsidP="001F324D">
            <w:pPr>
              <w:spacing w:before="16"/>
              <w:ind w:left="114"/>
              <w:rPr>
                <w:sz w:val="24"/>
                <w:szCs w:val="24"/>
              </w:rPr>
            </w:pPr>
            <w:r>
              <w:rPr>
                <w:spacing w:val="-3"/>
                <w:w w:val="103"/>
                <w:sz w:val="24"/>
                <w:szCs w:val="24"/>
              </w:rPr>
              <w:t>P</w:t>
            </w:r>
            <w:r>
              <w:rPr>
                <w:spacing w:val="2"/>
                <w:w w:val="103"/>
                <w:sz w:val="24"/>
                <w:szCs w:val="24"/>
              </w:rPr>
              <w:t>e</w:t>
            </w:r>
            <w:r>
              <w:rPr>
                <w:spacing w:val="3"/>
                <w:w w:val="103"/>
                <w:sz w:val="24"/>
                <w:szCs w:val="24"/>
              </w:rPr>
              <w:t>n</w:t>
            </w:r>
            <w:r>
              <w:rPr>
                <w:spacing w:val="-4"/>
                <w:w w:val="103"/>
                <w:sz w:val="24"/>
                <w:szCs w:val="24"/>
              </w:rPr>
              <w:t>g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spacing w:val="-4"/>
                <w:w w:val="103"/>
                <w:sz w:val="24"/>
                <w:szCs w:val="24"/>
              </w:rPr>
              <w:t>n</w:t>
            </w:r>
            <w:r>
              <w:rPr>
                <w:spacing w:val="-1"/>
                <w:w w:val="103"/>
                <w:sz w:val="24"/>
                <w:szCs w:val="24"/>
              </w:rPr>
              <w:t>t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>r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8E4CB0" w14:textId="77777777" w:rsidR="001F324D" w:rsidRDefault="001F324D" w:rsidP="001F324D">
            <w:pPr>
              <w:spacing w:before="16"/>
              <w:ind w:left="114"/>
              <w:rPr>
                <w:sz w:val="24"/>
                <w:szCs w:val="24"/>
              </w:rPr>
            </w:pPr>
            <w:r>
              <w:rPr>
                <w:spacing w:val="2"/>
                <w:w w:val="103"/>
                <w:sz w:val="24"/>
                <w:szCs w:val="24"/>
              </w:rPr>
              <w:t>m</w:t>
            </w:r>
            <w:r>
              <w:rPr>
                <w:spacing w:val="-5"/>
                <w:w w:val="103"/>
                <w:sz w:val="24"/>
                <w:szCs w:val="24"/>
              </w:rPr>
              <w:t>e</w:t>
            </w:r>
            <w:r>
              <w:rPr>
                <w:spacing w:val="-1"/>
                <w:w w:val="103"/>
                <w:sz w:val="24"/>
                <w:szCs w:val="24"/>
              </w:rPr>
              <w:t>l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spacing w:val="3"/>
                <w:w w:val="103"/>
                <w:sz w:val="24"/>
                <w:szCs w:val="24"/>
              </w:rPr>
              <w:t>kuk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>n</w:t>
            </w:r>
          </w:p>
        </w:tc>
        <w:tc>
          <w:tcPr>
            <w:tcW w:w="19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20D2B4" w14:textId="77777777" w:rsidR="001F324D" w:rsidRDefault="001F324D" w:rsidP="001F324D">
            <w:pPr>
              <w:spacing w:before="16"/>
              <w:ind w:left="114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k</w:t>
            </w:r>
            <w:r>
              <w:rPr>
                <w:spacing w:val="-5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pacing w:val="-5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pacing w:val="-4"/>
                <w:w w:val="103"/>
                <w:sz w:val="24"/>
                <w:szCs w:val="24"/>
              </w:rPr>
              <w:t>d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spacing w:val="-1"/>
                <w:w w:val="103"/>
                <w:sz w:val="24"/>
                <w:szCs w:val="24"/>
              </w:rPr>
              <w:t>l</w:t>
            </w:r>
            <w:r>
              <w:rPr>
                <w:spacing w:val="10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>m</w:t>
            </w:r>
          </w:p>
        </w:tc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402A44" w14:textId="77777777" w:rsidR="001F324D" w:rsidRDefault="001F324D" w:rsidP="001F324D"/>
        </w:tc>
        <w:tc>
          <w:tcPr>
            <w:tcW w:w="3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A25B9B" w14:textId="77777777" w:rsidR="001F324D" w:rsidRDefault="001F324D" w:rsidP="001F324D"/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A1082C" w14:textId="77777777" w:rsidR="001F324D" w:rsidRDefault="001F324D" w:rsidP="001F324D"/>
        </w:tc>
      </w:tr>
      <w:tr w:rsidR="001F324D" w14:paraId="71B58314" w14:textId="77777777">
        <w:trPr>
          <w:trHeight w:hRule="exact" w:val="321"/>
        </w:trPr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A14B13" w14:textId="77777777" w:rsidR="001F324D" w:rsidRDefault="001F324D" w:rsidP="001F324D"/>
        </w:tc>
        <w:tc>
          <w:tcPr>
            <w:tcW w:w="24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C9D259" w14:textId="629BACB5" w:rsidR="001F324D" w:rsidRDefault="001F324D" w:rsidP="001F324D">
            <w:pPr>
              <w:spacing w:before="16"/>
              <w:ind w:left="114"/>
              <w:rPr>
                <w:sz w:val="24"/>
                <w:szCs w:val="24"/>
              </w:rPr>
            </w:pPr>
            <w:r>
              <w:rPr>
                <w:spacing w:val="1"/>
                <w:w w:val="103"/>
                <w:sz w:val="24"/>
                <w:szCs w:val="24"/>
              </w:rPr>
              <w:t>K</w:t>
            </w:r>
            <w:r>
              <w:rPr>
                <w:spacing w:val="2"/>
                <w:w w:val="103"/>
                <w:sz w:val="24"/>
                <w:szCs w:val="24"/>
              </w:rPr>
              <w:t>e</w:t>
            </w:r>
            <w:r>
              <w:rPr>
                <w:spacing w:val="-6"/>
                <w:w w:val="103"/>
                <w:sz w:val="24"/>
                <w:szCs w:val="24"/>
              </w:rPr>
              <w:t>w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>r</w:t>
            </w:r>
            <w:r>
              <w:rPr>
                <w:spacing w:val="-4"/>
                <w:w w:val="103"/>
                <w:sz w:val="24"/>
                <w:szCs w:val="24"/>
              </w:rPr>
              <w:t>g</w:t>
            </w:r>
            <w:r>
              <w:rPr>
                <w:spacing w:val="10"/>
                <w:w w:val="103"/>
                <w:sz w:val="24"/>
                <w:szCs w:val="24"/>
              </w:rPr>
              <w:t>a</w:t>
            </w:r>
            <w:r>
              <w:rPr>
                <w:spacing w:val="3"/>
                <w:w w:val="103"/>
                <w:sz w:val="24"/>
                <w:szCs w:val="24"/>
              </w:rPr>
              <w:t>n</w:t>
            </w:r>
            <w:r>
              <w:rPr>
                <w:spacing w:val="-5"/>
                <w:w w:val="103"/>
                <w:sz w:val="24"/>
                <w:szCs w:val="24"/>
              </w:rPr>
              <w:t>e</w:t>
            </w:r>
            <w:r>
              <w:rPr>
                <w:spacing w:val="-4"/>
                <w:w w:val="103"/>
                <w:sz w:val="24"/>
                <w:szCs w:val="24"/>
              </w:rPr>
              <w:t>g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>r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spacing w:val="10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>n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976DE3" w14:textId="77777777" w:rsidR="001F324D" w:rsidRDefault="001F324D" w:rsidP="001F324D">
            <w:pPr>
              <w:spacing w:before="16"/>
              <w:ind w:left="11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6"/>
                <w:sz w:val="24"/>
                <w:szCs w:val="24"/>
              </w:rPr>
              <w:t>i</w:t>
            </w:r>
            <w:r>
              <w:rPr>
                <w:spacing w:val="-4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pacing w:val="-2"/>
                <w:w w:val="103"/>
                <w:sz w:val="24"/>
                <w:szCs w:val="24"/>
              </w:rPr>
              <w:t>M</w:t>
            </w:r>
            <w:r>
              <w:rPr>
                <w:spacing w:val="10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>p</w:t>
            </w:r>
          </w:p>
        </w:tc>
        <w:tc>
          <w:tcPr>
            <w:tcW w:w="19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5F50DD" w14:textId="77777777" w:rsidR="001F324D" w:rsidRDefault="001F324D" w:rsidP="001F324D">
            <w:pPr>
              <w:spacing w:before="16"/>
              <w:ind w:left="11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m</w:t>
            </w:r>
            <w:r>
              <w:rPr>
                <w:spacing w:val="-5"/>
                <w:sz w:val="24"/>
                <w:szCs w:val="24"/>
              </w:rPr>
              <w:t>e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j</w:t>
            </w:r>
            <w:r>
              <w:rPr>
                <w:spacing w:val="10"/>
                <w:sz w:val="24"/>
                <w:szCs w:val="24"/>
              </w:rPr>
              <w:t>a</w:t>
            </w:r>
            <w:r>
              <w:rPr>
                <w:spacing w:val="-6"/>
                <w:sz w:val="24"/>
                <w:szCs w:val="24"/>
              </w:rPr>
              <w:t>w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pacing w:val="1"/>
                <w:w w:val="103"/>
                <w:sz w:val="24"/>
                <w:szCs w:val="24"/>
              </w:rPr>
              <w:t>s</w:t>
            </w:r>
            <w:r>
              <w:rPr>
                <w:spacing w:val="-4"/>
                <w:w w:val="103"/>
                <w:sz w:val="24"/>
                <w:szCs w:val="24"/>
              </w:rPr>
              <w:t>o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>l</w:t>
            </w:r>
          </w:p>
        </w:tc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AE1F59" w14:textId="77777777" w:rsidR="001F324D" w:rsidRDefault="001F324D" w:rsidP="001F324D"/>
        </w:tc>
        <w:tc>
          <w:tcPr>
            <w:tcW w:w="3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F59D35" w14:textId="77777777" w:rsidR="001F324D" w:rsidRDefault="001F324D" w:rsidP="001F324D"/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9CC81B" w14:textId="77777777" w:rsidR="001F324D" w:rsidRDefault="001F324D" w:rsidP="001F324D"/>
        </w:tc>
      </w:tr>
      <w:tr w:rsidR="001F324D" w14:paraId="095D187D" w14:textId="77777777">
        <w:trPr>
          <w:trHeight w:hRule="exact" w:val="321"/>
        </w:trPr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729D36" w14:textId="77777777" w:rsidR="001F324D" w:rsidRDefault="001F324D" w:rsidP="001F324D"/>
        </w:tc>
        <w:tc>
          <w:tcPr>
            <w:tcW w:w="24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05FFB3" w14:textId="77777777" w:rsidR="001F324D" w:rsidRDefault="001F324D" w:rsidP="001F324D">
            <w:pPr>
              <w:spacing w:before="20"/>
              <w:ind w:left="11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4"/>
                <w:sz w:val="24"/>
                <w:szCs w:val="24"/>
              </w:rPr>
              <w:t>y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k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pacing w:val="-2"/>
                <w:w w:val="103"/>
                <w:sz w:val="24"/>
                <w:szCs w:val="24"/>
              </w:rPr>
              <w:t>M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spacing w:val="-4"/>
                <w:w w:val="103"/>
                <w:sz w:val="24"/>
                <w:szCs w:val="24"/>
              </w:rPr>
              <w:t>d</w:t>
            </w:r>
            <w:r>
              <w:rPr>
                <w:spacing w:val="10"/>
                <w:w w:val="103"/>
                <w:sz w:val="24"/>
                <w:szCs w:val="24"/>
              </w:rPr>
              <w:t>a</w:t>
            </w:r>
            <w:r>
              <w:rPr>
                <w:spacing w:val="-4"/>
                <w:w w:val="103"/>
                <w:sz w:val="24"/>
                <w:szCs w:val="24"/>
              </w:rPr>
              <w:t>n</w:t>
            </w:r>
            <w:r>
              <w:rPr>
                <w:w w:val="103"/>
                <w:sz w:val="24"/>
                <w:szCs w:val="24"/>
              </w:rPr>
              <w:t>i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2F6320" w14:textId="77777777" w:rsidR="001F324D" w:rsidRDefault="001F324D" w:rsidP="001F324D">
            <w:pPr>
              <w:spacing w:before="20"/>
              <w:ind w:left="114"/>
              <w:rPr>
                <w:sz w:val="24"/>
                <w:szCs w:val="24"/>
              </w:rPr>
            </w:pPr>
            <w:r>
              <w:rPr>
                <w:spacing w:val="-1"/>
                <w:w w:val="103"/>
                <w:sz w:val="24"/>
                <w:szCs w:val="24"/>
              </w:rPr>
              <w:t>t</w:t>
            </w:r>
            <w:r>
              <w:rPr>
                <w:spacing w:val="2"/>
                <w:w w:val="103"/>
                <w:sz w:val="24"/>
                <w:szCs w:val="24"/>
              </w:rPr>
              <w:t>e</w:t>
            </w:r>
            <w:r>
              <w:rPr>
                <w:spacing w:val="-4"/>
                <w:w w:val="103"/>
                <w:sz w:val="24"/>
                <w:szCs w:val="24"/>
              </w:rPr>
              <w:t>n</w:t>
            </w:r>
            <w:r>
              <w:rPr>
                <w:spacing w:val="-1"/>
                <w:w w:val="103"/>
                <w:sz w:val="24"/>
                <w:szCs w:val="24"/>
              </w:rPr>
              <w:t>t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spacing w:val="3"/>
                <w:w w:val="103"/>
                <w:sz w:val="24"/>
                <w:szCs w:val="24"/>
              </w:rPr>
              <w:t>n</w:t>
            </w:r>
            <w:r>
              <w:rPr>
                <w:w w:val="103"/>
                <w:sz w:val="24"/>
                <w:szCs w:val="24"/>
              </w:rPr>
              <w:t>g</w:t>
            </w:r>
          </w:p>
        </w:tc>
        <w:tc>
          <w:tcPr>
            <w:tcW w:w="19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FA8815" w14:textId="77777777" w:rsidR="001F324D" w:rsidRDefault="001F324D" w:rsidP="001F324D">
            <w:pPr>
              <w:spacing w:before="20"/>
              <w:ind w:lef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spacing w:val="-5"/>
                <w:sz w:val="24"/>
                <w:szCs w:val="24"/>
              </w:rPr>
              <w:t>m</w:t>
            </w:r>
            <w:r>
              <w:rPr>
                <w:spacing w:val="6"/>
                <w:sz w:val="24"/>
                <w:szCs w:val="24"/>
              </w:rPr>
              <w:t>i</w:t>
            </w:r>
            <w:r>
              <w:rPr>
                <w:spacing w:val="-4"/>
                <w:sz w:val="24"/>
                <w:szCs w:val="24"/>
              </w:rPr>
              <w:t>n</w:t>
            </w:r>
            <w:r>
              <w:rPr>
                <w:spacing w:val="6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pacing w:val="3"/>
                <w:w w:val="103"/>
                <w:sz w:val="24"/>
                <w:szCs w:val="24"/>
              </w:rPr>
              <w:t>80</w:t>
            </w:r>
            <w:r>
              <w:rPr>
                <w:w w:val="103"/>
                <w:sz w:val="24"/>
                <w:szCs w:val="24"/>
              </w:rPr>
              <w:t>%</w:t>
            </w:r>
          </w:p>
        </w:tc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437615" w14:textId="77777777" w:rsidR="001F324D" w:rsidRDefault="001F324D" w:rsidP="001F324D"/>
        </w:tc>
        <w:tc>
          <w:tcPr>
            <w:tcW w:w="3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15BF0C" w14:textId="77777777" w:rsidR="001F324D" w:rsidRDefault="001F324D" w:rsidP="001F324D"/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4F0AC6" w14:textId="77777777" w:rsidR="001F324D" w:rsidRDefault="001F324D" w:rsidP="001F324D"/>
        </w:tc>
      </w:tr>
      <w:tr w:rsidR="001F324D" w14:paraId="2FA4E090" w14:textId="77777777">
        <w:trPr>
          <w:trHeight w:hRule="exact" w:val="317"/>
        </w:trPr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811C9F" w14:textId="77777777" w:rsidR="001F324D" w:rsidRDefault="001F324D" w:rsidP="001F324D"/>
        </w:tc>
        <w:tc>
          <w:tcPr>
            <w:tcW w:w="24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33D5DB" w14:textId="77777777" w:rsidR="001F324D" w:rsidRDefault="001F324D" w:rsidP="001F324D"/>
        </w:tc>
        <w:tc>
          <w:tcPr>
            <w:tcW w:w="17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A00116" w14:textId="77777777" w:rsidR="001F324D" w:rsidRDefault="001F324D" w:rsidP="001F324D">
            <w:pPr>
              <w:spacing w:before="16"/>
              <w:ind w:left="114"/>
              <w:rPr>
                <w:sz w:val="24"/>
                <w:szCs w:val="24"/>
              </w:rPr>
            </w:pPr>
            <w:r>
              <w:rPr>
                <w:w w:val="103"/>
                <w:sz w:val="24"/>
                <w:szCs w:val="24"/>
              </w:rPr>
              <w:t>I</w:t>
            </w:r>
            <w:r>
              <w:rPr>
                <w:spacing w:val="3"/>
                <w:w w:val="103"/>
                <w:sz w:val="24"/>
                <w:szCs w:val="24"/>
              </w:rPr>
              <w:t>d</w:t>
            </w:r>
            <w:r>
              <w:rPr>
                <w:spacing w:val="-5"/>
                <w:w w:val="103"/>
                <w:sz w:val="24"/>
                <w:szCs w:val="24"/>
              </w:rPr>
              <w:t>e</w:t>
            </w:r>
            <w:r>
              <w:rPr>
                <w:spacing w:val="-4"/>
                <w:w w:val="103"/>
                <w:sz w:val="24"/>
                <w:szCs w:val="24"/>
              </w:rPr>
              <w:t>n</w:t>
            </w:r>
            <w:r>
              <w:rPr>
                <w:spacing w:val="6"/>
                <w:w w:val="103"/>
                <w:sz w:val="24"/>
                <w:szCs w:val="24"/>
              </w:rPr>
              <w:t>t</w:t>
            </w:r>
            <w:r>
              <w:rPr>
                <w:spacing w:val="-1"/>
                <w:w w:val="103"/>
                <w:sz w:val="24"/>
                <w:szCs w:val="24"/>
              </w:rPr>
              <w:t>it</w:t>
            </w:r>
            <w:r>
              <w:rPr>
                <w:spacing w:val="10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>s</w:t>
            </w:r>
          </w:p>
        </w:tc>
        <w:tc>
          <w:tcPr>
            <w:tcW w:w="19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566A41" w14:textId="77777777" w:rsidR="001F324D" w:rsidRDefault="001F324D" w:rsidP="001F324D">
            <w:pPr>
              <w:spacing w:before="16"/>
              <w:ind w:left="114"/>
              <w:rPr>
                <w:sz w:val="24"/>
                <w:szCs w:val="24"/>
              </w:rPr>
            </w:pPr>
            <w:r>
              <w:rPr>
                <w:spacing w:val="-4"/>
                <w:w w:val="103"/>
                <w:sz w:val="24"/>
                <w:szCs w:val="24"/>
              </w:rPr>
              <w:t>b</w:t>
            </w:r>
            <w:r>
              <w:rPr>
                <w:spacing w:val="2"/>
                <w:w w:val="103"/>
                <w:sz w:val="24"/>
                <w:szCs w:val="24"/>
              </w:rPr>
              <w:t>e</w:t>
            </w:r>
            <w:r>
              <w:rPr>
                <w:spacing w:val="-4"/>
                <w:w w:val="103"/>
                <w:sz w:val="24"/>
                <w:szCs w:val="24"/>
              </w:rPr>
              <w:t>n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>r)</w:t>
            </w:r>
          </w:p>
        </w:tc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372178" w14:textId="77777777" w:rsidR="001F324D" w:rsidRDefault="001F324D" w:rsidP="001F324D"/>
        </w:tc>
        <w:tc>
          <w:tcPr>
            <w:tcW w:w="3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0BDAF9" w14:textId="77777777" w:rsidR="001F324D" w:rsidRDefault="001F324D" w:rsidP="001F324D"/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DC6F40" w14:textId="77777777" w:rsidR="001F324D" w:rsidRDefault="001F324D" w:rsidP="001F324D"/>
        </w:tc>
      </w:tr>
      <w:tr w:rsidR="001F324D" w14:paraId="541146FC" w14:textId="77777777">
        <w:trPr>
          <w:trHeight w:hRule="exact" w:val="317"/>
        </w:trPr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47C6F5" w14:textId="77777777" w:rsidR="001F324D" w:rsidRDefault="001F324D" w:rsidP="001F324D"/>
        </w:tc>
        <w:tc>
          <w:tcPr>
            <w:tcW w:w="24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A88C41" w14:textId="77777777" w:rsidR="001F324D" w:rsidRDefault="001F324D" w:rsidP="001F324D"/>
        </w:tc>
        <w:tc>
          <w:tcPr>
            <w:tcW w:w="17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197EFF" w14:textId="77777777" w:rsidR="001F324D" w:rsidRDefault="001F324D" w:rsidP="001F324D">
            <w:pPr>
              <w:spacing w:before="16"/>
              <w:ind w:left="11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6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o</w:t>
            </w:r>
            <w:r>
              <w:rPr>
                <w:spacing w:val="-4"/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23"/>
                <w:sz w:val="24"/>
                <w:szCs w:val="24"/>
              </w:rPr>
              <w:t xml:space="preserve"> </w:t>
            </w:r>
            <w:r>
              <w:rPr>
                <w:spacing w:val="-4"/>
                <w:w w:val="103"/>
                <w:sz w:val="24"/>
                <w:szCs w:val="24"/>
              </w:rPr>
              <w:t>d</w:t>
            </w:r>
            <w:r>
              <w:rPr>
                <w:spacing w:val="10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>n</w:t>
            </w:r>
          </w:p>
        </w:tc>
        <w:tc>
          <w:tcPr>
            <w:tcW w:w="19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29A6E5" w14:textId="77777777" w:rsidR="001F324D" w:rsidRDefault="001F324D" w:rsidP="001F324D">
            <w:pPr>
              <w:spacing w:before="16"/>
              <w:ind w:lef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pacing w:val="3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23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s</w:t>
            </w:r>
            <w:r>
              <w:rPr>
                <w:spacing w:val="-4"/>
                <w:sz w:val="24"/>
                <w:szCs w:val="24"/>
              </w:rPr>
              <w:t>o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6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pacing w:val="1"/>
                <w:w w:val="103"/>
                <w:sz w:val="24"/>
                <w:szCs w:val="24"/>
              </w:rPr>
              <w:t>s</w:t>
            </w:r>
            <w:r>
              <w:rPr>
                <w:spacing w:val="-4"/>
                <w:w w:val="103"/>
                <w:sz w:val="24"/>
                <w:szCs w:val="24"/>
              </w:rPr>
              <w:t>o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>l</w:t>
            </w:r>
          </w:p>
        </w:tc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F48A1E" w14:textId="77777777" w:rsidR="001F324D" w:rsidRDefault="001F324D" w:rsidP="001F324D"/>
        </w:tc>
        <w:tc>
          <w:tcPr>
            <w:tcW w:w="3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635C17" w14:textId="77777777" w:rsidR="001F324D" w:rsidRDefault="001F324D" w:rsidP="001F324D"/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D0CB3A" w14:textId="77777777" w:rsidR="001F324D" w:rsidRDefault="001F324D" w:rsidP="001F324D"/>
        </w:tc>
      </w:tr>
      <w:tr w:rsidR="001F324D" w14:paraId="6E61DABF" w14:textId="77777777">
        <w:trPr>
          <w:trHeight w:hRule="exact" w:val="317"/>
        </w:trPr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DD265C" w14:textId="77777777" w:rsidR="001F324D" w:rsidRDefault="001F324D" w:rsidP="001F324D"/>
        </w:tc>
        <w:tc>
          <w:tcPr>
            <w:tcW w:w="24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157815" w14:textId="77777777" w:rsidR="001F324D" w:rsidRDefault="001F324D" w:rsidP="001F324D"/>
        </w:tc>
        <w:tc>
          <w:tcPr>
            <w:tcW w:w="17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AC7D3E" w14:textId="77777777" w:rsidR="001F324D" w:rsidRDefault="001F324D" w:rsidP="001F324D">
            <w:pPr>
              <w:spacing w:before="16"/>
              <w:ind w:left="114"/>
              <w:rPr>
                <w:sz w:val="24"/>
                <w:szCs w:val="24"/>
              </w:rPr>
            </w:pPr>
            <w:r>
              <w:rPr>
                <w:spacing w:val="-2"/>
                <w:w w:val="103"/>
                <w:sz w:val="24"/>
                <w:szCs w:val="24"/>
              </w:rPr>
              <w:t>M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spacing w:val="1"/>
                <w:w w:val="103"/>
                <w:sz w:val="24"/>
                <w:szCs w:val="24"/>
              </w:rPr>
              <w:t>s</w:t>
            </w:r>
            <w:r>
              <w:rPr>
                <w:spacing w:val="-4"/>
                <w:w w:val="103"/>
                <w:sz w:val="24"/>
                <w:szCs w:val="24"/>
              </w:rPr>
              <w:t>y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>r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spacing w:val="3"/>
                <w:w w:val="103"/>
                <w:sz w:val="24"/>
                <w:szCs w:val="24"/>
              </w:rPr>
              <w:t>k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>t</w:t>
            </w:r>
          </w:p>
        </w:tc>
        <w:tc>
          <w:tcPr>
            <w:tcW w:w="19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4D9588" w14:textId="77777777" w:rsidR="001F324D" w:rsidRDefault="001F324D" w:rsidP="001F324D">
            <w:pPr>
              <w:spacing w:before="16"/>
              <w:ind w:left="11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pacing w:val="-5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pacing w:val="3"/>
                <w:sz w:val="24"/>
                <w:szCs w:val="24"/>
              </w:rPr>
              <w:t>u</w:t>
            </w:r>
            <w:r>
              <w:rPr>
                <w:spacing w:val="6"/>
                <w:sz w:val="24"/>
                <w:szCs w:val="24"/>
              </w:rPr>
              <w:t>li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pacing w:val="3"/>
                <w:w w:val="103"/>
                <w:sz w:val="24"/>
                <w:szCs w:val="24"/>
              </w:rPr>
              <w:t>u</w:t>
            </w:r>
            <w:r>
              <w:rPr>
                <w:w w:val="103"/>
                <w:sz w:val="24"/>
                <w:szCs w:val="24"/>
              </w:rPr>
              <w:t>r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spacing w:val="-1"/>
                <w:w w:val="103"/>
                <w:sz w:val="24"/>
                <w:szCs w:val="24"/>
              </w:rPr>
              <w:t>i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>n</w:t>
            </w:r>
          </w:p>
        </w:tc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6E59FF" w14:textId="77777777" w:rsidR="001F324D" w:rsidRDefault="001F324D" w:rsidP="001F324D"/>
        </w:tc>
        <w:tc>
          <w:tcPr>
            <w:tcW w:w="3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7F7270" w14:textId="77777777" w:rsidR="001F324D" w:rsidRDefault="001F324D" w:rsidP="001F324D"/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56149E" w14:textId="77777777" w:rsidR="001F324D" w:rsidRDefault="001F324D" w:rsidP="001F324D"/>
        </w:tc>
      </w:tr>
      <w:tr w:rsidR="001F324D" w14:paraId="19BAEE4C" w14:textId="77777777">
        <w:trPr>
          <w:trHeight w:hRule="exact" w:val="1113"/>
        </w:trPr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11BA10" w14:textId="77777777" w:rsidR="001F324D" w:rsidRDefault="001F324D" w:rsidP="001F324D"/>
        </w:tc>
        <w:tc>
          <w:tcPr>
            <w:tcW w:w="24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1BC836" w14:textId="77777777" w:rsidR="001F324D" w:rsidRDefault="001F324D" w:rsidP="001F324D"/>
        </w:tc>
        <w:tc>
          <w:tcPr>
            <w:tcW w:w="17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DC95A2" w14:textId="77777777" w:rsidR="001F324D" w:rsidRDefault="001F324D" w:rsidP="001F324D">
            <w:pPr>
              <w:spacing w:before="16"/>
              <w:ind w:left="114"/>
              <w:rPr>
                <w:sz w:val="24"/>
                <w:szCs w:val="24"/>
              </w:rPr>
            </w:pPr>
            <w:r>
              <w:rPr>
                <w:spacing w:val="-2"/>
                <w:w w:val="103"/>
                <w:sz w:val="24"/>
                <w:szCs w:val="24"/>
              </w:rPr>
              <w:t>M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spacing w:val="-4"/>
                <w:w w:val="103"/>
                <w:sz w:val="24"/>
                <w:szCs w:val="24"/>
              </w:rPr>
              <w:t>d</w:t>
            </w:r>
            <w:r>
              <w:rPr>
                <w:spacing w:val="10"/>
                <w:w w:val="103"/>
                <w:sz w:val="24"/>
                <w:szCs w:val="24"/>
              </w:rPr>
              <w:t>a</w:t>
            </w:r>
            <w:r>
              <w:rPr>
                <w:spacing w:val="-4"/>
                <w:w w:val="103"/>
                <w:sz w:val="24"/>
                <w:szCs w:val="24"/>
              </w:rPr>
              <w:t>n</w:t>
            </w:r>
            <w:r>
              <w:rPr>
                <w:w w:val="103"/>
                <w:sz w:val="24"/>
                <w:szCs w:val="24"/>
              </w:rPr>
              <w:t>i</w:t>
            </w:r>
          </w:p>
        </w:tc>
        <w:tc>
          <w:tcPr>
            <w:tcW w:w="19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6555C6" w14:textId="77777777" w:rsidR="001F324D" w:rsidRDefault="001F324D" w:rsidP="001F324D">
            <w:pPr>
              <w:spacing w:before="16" w:line="287" w:lineRule="auto"/>
              <w:ind w:left="114" w:right="281"/>
              <w:jc w:val="both"/>
              <w:rPr>
                <w:sz w:val="24"/>
                <w:szCs w:val="24"/>
              </w:rPr>
            </w:pPr>
            <w:r>
              <w:rPr>
                <w:spacing w:val="-1"/>
                <w:w w:val="103"/>
                <w:sz w:val="24"/>
                <w:szCs w:val="24"/>
              </w:rPr>
              <w:t>t</w:t>
            </w:r>
            <w:r>
              <w:rPr>
                <w:spacing w:val="-5"/>
                <w:w w:val="103"/>
                <w:sz w:val="24"/>
                <w:szCs w:val="24"/>
              </w:rPr>
              <w:t>e</w:t>
            </w:r>
            <w:r>
              <w:rPr>
                <w:spacing w:val="7"/>
                <w:w w:val="103"/>
                <w:sz w:val="24"/>
                <w:szCs w:val="24"/>
              </w:rPr>
              <w:t>r</w:t>
            </w:r>
            <w:r>
              <w:rPr>
                <w:spacing w:val="-6"/>
                <w:w w:val="103"/>
                <w:sz w:val="24"/>
                <w:szCs w:val="24"/>
              </w:rPr>
              <w:t>s</w:t>
            </w:r>
            <w:r>
              <w:rPr>
                <w:spacing w:val="-1"/>
                <w:w w:val="103"/>
                <w:sz w:val="24"/>
                <w:szCs w:val="24"/>
              </w:rPr>
              <w:t>t</w:t>
            </w:r>
            <w:r>
              <w:rPr>
                <w:w w:val="103"/>
                <w:sz w:val="24"/>
                <w:szCs w:val="24"/>
              </w:rPr>
              <w:t>r</w:t>
            </w:r>
            <w:r>
              <w:rPr>
                <w:spacing w:val="3"/>
                <w:w w:val="103"/>
                <w:sz w:val="24"/>
                <w:szCs w:val="24"/>
              </w:rPr>
              <w:t>k</w:t>
            </w:r>
            <w:r>
              <w:rPr>
                <w:spacing w:val="-1"/>
                <w:w w:val="103"/>
                <w:sz w:val="24"/>
                <w:szCs w:val="24"/>
              </w:rPr>
              <w:t>t</w:t>
            </w:r>
            <w:r>
              <w:rPr>
                <w:spacing w:val="3"/>
                <w:w w:val="103"/>
                <w:sz w:val="24"/>
                <w:szCs w:val="24"/>
              </w:rPr>
              <w:t>u</w:t>
            </w:r>
            <w:r>
              <w:rPr>
                <w:w w:val="103"/>
                <w:sz w:val="24"/>
                <w:szCs w:val="24"/>
              </w:rPr>
              <w:t>r</w:t>
            </w:r>
            <w:r>
              <w:rPr>
                <w:spacing w:val="-1"/>
                <w:w w:val="103"/>
                <w:sz w:val="24"/>
                <w:szCs w:val="24"/>
              </w:rPr>
              <w:t>/</w:t>
            </w:r>
            <w:r>
              <w:rPr>
                <w:spacing w:val="-4"/>
                <w:w w:val="103"/>
                <w:sz w:val="24"/>
                <w:szCs w:val="24"/>
              </w:rPr>
              <w:t>b</w:t>
            </w:r>
            <w:r>
              <w:rPr>
                <w:spacing w:val="2"/>
                <w:w w:val="103"/>
                <w:sz w:val="24"/>
                <w:szCs w:val="24"/>
              </w:rPr>
              <w:t>e</w:t>
            </w:r>
            <w:r>
              <w:rPr>
                <w:spacing w:val="-4"/>
                <w:w w:val="103"/>
                <w:sz w:val="24"/>
                <w:szCs w:val="24"/>
              </w:rPr>
              <w:t>b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 xml:space="preserve">s </w:t>
            </w:r>
            <w:r>
              <w:rPr>
                <w:spacing w:val="-4"/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pacing w:val="-1"/>
                <w:w w:val="103"/>
                <w:sz w:val="24"/>
                <w:szCs w:val="24"/>
              </w:rPr>
              <w:t>l</w:t>
            </w:r>
            <w:r>
              <w:rPr>
                <w:spacing w:val="6"/>
                <w:w w:val="103"/>
                <w:sz w:val="24"/>
                <w:szCs w:val="24"/>
              </w:rPr>
              <w:t>i</w:t>
            </w:r>
            <w:r>
              <w:rPr>
                <w:spacing w:val="-6"/>
                <w:w w:val="103"/>
                <w:sz w:val="24"/>
                <w:szCs w:val="24"/>
              </w:rPr>
              <w:t>s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w w:val="103"/>
                <w:sz w:val="24"/>
                <w:szCs w:val="24"/>
              </w:rPr>
              <w:t>(</w:t>
            </w:r>
            <w:r>
              <w:rPr>
                <w:spacing w:val="-1"/>
                <w:w w:val="103"/>
                <w:sz w:val="24"/>
                <w:szCs w:val="24"/>
              </w:rPr>
              <w:t>t</w:t>
            </w:r>
            <w:r>
              <w:rPr>
                <w:spacing w:val="10"/>
                <w:w w:val="103"/>
                <w:sz w:val="24"/>
                <w:szCs w:val="24"/>
              </w:rPr>
              <w:t>a</w:t>
            </w:r>
            <w:r>
              <w:rPr>
                <w:spacing w:val="-4"/>
                <w:w w:val="103"/>
                <w:sz w:val="24"/>
                <w:szCs w:val="24"/>
              </w:rPr>
              <w:t>ny</w:t>
            </w:r>
            <w:r>
              <w:rPr>
                <w:w w:val="103"/>
                <w:sz w:val="24"/>
                <w:szCs w:val="24"/>
              </w:rPr>
              <w:t xml:space="preserve">a </w:t>
            </w:r>
            <w:r>
              <w:rPr>
                <w:spacing w:val="-1"/>
                <w:w w:val="103"/>
                <w:sz w:val="24"/>
                <w:szCs w:val="24"/>
              </w:rPr>
              <w:t>j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spacing w:val="-6"/>
                <w:w w:val="103"/>
                <w:sz w:val="24"/>
                <w:szCs w:val="24"/>
              </w:rPr>
              <w:t>w</w:t>
            </w:r>
            <w:r>
              <w:rPr>
                <w:spacing w:val="10"/>
                <w:w w:val="103"/>
                <w:sz w:val="24"/>
                <w:szCs w:val="24"/>
              </w:rPr>
              <w:t>a</w:t>
            </w:r>
            <w:r>
              <w:rPr>
                <w:spacing w:val="-4"/>
                <w:w w:val="103"/>
                <w:sz w:val="24"/>
                <w:szCs w:val="24"/>
              </w:rPr>
              <w:t>b</w:t>
            </w:r>
            <w:r>
              <w:rPr>
                <w:w w:val="103"/>
                <w:sz w:val="24"/>
                <w:szCs w:val="24"/>
              </w:rPr>
              <w:t>)</w:t>
            </w:r>
          </w:p>
        </w:tc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985264" w14:textId="77777777" w:rsidR="001F324D" w:rsidRDefault="001F324D" w:rsidP="001F324D"/>
        </w:tc>
        <w:tc>
          <w:tcPr>
            <w:tcW w:w="3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9D886B" w14:textId="77777777" w:rsidR="001F324D" w:rsidRDefault="001F324D" w:rsidP="001F324D"/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872C4A" w14:textId="77777777" w:rsidR="001F324D" w:rsidRDefault="001F324D" w:rsidP="001F324D"/>
        </w:tc>
      </w:tr>
      <w:tr w:rsidR="001F324D" w14:paraId="13AC88FF" w14:textId="77777777">
        <w:trPr>
          <w:trHeight w:hRule="exact" w:val="581"/>
        </w:trPr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4A42A" w14:textId="77777777" w:rsidR="001F324D" w:rsidRDefault="001F324D" w:rsidP="001F324D"/>
        </w:tc>
        <w:tc>
          <w:tcPr>
            <w:tcW w:w="24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AAED5" w14:textId="77777777" w:rsidR="001F324D" w:rsidRDefault="001F324D" w:rsidP="001F324D"/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1F778" w14:textId="77777777" w:rsidR="001F324D" w:rsidRDefault="001F324D" w:rsidP="001F324D"/>
        </w:tc>
        <w:tc>
          <w:tcPr>
            <w:tcW w:w="1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FAB7C" w14:textId="77777777" w:rsidR="001F324D" w:rsidRDefault="001F324D" w:rsidP="001F324D">
            <w:pPr>
              <w:spacing w:before="8" w:line="160" w:lineRule="exact"/>
              <w:rPr>
                <w:sz w:val="17"/>
                <w:szCs w:val="17"/>
              </w:rPr>
            </w:pPr>
          </w:p>
          <w:p w14:paraId="4462754F" w14:textId="77777777" w:rsidR="001F324D" w:rsidRDefault="001F324D" w:rsidP="001F324D">
            <w:pPr>
              <w:ind w:left="114"/>
              <w:rPr>
                <w:sz w:val="24"/>
                <w:szCs w:val="24"/>
              </w:rPr>
            </w:pPr>
            <w:r>
              <w:rPr>
                <w:w w:val="103"/>
                <w:sz w:val="24"/>
                <w:szCs w:val="24"/>
              </w:rPr>
              <w:t>.</w:t>
            </w:r>
          </w:p>
        </w:tc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B398F" w14:textId="77777777" w:rsidR="001F324D" w:rsidRDefault="001F324D" w:rsidP="001F324D"/>
        </w:tc>
        <w:tc>
          <w:tcPr>
            <w:tcW w:w="3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BDEF7" w14:textId="77777777" w:rsidR="001F324D" w:rsidRDefault="001F324D" w:rsidP="001F324D"/>
        </w:tc>
        <w:tc>
          <w:tcPr>
            <w:tcW w:w="11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59688" w14:textId="77777777" w:rsidR="001F324D" w:rsidRDefault="001F324D" w:rsidP="001F324D"/>
        </w:tc>
      </w:tr>
    </w:tbl>
    <w:p w14:paraId="5D104AD8" w14:textId="77777777" w:rsidR="00F15FA7" w:rsidRDefault="00F15FA7">
      <w:pPr>
        <w:sectPr w:rsidR="00F15FA7" w:rsidSect="001B157C">
          <w:pgSz w:w="16860" w:h="11920" w:orient="landscape"/>
          <w:pgMar w:top="1080" w:right="1260" w:bottom="280" w:left="1480" w:header="720" w:footer="720" w:gutter="0"/>
          <w:cols w:space="720"/>
        </w:sectPr>
      </w:pPr>
    </w:p>
    <w:p w14:paraId="551420C0" w14:textId="77777777" w:rsidR="00F15FA7" w:rsidRDefault="00F15FA7">
      <w:pPr>
        <w:spacing w:before="7" w:line="160" w:lineRule="exact"/>
        <w:rPr>
          <w:sz w:val="16"/>
          <w:szCs w:val="16"/>
        </w:rPr>
      </w:pPr>
    </w:p>
    <w:p w14:paraId="00394F41" w14:textId="77777777" w:rsidR="00F15FA7" w:rsidRDefault="00F15FA7">
      <w:pPr>
        <w:spacing w:line="200" w:lineRule="exact"/>
      </w:pPr>
    </w:p>
    <w:p w14:paraId="31A21A80" w14:textId="77777777" w:rsidR="00F15FA7" w:rsidRDefault="00F15FA7">
      <w:pPr>
        <w:spacing w:line="200" w:lineRule="exact"/>
      </w:pPr>
    </w:p>
    <w:p w14:paraId="32DF6895" w14:textId="77777777" w:rsidR="00F15FA7" w:rsidRDefault="00F15FA7">
      <w:pPr>
        <w:spacing w:line="200" w:lineRule="exact"/>
      </w:pPr>
    </w:p>
    <w:p w14:paraId="3FBBFA50" w14:textId="77777777" w:rsidR="00F15FA7" w:rsidRDefault="00F15FA7">
      <w:pPr>
        <w:spacing w:line="200" w:lineRule="exact"/>
      </w:pPr>
    </w:p>
    <w:p w14:paraId="297EB544" w14:textId="77777777" w:rsidR="00F15FA7" w:rsidRDefault="00F15FA7">
      <w:pPr>
        <w:spacing w:line="200" w:lineRule="exact"/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"/>
        <w:gridCol w:w="2492"/>
        <w:gridCol w:w="1736"/>
        <w:gridCol w:w="1952"/>
        <w:gridCol w:w="2269"/>
        <w:gridCol w:w="3551"/>
        <w:gridCol w:w="1131"/>
      </w:tblGrid>
      <w:tr w:rsidR="00F15FA7" w14:paraId="4977F20C" w14:textId="77777777">
        <w:trPr>
          <w:trHeight w:hRule="exact" w:val="312"/>
        </w:trPr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FCC23F" w14:textId="77777777" w:rsidR="00F15FA7" w:rsidRDefault="00000000">
            <w:pPr>
              <w:spacing w:before="7"/>
              <w:ind w:left="278" w:right="260"/>
              <w:jc w:val="center"/>
              <w:rPr>
                <w:sz w:val="24"/>
                <w:szCs w:val="24"/>
              </w:rPr>
            </w:pPr>
            <w:r>
              <w:rPr>
                <w:w w:val="103"/>
                <w:sz w:val="24"/>
                <w:szCs w:val="24"/>
              </w:rPr>
              <w:t>4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B4F535" w14:textId="77777777" w:rsidR="00F15FA7" w:rsidRDefault="00000000">
            <w:pPr>
              <w:spacing w:before="14"/>
              <w:ind w:left="11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h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6"/>
                <w:sz w:val="24"/>
                <w:szCs w:val="24"/>
              </w:rPr>
              <w:t>s</w:t>
            </w:r>
            <w:r>
              <w:rPr>
                <w:spacing w:val="6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6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pacing w:val="-5"/>
                <w:w w:val="103"/>
                <w:sz w:val="24"/>
                <w:szCs w:val="24"/>
              </w:rPr>
              <w:t>m</w:t>
            </w:r>
            <w:r>
              <w:rPr>
                <w:spacing w:val="10"/>
                <w:w w:val="103"/>
                <w:sz w:val="24"/>
                <w:szCs w:val="24"/>
              </w:rPr>
              <w:t>a</w:t>
            </w:r>
            <w:r>
              <w:rPr>
                <w:spacing w:val="-5"/>
                <w:w w:val="103"/>
                <w:sz w:val="24"/>
                <w:szCs w:val="24"/>
              </w:rPr>
              <w:t>m</w:t>
            </w:r>
            <w:r>
              <w:rPr>
                <w:spacing w:val="-4"/>
                <w:w w:val="103"/>
                <w:sz w:val="24"/>
                <w:szCs w:val="24"/>
              </w:rPr>
              <w:t>p</w:t>
            </w:r>
            <w:r>
              <w:rPr>
                <w:w w:val="103"/>
                <w:sz w:val="24"/>
                <w:szCs w:val="24"/>
              </w:rPr>
              <w:t>u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2FB1B8" w14:textId="77777777" w:rsidR="00F15FA7" w:rsidRDefault="00000000">
            <w:pPr>
              <w:spacing w:before="7"/>
              <w:ind w:left="114"/>
              <w:rPr>
                <w:sz w:val="24"/>
                <w:szCs w:val="24"/>
              </w:rPr>
            </w:pPr>
            <w:r>
              <w:rPr>
                <w:spacing w:val="1"/>
                <w:w w:val="103"/>
                <w:sz w:val="24"/>
                <w:szCs w:val="24"/>
              </w:rPr>
              <w:t>K</w:t>
            </w:r>
            <w:r>
              <w:rPr>
                <w:spacing w:val="-5"/>
                <w:w w:val="103"/>
                <w:sz w:val="24"/>
                <w:szCs w:val="24"/>
              </w:rPr>
              <w:t>e</w:t>
            </w:r>
            <w:r>
              <w:rPr>
                <w:spacing w:val="6"/>
                <w:w w:val="103"/>
                <w:sz w:val="24"/>
                <w:szCs w:val="24"/>
              </w:rPr>
              <w:t>t</w:t>
            </w:r>
            <w:r>
              <w:rPr>
                <w:spacing w:val="2"/>
                <w:w w:val="103"/>
                <w:sz w:val="24"/>
                <w:szCs w:val="24"/>
              </w:rPr>
              <w:t>e</w:t>
            </w:r>
            <w:r>
              <w:rPr>
                <w:spacing w:val="-4"/>
                <w:w w:val="103"/>
                <w:sz w:val="24"/>
                <w:szCs w:val="24"/>
              </w:rPr>
              <w:t>p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spacing w:val="-1"/>
                <w:w w:val="103"/>
                <w:sz w:val="24"/>
                <w:szCs w:val="24"/>
              </w:rPr>
              <w:t>t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>n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C1B3E9" w14:textId="77777777" w:rsidR="00F15FA7" w:rsidRDefault="00000000">
            <w:pPr>
              <w:spacing w:before="7"/>
              <w:ind w:left="165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6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w w:val="103"/>
                <w:sz w:val="24"/>
                <w:szCs w:val="24"/>
              </w:rPr>
              <w:t>: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1FEA34" w14:textId="77777777" w:rsidR="00F15FA7" w:rsidRDefault="00000000">
            <w:pPr>
              <w:spacing w:before="14"/>
              <w:ind w:lef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-6"/>
                <w:sz w:val="24"/>
                <w:szCs w:val="24"/>
              </w:rPr>
              <w:t>K</w:t>
            </w:r>
            <w:r>
              <w:rPr>
                <w:spacing w:val="3"/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li</w:t>
            </w:r>
            <w:r>
              <w:rPr>
                <w:spacing w:val="10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pacing w:val="-1"/>
                <w:w w:val="103"/>
                <w:sz w:val="24"/>
                <w:szCs w:val="24"/>
              </w:rPr>
              <w:t>t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spacing w:val="3"/>
                <w:w w:val="103"/>
                <w:sz w:val="24"/>
                <w:szCs w:val="24"/>
              </w:rPr>
              <w:t>n</w:t>
            </w:r>
            <w:r>
              <w:rPr>
                <w:spacing w:val="-4"/>
                <w:w w:val="103"/>
                <w:sz w:val="24"/>
                <w:szCs w:val="24"/>
              </w:rPr>
              <w:t>y</w:t>
            </w:r>
            <w:r>
              <w:rPr>
                <w:w w:val="103"/>
                <w:sz w:val="24"/>
                <w:szCs w:val="24"/>
              </w:rPr>
              <w:t>a</w:t>
            </w:r>
          </w:p>
        </w:tc>
        <w:tc>
          <w:tcPr>
            <w:tcW w:w="3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68B0C5" w14:textId="77777777" w:rsidR="00F15FA7" w:rsidRDefault="00000000">
            <w:pPr>
              <w:spacing w:before="11" w:line="287" w:lineRule="auto"/>
              <w:ind w:left="114" w:right="1326"/>
              <w:jc w:val="both"/>
              <w:rPr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.</w:t>
            </w:r>
            <w:r>
              <w:rPr>
                <w:rFonts w:ascii="Cambria" w:eastAsia="Cambria" w:hAnsi="Cambria" w:cs="Cambria"/>
                <w:spacing w:val="4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P</w:t>
            </w:r>
            <w:r>
              <w:rPr>
                <w:spacing w:val="-4"/>
                <w:sz w:val="24"/>
                <w:szCs w:val="24"/>
              </w:rPr>
              <w:t>o</w:t>
            </w:r>
            <w:r>
              <w:rPr>
                <w:spacing w:val="6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iti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pacing w:val="-4"/>
                <w:w w:val="103"/>
                <w:sz w:val="24"/>
                <w:szCs w:val="24"/>
              </w:rPr>
              <w:t>d</w:t>
            </w:r>
            <w:r>
              <w:rPr>
                <w:spacing w:val="10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>n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3"/>
                <w:w w:val="103"/>
                <w:sz w:val="24"/>
                <w:szCs w:val="24"/>
              </w:rPr>
              <w:t>S</w:t>
            </w:r>
            <w:r>
              <w:rPr>
                <w:spacing w:val="-1"/>
                <w:w w:val="103"/>
                <w:sz w:val="24"/>
                <w:szCs w:val="24"/>
              </w:rPr>
              <w:t>t</w:t>
            </w:r>
            <w:r>
              <w:rPr>
                <w:w w:val="103"/>
                <w:sz w:val="24"/>
                <w:szCs w:val="24"/>
              </w:rPr>
              <w:t>r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spacing w:val="6"/>
                <w:w w:val="103"/>
                <w:sz w:val="24"/>
                <w:szCs w:val="24"/>
              </w:rPr>
              <w:t>t</w:t>
            </w:r>
            <w:r>
              <w:rPr>
                <w:spacing w:val="2"/>
                <w:w w:val="103"/>
                <w:sz w:val="24"/>
                <w:szCs w:val="24"/>
              </w:rPr>
              <w:t>e</w:t>
            </w:r>
            <w:r>
              <w:rPr>
                <w:spacing w:val="-4"/>
                <w:w w:val="103"/>
                <w:sz w:val="24"/>
                <w:szCs w:val="24"/>
              </w:rPr>
              <w:t>g</w:t>
            </w:r>
            <w:r>
              <w:rPr>
                <w:w w:val="103"/>
                <w:sz w:val="24"/>
                <w:szCs w:val="24"/>
              </w:rPr>
              <w:t xml:space="preserve">i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b.</w:t>
            </w:r>
            <w:r>
              <w:rPr>
                <w:rFonts w:ascii="Cambria" w:eastAsia="Cambria" w:hAnsi="Cambria" w:cs="Cambria"/>
                <w:spacing w:val="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H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pacing w:val="-4"/>
                <w:w w:val="103"/>
                <w:sz w:val="24"/>
                <w:szCs w:val="24"/>
              </w:rPr>
              <w:t>d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>n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3"/>
                <w:w w:val="103"/>
                <w:sz w:val="24"/>
                <w:szCs w:val="24"/>
              </w:rPr>
              <w:t>k</w:t>
            </w:r>
            <w:r>
              <w:rPr>
                <w:spacing w:val="-5"/>
                <w:w w:val="103"/>
                <w:sz w:val="24"/>
                <w:szCs w:val="24"/>
              </w:rPr>
              <w:t>e</w:t>
            </w:r>
            <w:r>
              <w:rPr>
                <w:spacing w:val="-6"/>
                <w:w w:val="103"/>
                <w:sz w:val="24"/>
                <w:szCs w:val="24"/>
              </w:rPr>
              <w:t>w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spacing w:val="-1"/>
                <w:w w:val="103"/>
                <w:sz w:val="24"/>
                <w:szCs w:val="24"/>
              </w:rPr>
              <w:t>j</w:t>
            </w:r>
            <w:r>
              <w:rPr>
                <w:spacing w:val="6"/>
                <w:w w:val="103"/>
                <w:sz w:val="24"/>
                <w:szCs w:val="24"/>
              </w:rPr>
              <w:t>i</w:t>
            </w:r>
            <w:r>
              <w:rPr>
                <w:spacing w:val="-4"/>
                <w:w w:val="103"/>
                <w:sz w:val="24"/>
                <w:szCs w:val="24"/>
              </w:rPr>
              <w:t>b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 xml:space="preserve">n </w:t>
            </w:r>
            <w:r>
              <w:rPr>
                <w:spacing w:val="-6"/>
                <w:w w:val="103"/>
                <w:sz w:val="24"/>
                <w:szCs w:val="24"/>
              </w:rPr>
              <w:t>w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spacing w:val="7"/>
                <w:w w:val="103"/>
                <w:sz w:val="24"/>
                <w:szCs w:val="24"/>
              </w:rPr>
              <w:t>r</w:t>
            </w:r>
            <w:r>
              <w:rPr>
                <w:spacing w:val="-4"/>
                <w:w w:val="103"/>
                <w:sz w:val="24"/>
                <w:szCs w:val="24"/>
              </w:rPr>
              <w:t>g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spacing w:val="3"/>
                <w:w w:val="103"/>
                <w:sz w:val="24"/>
                <w:szCs w:val="24"/>
              </w:rPr>
              <w:t>n</w:t>
            </w:r>
            <w:r>
              <w:rPr>
                <w:spacing w:val="2"/>
                <w:w w:val="103"/>
                <w:sz w:val="24"/>
                <w:szCs w:val="24"/>
              </w:rPr>
              <w:t>e</w:t>
            </w:r>
            <w:r>
              <w:rPr>
                <w:spacing w:val="-4"/>
                <w:w w:val="103"/>
                <w:sz w:val="24"/>
                <w:szCs w:val="24"/>
              </w:rPr>
              <w:t>g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>ra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525447" w14:textId="77777777" w:rsidR="00F15FA7" w:rsidRDefault="00000000">
            <w:pPr>
              <w:spacing w:before="7"/>
              <w:ind w:left="378" w:right="343"/>
              <w:jc w:val="center"/>
              <w:rPr>
                <w:sz w:val="24"/>
                <w:szCs w:val="24"/>
              </w:rPr>
            </w:pPr>
            <w:r>
              <w:rPr>
                <w:spacing w:val="4"/>
                <w:w w:val="103"/>
                <w:sz w:val="24"/>
                <w:szCs w:val="24"/>
              </w:rPr>
              <w:t>3%</w:t>
            </w:r>
          </w:p>
        </w:tc>
      </w:tr>
      <w:tr w:rsidR="00F15FA7" w14:paraId="47BEA53B" w14:textId="77777777">
        <w:trPr>
          <w:trHeight w:hRule="exact" w:val="314"/>
        </w:trPr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8D906D" w14:textId="77777777" w:rsidR="00F15FA7" w:rsidRDefault="00F15FA7"/>
        </w:tc>
        <w:tc>
          <w:tcPr>
            <w:tcW w:w="24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EA65CF" w14:textId="77777777" w:rsidR="00F15FA7" w:rsidRDefault="00000000">
            <w:pPr>
              <w:spacing w:before="12"/>
              <w:ind w:left="1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P</w:t>
            </w:r>
            <w:r>
              <w:rPr>
                <w:spacing w:val="-4"/>
                <w:sz w:val="24"/>
                <w:szCs w:val="24"/>
              </w:rPr>
              <w:t>o</w:t>
            </w:r>
            <w:r>
              <w:rPr>
                <w:spacing w:val="6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iti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5"/>
                <w:w w:val="103"/>
                <w:sz w:val="24"/>
                <w:szCs w:val="24"/>
              </w:rPr>
              <w:t>S</w:t>
            </w:r>
            <w:r>
              <w:rPr>
                <w:spacing w:val="-1"/>
                <w:w w:val="103"/>
                <w:sz w:val="24"/>
                <w:szCs w:val="24"/>
              </w:rPr>
              <w:t>t</w:t>
            </w:r>
            <w:r>
              <w:rPr>
                <w:w w:val="103"/>
                <w:sz w:val="24"/>
                <w:szCs w:val="24"/>
              </w:rPr>
              <w:t>r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spacing w:val="-1"/>
                <w:w w:val="103"/>
                <w:sz w:val="24"/>
                <w:szCs w:val="24"/>
              </w:rPr>
              <w:t>t</w:t>
            </w:r>
            <w:r>
              <w:rPr>
                <w:spacing w:val="2"/>
                <w:w w:val="103"/>
                <w:sz w:val="24"/>
                <w:szCs w:val="24"/>
              </w:rPr>
              <w:t>e</w:t>
            </w:r>
            <w:r>
              <w:rPr>
                <w:spacing w:val="-4"/>
                <w:w w:val="103"/>
                <w:sz w:val="24"/>
                <w:szCs w:val="24"/>
              </w:rPr>
              <w:t>g</w:t>
            </w:r>
            <w:r>
              <w:rPr>
                <w:w w:val="103"/>
                <w:sz w:val="24"/>
                <w:szCs w:val="24"/>
              </w:rPr>
              <w:t>i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50A997" w14:textId="77777777" w:rsidR="00F15FA7" w:rsidRDefault="00000000">
            <w:pPr>
              <w:spacing w:before="12"/>
              <w:ind w:left="114"/>
              <w:rPr>
                <w:sz w:val="24"/>
                <w:szCs w:val="24"/>
              </w:rPr>
            </w:pPr>
            <w:r>
              <w:rPr>
                <w:spacing w:val="-4"/>
                <w:w w:val="103"/>
                <w:sz w:val="24"/>
                <w:szCs w:val="24"/>
              </w:rPr>
              <w:t>d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spacing w:val="-1"/>
                <w:w w:val="103"/>
                <w:sz w:val="24"/>
                <w:szCs w:val="24"/>
              </w:rPr>
              <w:t>l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>m</w:t>
            </w:r>
          </w:p>
        </w:tc>
        <w:tc>
          <w:tcPr>
            <w:tcW w:w="19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86D535" w14:textId="77777777" w:rsidR="00F15FA7" w:rsidRDefault="00000000">
            <w:pPr>
              <w:spacing w:before="12"/>
              <w:ind w:left="114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k</w:t>
            </w:r>
            <w:r>
              <w:rPr>
                <w:spacing w:val="-5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pacing w:val="-5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pacing w:val="-4"/>
                <w:w w:val="103"/>
                <w:sz w:val="24"/>
                <w:szCs w:val="24"/>
              </w:rPr>
              <w:t>d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spacing w:val="-1"/>
                <w:w w:val="103"/>
                <w:sz w:val="24"/>
                <w:szCs w:val="24"/>
              </w:rPr>
              <w:t>l</w:t>
            </w:r>
            <w:r>
              <w:rPr>
                <w:spacing w:val="10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>m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AE1370" w14:textId="77777777" w:rsidR="00F15FA7" w:rsidRDefault="00000000">
            <w:pPr>
              <w:spacing w:before="12"/>
              <w:ind w:left="11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j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6"/>
                <w:sz w:val="24"/>
                <w:szCs w:val="24"/>
              </w:rPr>
              <w:t>w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d</w:t>
            </w:r>
            <w:r>
              <w:rPr>
                <w:spacing w:val="10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4"/>
                <w:w w:val="103"/>
                <w:sz w:val="24"/>
                <w:szCs w:val="24"/>
              </w:rPr>
              <w:t>d</w:t>
            </w:r>
            <w:r>
              <w:rPr>
                <w:spacing w:val="6"/>
                <w:w w:val="103"/>
                <w:sz w:val="24"/>
                <w:szCs w:val="24"/>
              </w:rPr>
              <w:t>i</w:t>
            </w:r>
            <w:r>
              <w:rPr>
                <w:spacing w:val="-6"/>
                <w:w w:val="103"/>
                <w:sz w:val="24"/>
                <w:szCs w:val="24"/>
              </w:rPr>
              <w:t>s</w:t>
            </w:r>
            <w:r>
              <w:rPr>
                <w:spacing w:val="3"/>
                <w:w w:val="103"/>
                <w:sz w:val="24"/>
                <w:szCs w:val="24"/>
              </w:rPr>
              <w:t>k</w:t>
            </w:r>
            <w:r>
              <w:rPr>
                <w:spacing w:val="10"/>
                <w:w w:val="103"/>
                <w:sz w:val="24"/>
                <w:szCs w:val="24"/>
              </w:rPr>
              <w:t>u</w:t>
            </w:r>
            <w:r>
              <w:rPr>
                <w:spacing w:val="-6"/>
                <w:w w:val="103"/>
                <w:sz w:val="24"/>
                <w:szCs w:val="24"/>
              </w:rPr>
              <w:t>s</w:t>
            </w:r>
            <w:r>
              <w:rPr>
                <w:w w:val="103"/>
                <w:sz w:val="24"/>
                <w:szCs w:val="24"/>
              </w:rPr>
              <w:t>i</w:t>
            </w:r>
          </w:p>
        </w:tc>
        <w:tc>
          <w:tcPr>
            <w:tcW w:w="3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2CB0F0" w14:textId="77777777" w:rsidR="00F15FA7" w:rsidRDefault="00F15FA7"/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8CCDC4" w14:textId="77777777" w:rsidR="00F15FA7" w:rsidRDefault="00F15FA7"/>
        </w:tc>
      </w:tr>
      <w:tr w:rsidR="00F15FA7" w14:paraId="78C40BB9" w14:textId="77777777">
        <w:trPr>
          <w:trHeight w:hRule="exact" w:val="317"/>
        </w:trPr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D597C8" w14:textId="77777777" w:rsidR="00F15FA7" w:rsidRDefault="00F15FA7"/>
        </w:tc>
        <w:tc>
          <w:tcPr>
            <w:tcW w:w="24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2CBB35" w14:textId="77777777" w:rsidR="00F15FA7" w:rsidRDefault="00F15FA7"/>
        </w:tc>
        <w:tc>
          <w:tcPr>
            <w:tcW w:w="17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16BB4B" w14:textId="77777777" w:rsidR="00F15FA7" w:rsidRDefault="00000000">
            <w:pPr>
              <w:spacing w:before="16"/>
              <w:ind w:left="114"/>
              <w:rPr>
                <w:sz w:val="24"/>
                <w:szCs w:val="24"/>
              </w:rPr>
            </w:pPr>
            <w:r>
              <w:rPr>
                <w:spacing w:val="2"/>
                <w:w w:val="103"/>
                <w:sz w:val="24"/>
                <w:szCs w:val="24"/>
              </w:rPr>
              <w:t>m</w:t>
            </w:r>
            <w:r>
              <w:rPr>
                <w:spacing w:val="-5"/>
                <w:w w:val="103"/>
                <w:sz w:val="24"/>
                <w:szCs w:val="24"/>
              </w:rPr>
              <w:t>e</w:t>
            </w:r>
            <w:r>
              <w:rPr>
                <w:spacing w:val="3"/>
                <w:w w:val="103"/>
                <w:sz w:val="24"/>
                <w:szCs w:val="24"/>
              </w:rPr>
              <w:t>n</w:t>
            </w:r>
            <w:r>
              <w:rPr>
                <w:spacing w:val="-1"/>
                <w:w w:val="103"/>
                <w:sz w:val="24"/>
                <w:szCs w:val="24"/>
              </w:rPr>
              <w:t>j</w:t>
            </w:r>
            <w:r>
              <w:rPr>
                <w:spacing w:val="2"/>
                <w:w w:val="103"/>
                <w:sz w:val="24"/>
                <w:szCs w:val="24"/>
              </w:rPr>
              <w:t>e</w:t>
            </w:r>
            <w:r>
              <w:rPr>
                <w:spacing w:val="-1"/>
                <w:w w:val="103"/>
                <w:sz w:val="24"/>
                <w:szCs w:val="24"/>
              </w:rPr>
              <w:t>l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spacing w:val="-6"/>
                <w:w w:val="103"/>
                <w:sz w:val="24"/>
                <w:szCs w:val="24"/>
              </w:rPr>
              <w:t>s</w:t>
            </w:r>
            <w:r>
              <w:rPr>
                <w:spacing w:val="3"/>
                <w:w w:val="103"/>
                <w:sz w:val="24"/>
                <w:szCs w:val="24"/>
              </w:rPr>
              <w:t>k</w:t>
            </w:r>
            <w:r>
              <w:rPr>
                <w:spacing w:val="10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>n</w:t>
            </w:r>
          </w:p>
        </w:tc>
        <w:tc>
          <w:tcPr>
            <w:tcW w:w="19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1BFA52" w14:textId="77777777" w:rsidR="00F15FA7" w:rsidRDefault="00000000">
            <w:pPr>
              <w:spacing w:before="16"/>
              <w:ind w:left="11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m</w:t>
            </w:r>
            <w:r>
              <w:rPr>
                <w:spacing w:val="-5"/>
                <w:sz w:val="24"/>
                <w:szCs w:val="24"/>
              </w:rPr>
              <w:t>e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j</w:t>
            </w:r>
            <w:r>
              <w:rPr>
                <w:spacing w:val="10"/>
                <w:sz w:val="24"/>
                <w:szCs w:val="24"/>
              </w:rPr>
              <w:t>a</w:t>
            </w:r>
            <w:r>
              <w:rPr>
                <w:spacing w:val="-6"/>
                <w:sz w:val="24"/>
                <w:szCs w:val="24"/>
              </w:rPr>
              <w:t>w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pacing w:val="1"/>
                <w:w w:val="103"/>
                <w:sz w:val="24"/>
                <w:szCs w:val="24"/>
              </w:rPr>
              <w:t>s</w:t>
            </w:r>
            <w:r>
              <w:rPr>
                <w:spacing w:val="-4"/>
                <w:w w:val="103"/>
                <w:sz w:val="24"/>
                <w:szCs w:val="24"/>
              </w:rPr>
              <w:t>o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>l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5EFFF8" w14:textId="77777777" w:rsidR="00F15FA7" w:rsidRDefault="00000000">
            <w:pPr>
              <w:spacing w:before="16"/>
              <w:ind w:lef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</w:t>
            </w:r>
            <w:r>
              <w:rPr>
                <w:spacing w:val="6"/>
                <w:sz w:val="24"/>
                <w:szCs w:val="24"/>
              </w:rPr>
              <w:t>T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x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w w:val="103"/>
                <w:sz w:val="24"/>
                <w:szCs w:val="24"/>
              </w:rPr>
              <w:t>(</w:t>
            </w:r>
            <w:r>
              <w:rPr>
                <w:spacing w:val="3"/>
                <w:w w:val="103"/>
                <w:sz w:val="24"/>
                <w:szCs w:val="24"/>
              </w:rPr>
              <w:t>2</w:t>
            </w:r>
            <w:r>
              <w:rPr>
                <w:spacing w:val="-4"/>
                <w:w w:val="103"/>
                <w:sz w:val="24"/>
                <w:szCs w:val="24"/>
              </w:rPr>
              <w:t>x</w:t>
            </w:r>
            <w:r>
              <w:rPr>
                <w:spacing w:val="3"/>
                <w:w w:val="103"/>
                <w:sz w:val="24"/>
                <w:szCs w:val="24"/>
              </w:rPr>
              <w:t>50</w:t>
            </w:r>
            <w:r>
              <w:rPr>
                <w:spacing w:val="2"/>
                <w:w w:val="103"/>
                <w:sz w:val="24"/>
                <w:szCs w:val="24"/>
              </w:rPr>
              <w:t>”</w:t>
            </w:r>
            <w:r>
              <w:rPr>
                <w:w w:val="103"/>
                <w:sz w:val="24"/>
                <w:szCs w:val="24"/>
              </w:rPr>
              <w:t>)]</w:t>
            </w:r>
          </w:p>
        </w:tc>
        <w:tc>
          <w:tcPr>
            <w:tcW w:w="3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8EA150" w14:textId="77777777" w:rsidR="00F15FA7" w:rsidRDefault="00F15FA7"/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CF5A32" w14:textId="77777777" w:rsidR="00F15FA7" w:rsidRDefault="00F15FA7"/>
        </w:tc>
      </w:tr>
      <w:tr w:rsidR="00F15FA7" w14:paraId="001F06A8" w14:textId="77777777">
        <w:trPr>
          <w:trHeight w:hRule="exact" w:val="317"/>
        </w:trPr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02B710" w14:textId="77777777" w:rsidR="00F15FA7" w:rsidRDefault="00F15FA7"/>
        </w:tc>
        <w:tc>
          <w:tcPr>
            <w:tcW w:w="24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35A838" w14:textId="77777777" w:rsidR="00F15FA7" w:rsidRDefault="00F15FA7"/>
        </w:tc>
        <w:tc>
          <w:tcPr>
            <w:tcW w:w="17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834A27" w14:textId="77777777" w:rsidR="00F15FA7" w:rsidRDefault="00000000">
            <w:pPr>
              <w:spacing w:before="16"/>
              <w:ind w:left="114"/>
              <w:rPr>
                <w:sz w:val="24"/>
                <w:szCs w:val="24"/>
              </w:rPr>
            </w:pPr>
            <w:r>
              <w:rPr>
                <w:spacing w:val="-4"/>
                <w:w w:val="103"/>
                <w:sz w:val="24"/>
                <w:szCs w:val="24"/>
              </w:rPr>
              <w:t>d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>n</w:t>
            </w:r>
          </w:p>
        </w:tc>
        <w:tc>
          <w:tcPr>
            <w:tcW w:w="19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C0A3E4" w14:textId="77777777" w:rsidR="00F15FA7" w:rsidRDefault="00000000">
            <w:pPr>
              <w:spacing w:before="16"/>
              <w:ind w:lef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spacing w:val="-5"/>
                <w:sz w:val="24"/>
                <w:szCs w:val="24"/>
              </w:rPr>
              <w:t>m</w:t>
            </w:r>
            <w:r>
              <w:rPr>
                <w:spacing w:val="6"/>
                <w:sz w:val="24"/>
                <w:szCs w:val="24"/>
              </w:rPr>
              <w:t>i</w:t>
            </w:r>
            <w:r>
              <w:rPr>
                <w:spacing w:val="-4"/>
                <w:sz w:val="24"/>
                <w:szCs w:val="24"/>
              </w:rPr>
              <w:t>n</w:t>
            </w:r>
            <w:r>
              <w:rPr>
                <w:spacing w:val="6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pacing w:val="3"/>
                <w:w w:val="103"/>
                <w:sz w:val="24"/>
                <w:szCs w:val="24"/>
              </w:rPr>
              <w:t>80</w:t>
            </w:r>
            <w:r>
              <w:rPr>
                <w:w w:val="103"/>
                <w:sz w:val="24"/>
                <w:szCs w:val="24"/>
              </w:rPr>
              <w:t>%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5C470F" w14:textId="77777777" w:rsidR="00F15FA7" w:rsidRDefault="00000000">
            <w:pPr>
              <w:spacing w:before="16"/>
              <w:ind w:left="114"/>
              <w:rPr>
                <w:sz w:val="24"/>
                <w:szCs w:val="24"/>
              </w:rPr>
            </w:pPr>
            <w:r>
              <w:rPr>
                <w:spacing w:val="-7"/>
                <w:w w:val="103"/>
                <w:sz w:val="24"/>
                <w:szCs w:val="24"/>
              </w:rPr>
              <w:t>-</w:t>
            </w:r>
            <w:r>
              <w:rPr>
                <w:spacing w:val="6"/>
                <w:w w:val="103"/>
                <w:sz w:val="24"/>
                <w:szCs w:val="24"/>
              </w:rPr>
              <w:t>T</w:t>
            </w:r>
            <w:r>
              <w:rPr>
                <w:spacing w:val="3"/>
                <w:w w:val="103"/>
                <w:sz w:val="24"/>
                <w:szCs w:val="24"/>
              </w:rPr>
              <w:t>u</w:t>
            </w:r>
            <w:r>
              <w:rPr>
                <w:spacing w:val="-4"/>
                <w:w w:val="103"/>
                <w:sz w:val="24"/>
                <w:szCs w:val="24"/>
              </w:rPr>
              <w:t>g</w:t>
            </w:r>
            <w:r>
              <w:rPr>
                <w:spacing w:val="10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>s</w:t>
            </w:r>
          </w:p>
        </w:tc>
        <w:tc>
          <w:tcPr>
            <w:tcW w:w="3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1ECD36" w14:textId="77777777" w:rsidR="00F15FA7" w:rsidRDefault="00F15FA7"/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B36463" w14:textId="77777777" w:rsidR="00F15FA7" w:rsidRDefault="00F15FA7"/>
        </w:tc>
      </w:tr>
      <w:tr w:rsidR="00F15FA7" w14:paraId="5BDC4355" w14:textId="77777777">
        <w:trPr>
          <w:trHeight w:hRule="exact" w:val="317"/>
        </w:trPr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4F0298" w14:textId="77777777" w:rsidR="00F15FA7" w:rsidRDefault="00F15FA7"/>
        </w:tc>
        <w:tc>
          <w:tcPr>
            <w:tcW w:w="24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235777" w14:textId="77777777" w:rsidR="00F15FA7" w:rsidRDefault="00F15FA7"/>
        </w:tc>
        <w:tc>
          <w:tcPr>
            <w:tcW w:w="17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DF34B7" w14:textId="77777777" w:rsidR="00F15FA7" w:rsidRDefault="00000000">
            <w:pPr>
              <w:spacing w:before="16"/>
              <w:ind w:left="114"/>
              <w:rPr>
                <w:sz w:val="24"/>
                <w:szCs w:val="24"/>
              </w:rPr>
            </w:pPr>
            <w:r>
              <w:rPr>
                <w:spacing w:val="-5"/>
                <w:w w:val="103"/>
                <w:sz w:val="24"/>
                <w:szCs w:val="24"/>
              </w:rPr>
              <w:t>m</w:t>
            </w:r>
            <w:r>
              <w:rPr>
                <w:spacing w:val="2"/>
                <w:w w:val="103"/>
                <w:sz w:val="24"/>
                <w:szCs w:val="24"/>
              </w:rPr>
              <w:t>e</w:t>
            </w:r>
            <w:r>
              <w:rPr>
                <w:spacing w:val="-4"/>
                <w:w w:val="103"/>
                <w:sz w:val="24"/>
                <w:szCs w:val="24"/>
              </w:rPr>
              <w:t>ng</w:t>
            </w:r>
            <w:r>
              <w:rPr>
                <w:spacing w:val="10"/>
                <w:w w:val="103"/>
                <w:sz w:val="24"/>
                <w:szCs w:val="24"/>
              </w:rPr>
              <w:t>a</w:t>
            </w:r>
            <w:r>
              <w:rPr>
                <w:spacing w:val="-4"/>
                <w:w w:val="103"/>
                <w:sz w:val="24"/>
                <w:szCs w:val="24"/>
              </w:rPr>
              <w:t>n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spacing w:val="-1"/>
                <w:w w:val="103"/>
                <w:sz w:val="24"/>
                <w:szCs w:val="24"/>
              </w:rPr>
              <w:t>li</w:t>
            </w:r>
            <w:r>
              <w:rPr>
                <w:spacing w:val="1"/>
                <w:w w:val="103"/>
                <w:sz w:val="24"/>
                <w:szCs w:val="24"/>
              </w:rPr>
              <w:t>s</w:t>
            </w:r>
            <w:r>
              <w:rPr>
                <w:spacing w:val="-1"/>
                <w:w w:val="103"/>
                <w:sz w:val="24"/>
                <w:szCs w:val="24"/>
              </w:rPr>
              <w:t>i</w:t>
            </w:r>
            <w:r>
              <w:rPr>
                <w:w w:val="103"/>
                <w:sz w:val="24"/>
                <w:szCs w:val="24"/>
              </w:rPr>
              <w:t>s</w:t>
            </w:r>
          </w:p>
        </w:tc>
        <w:tc>
          <w:tcPr>
            <w:tcW w:w="19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F62B11" w14:textId="77777777" w:rsidR="00F15FA7" w:rsidRDefault="00000000">
            <w:pPr>
              <w:spacing w:before="16"/>
              <w:ind w:left="114"/>
              <w:rPr>
                <w:sz w:val="24"/>
                <w:szCs w:val="24"/>
              </w:rPr>
            </w:pPr>
            <w:r>
              <w:rPr>
                <w:spacing w:val="-4"/>
                <w:w w:val="103"/>
                <w:sz w:val="24"/>
                <w:szCs w:val="24"/>
              </w:rPr>
              <w:t>b</w:t>
            </w:r>
            <w:r>
              <w:rPr>
                <w:spacing w:val="2"/>
                <w:w w:val="103"/>
                <w:sz w:val="24"/>
                <w:szCs w:val="24"/>
              </w:rPr>
              <w:t>e</w:t>
            </w:r>
            <w:r>
              <w:rPr>
                <w:spacing w:val="-4"/>
                <w:w w:val="103"/>
                <w:sz w:val="24"/>
                <w:szCs w:val="24"/>
              </w:rPr>
              <w:t>n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>r)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DF1C2C" w14:textId="77777777" w:rsidR="00F15FA7" w:rsidRDefault="00000000">
            <w:pPr>
              <w:spacing w:before="16"/>
              <w:ind w:lef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[B</w:t>
            </w:r>
            <w:r>
              <w:rPr>
                <w:spacing w:val="6"/>
                <w:sz w:val="24"/>
                <w:szCs w:val="24"/>
              </w:rPr>
              <w:t>T</w:t>
            </w:r>
            <w:r>
              <w:rPr>
                <w:spacing w:val="3"/>
                <w:sz w:val="24"/>
                <w:szCs w:val="24"/>
              </w:rPr>
              <w:t>+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>
              <w:rPr>
                <w:spacing w:val="3"/>
                <w:sz w:val="24"/>
                <w:szCs w:val="24"/>
              </w:rPr>
              <w:t>1+1</w:t>
            </w:r>
            <w:r>
              <w:rPr>
                <w:sz w:val="24"/>
                <w:szCs w:val="24"/>
              </w:rPr>
              <w:t>)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w w:val="103"/>
                <w:sz w:val="24"/>
                <w:szCs w:val="24"/>
              </w:rPr>
              <w:t>x</w:t>
            </w:r>
          </w:p>
        </w:tc>
        <w:tc>
          <w:tcPr>
            <w:tcW w:w="3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48742A" w14:textId="77777777" w:rsidR="00F15FA7" w:rsidRDefault="00F15FA7"/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9D413A" w14:textId="77777777" w:rsidR="00F15FA7" w:rsidRDefault="00F15FA7"/>
        </w:tc>
      </w:tr>
      <w:tr w:rsidR="00F15FA7" w14:paraId="0F3B580B" w14:textId="77777777">
        <w:trPr>
          <w:trHeight w:hRule="exact" w:val="321"/>
        </w:trPr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0FF80F" w14:textId="77777777" w:rsidR="00F15FA7" w:rsidRDefault="00F15FA7"/>
        </w:tc>
        <w:tc>
          <w:tcPr>
            <w:tcW w:w="24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AC2BAA" w14:textId="77777777" w:rsidR="00F15FA7" w:rsidRDefault="00F15FA7"/>
        </w:tc>
        <w:tc>
          <w:tcPr>
            <w:tcW w:w="17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141F42" w14:textId="77777777" w:rsidR="00F15FA7" w:rsidRDefault="00000000">
            <w:pPr>
              <w:spacing w:before="16"/>
              <w:ind w:left="1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P</w:t>
            </w:r>
            <w:r>
              <w:rPr>
                <w:spacing w:val="-4"/>
                <w:sz w:val="24"/>
                <w:szCs w:val="24"/>
              </w:rPr>
              <w:t>o</w:t>
            </w:r>
            <w:r>
              <w:rPr>
                <w:spacing w:val="6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iti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pacing w:val="-4"/>
                <w:w w:val="103"/>
                <w:sz w:val="24"/>
                <w:szCs w:val="24"/>
              </w:rPr>
              <w:t>d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>n</w:t>
            </w:r>
          </w:p>
        </w:tc>
        <w:tc>
          <w:tcPr>
            <w:tcW w:w="19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FFDC3F" w14:textId="77777777" w:rsidR="00F15FA7" w:rsidRDefault="00000000">
            <w:pPr>
              <w:spacing w:before="16"/>
              <w:ind w:lef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pacing w:val="3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4"/>
                <w:sz w:val="24"/>
                <w:szCs w:val="24"/>
              </w:rPr>
              <w:t>o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pacing w:val="1"/>
                <w:w w:val="103"/>
                <w:sz w:val="24"/>
                <w:szCs w:val="24"/>
              </w:rPr>
              <w:t>s</w:t>
            </w:r>
            <w:r>
              <w:rPr>
                <w:spacing w:val="-4"/>
                <w:w w:val="103"/>
                <w:sz w:val="24"/>
                <w:szCs w:val="24"/>
              </w:rPr>
              <w:t>o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>l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B162B5" w14:textId="77777777" w:rsidR="00F15FA7" w:rsidRDefault="00000000">
            <w:pPr>
              <w:spacing w:before="23"/>
              <w:ind w:left="114"/>
              <w:rPr>
                <w:sz w:val="24"/>
                <w:szCs w:val="24"/>
              </w:rPr>
            </w:pPr>
            <w:r>
              <w:rPr>
                <w:w w:val="103"/>
                <w:sz w:val="24"/>
                <w:szCs w:val="24"/>
              </w:rPr>
              <w:t>(</w:t>
            </w:r>
            <w:r>
              <w:rPr>
                <w:spacing w:val="3"/>
                <w:w w:val="103"/>
                <w:sz w:val="24"/>
                <w:szCs w:val="24"/>
              </w:rPr>
              <w:t>2</w:t>
            </w:r>
            <w:r>
              <w:rPr>
                <w:spacing w:val="-4"/>
                <w:w w:val="103"/>
                <w:sz w:val="24"/>
                <w:szCs w:val="24"/>
              </w:rPr>
              <w:t>x</w:t>
            </w:r>
            <w:r>
              <w:rPr>
                <w:spacing w:val="3"/>
                <w:w w:val="103"/>
                <w:sz w:val="24"/>
                <w:szCs w:val="24"/>
              </w:rPr>
              <w:t>60</w:t>
            </w:r>
            <w:r>
              <w:rPr>
                <w:w w:val="103"/>
                <w:sz w:val="24"/>
                <w:szCs w:val="24"/>
              </w:rPr>
              <w:t>)</w:t>
            </w:r>
            <w:r>
              <w:rPr>
                <w:spacing w:val="2"/>
                <w:w w:val="103"/>
                <w:sz w:val="24"/>
                <w:szCs w:val="24"/>
              </w:rPr>
              <w:t>”</w:t>
            </w:r>
            <w:r>
              <w:rPr>
                <w:w w:val="103"/>
                <w:sz w:val="24"/>
                <w:szCs w:val="24"/>
              </w:rPr>
              <w:t>)]</w:t>
            </w:r>
          </w:p>
        </w:tc>
        <w:tc>
          <w:tcPr>
            <w:tcW w:w="3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24A37B" w14:textId="77777777" w:rsidR="00F15FA7" w:rsidRDefault="00F15FA7"/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A06479" w14:textId="77777777" w:rsidR="00F15FA7" w:rsidRDefault="00F15FA7"/>
        </w:tc>
      </w:tr>
      <w:tr w:rsidR="00F15FA7" w14:paraId="4689EBC2" w14:textId="77777777">
        <w:trPr>
          <w:trHeight w:hRule="exact" w:val="1683"/>
        </w:trPr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D488D" w14:textId="77777777" w:rsidR="00F15FA7" w:rsidRDefault="00F15FA7"/>
        </w:tc>
        <w:tc>
          <w:tcPr>
            <w:tcW w:w="24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55004" w14:textId="77777777" w:rsidR="00F15FA7" w:rsidRDefault="00F15FA7"/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BA0F7" w14:textId="77777777" w:rsidR="00F15FA7" w:rsidRDefault="00000000">
            <w:pPr>
              <w:spacing w:before="12"/>
              <w:ind w:left="114"/>
              <w:rPr>
                <w:sz w:val="24"/>
                <w:szCs w:val="24"/>
              </w:rPr>
            </w:pPr>
            <w:r>
              <w:rPr>
                <w:spacing w:val="-3"/>
                <w:w w:val="103"/>
                <w:sz w:val="24"/>
                <w:szCs w:val="24"/>
              </w:rPr>
              <w:t>S</w:t>
            </w:r>
            <w:r>
              <w:rPr>
                <w:spacing w:val="-1"/>
                <w:w w:val="103"/>
                <w:sz w:val="24"/>
                <w:szCs w:val="24"/>
              </w:rPr>
              <w:t>t</w:t>
            </w:r>
            <w:r>
              <w:rPr>
                <w:w w:val="103"/>
                <w:sz w:val="24"/>
                <w:szCs w:val="24"/>
              </w:rPr>
              <w:t>r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spacing w:val="6"/>
                <w:w w:val="103"/>
                <w:sz w:val="24"/>
                <w:szCs w:val="24"/>
              </w:rPr>
              <w:t>t</w:t>
            </w:r>
            <w:r>
              <w:rPr>
                <w:spacing w:val="-5"/>
                <w:w w:val="103"/>
                <w:sz w:val="24"/>
                <w:szCs w:val="24"/>
              </w:rPr>
              <w:t>e</w:t>
            </w:r>
            <w:r>
              <w:rPr>
                <w:spacing w:val="3"/>
                <w:w w:val="103"/>
                <w:sz w:val="24"/>
                <w:szCs w:val="24"/>
              </w:rPr>
              <w:t>g</w:t>
            </w:r>
            <w:r>
              <w:rPr>
                <w:w w:val="103"/>
                <w:sz w:val="24"/>
                <w:szCs w:val="24"/>
              </w:rPr>
              <w:t>i</w:t>
            </w:r>
          </w:p>
        </w:tc>
        <w:tc>
          <w:tcPr>
            <w:tcW w:w="1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AF2C8" w14:textId="77777777" w:rsidR="00F15FA7" w:rsidRDefault="00000000">
            <w:pPr>
              <w:spacing w:before="12" w:line="290" w:lineRule="auto"/>
              <w:ind w:left="114" w:right="39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pacing w:val="-5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pacing w:val="3"/>
                <w:sz w:val="24"/>
                <w:szCs w:val="24"/>
              </w:rPr>
              <w:t>u</w:t>
            </w:r>
            <w:r>
              <w:rPr>
                <w:spacing w:val="6"/>
                <w:sz w:val="24"/>
                <w:szCs w:val="24"/>
              </w:rPr>
              <w:t>li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pacing w:val="3"/>
                <w:w w:val="103"/>
                <w:sz w:val="24"/>
                <w:szCs w:val="24"/>
              </w:rPr>
              <w:t>u</w:t>
            </w:r>
            <w:r>
              <w:rPr>
                <w:w w:val="103"/>
                <w:sz w:val="24"/>
                <w:szCs w:val="24"/>
              </w:rPr>
              <w:t>r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spacing w:val="-1"/>
                <w:w w:val="103"/>
                <w:sz w:val="24"/>
                <w:szCs w:val="24"/>
              </w:rPr>
              <w:t>i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 xml:space="preserve">n </w:t>
            </w:r>
            <w:r>
              <w:rPr>
                <w:spacing w:val="-1"/>
                <w:w w:val="103"/>
                <w:sz w:val="24"/>
                <w:szCs w:val="24"/>
              </w:rPr>
              <w:t>t</w:t>
            </w:r>
            <w:r>
              <w:rPr>
                <w:spacing w:val="-5"/>
                <w:w w:val="103"/>
                <w:sz w:val="24"/>
                <w:szCs w:val="24"/>
              </w:rPr>
              <w:t>e</w:t>
            </w:r>
            <w:r>
              <w:rPr>
                <w:spacing w:val="7"/>
                <w:w w:val="103"/>
                <w:sz w:val="24"/>
                <w:szCs w:val="24"/>
              </w:rPr>
              <w:t>r</w:t>
            </w:r>
            <w:r>
              <w:rPr>
                <w:spacing w:val="-6"/>
                <w:w w:val="103"/>
                <w:sz w:val="24"/>
                <w:szCs w:val="24"/>
              </w:rPr>
              <w:t>s</w:t>
            </w:r>
            <w:r>
              <w:rPr>
                <w:spacing w:val="-1"/>
                <w:w w:val="103"/>
                <w:sz w:val="24"/>
                <w:szCs w:val="24"/>
              </w:rPr>
              <w:t>t</w:t>
            </w:r>
            <w:r>
              <w:rPr>
                <w:w w:val="103"/>
                <w:sz w:val="24"/>
                <w:szCs w:val="24"/>
              </w:rPr>
              <w:t>r</w:t>
            </w:r>
            <w:r>
              <w:rPr>
                <w:spacing w:val="3"/>
                <w:w w:val="103"/>
                <w:sz w:val="24"/>
                <w:szCs w:val="24"/>
              </w:rPr>
              <w:t>uk</w:t>
            </w:r>
            <w:r>
              <w:rPr>
                <w:spacing w:val="-1"/>
                <w:w w:val="103"/>
                <w:sz w:val="24"/>
                <w:szCs w:val="24"/>
              </w:rPr>
              <w:t>t</w:t>
            </w:r>
            <w:r>
              <w:rPr>
                <w:spacing w:val="3"/>
                <w:w w:val="103"/>
                <w:sz w:val="24"/>
                <w:szCs w:val="24"/>
              </w:rPr>
              <w:t>u</w:t>
            </w:r>
            <w:r>
              <w:rPr>
                <w:w w:val="103"/>
                <w:sz w:val="24"/>
                <w:szCs w:val="24"/>
              </w:rPr>
              <w:t>r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4"/>
                <w:w w:val="103"/>
                <w:sz w:val="24"/>
                <w:szCs w:val="24"/>
              </w:rPr>
              <w:t>d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 xml:space="preserve">n </w:t>
            </w:r>
            <w:r>
              <w:rPr>
                <w:spacing w:val="-1"/>
                <w:w w:val="103"/>
                <w:sz w:val="24"/>
                <w:szCs w:val="24"/>
              </w:rPr>
              <w:t>li</w:t>
            </w:r>
            <w:r>
              <w:rPr>
                <w:spacing w:val="-6"/>
                <w:w w:val="103"/>
                <w:sz w:val="24"/>
                <w:szCs w:val="24"/>
              </w:rPr>
              <w:t>s</w:t>
            </w:r>
            <w:r>
              <w:rPr>
                <w:spacing w:val="10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>n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7"/>
                <w:sz w:val="24"/>
                <w:szCs w:val="24"/>
              </w:rPr>
              <w:t>(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j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6"/>
                <w:sz w:val="24"/>
                <w:szCs w:val="24"/>
              </w:rPr>
              <w:t>w</w:t>
            </w:r>
            <w:r>
              <w:rPr>
                <w:spacing w:val="10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d</w:t>
            </w:r>
            <w:r>
              <w:rPr>
                <w:spacing w:val="10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pacing w:val="-4"/>
                <w:w w:val="103"/>
                <w:sz w:val="24"/>
                <w:szCs w:val="24"/>
              </w:rPr>
              <w:t>d</w:t>
            </w:r>
            <w:r>
              <w:rPr>
                <w:spacing w:val="6"/>
                <w:w w:val="103"/>
                <w:sz w:val="24"/>
                <w:szCs w:val="24"/>
              </w:rPr>
              <w:t>i</w:t>
            </w:r>
            <w:r>
              <w:rPr>
                <w:spacing w:val="-6"/>
                <w:w w:val="103"/>
                <w:sz w:val="24"/>
                <w:szCs w:val="24"/>
              </w:rPr>
              <w:t>s</w:t>
            </w:r>
            <w:r>
              <w:rPr>
                <w:spacing w:val="3"/>
                <w:w w:val="103"/>
                <w:sz w:val="24"/>
                <w:szCs w:val="24"/>
              </w:rPr>
              <w:t>ku</w:t>
            </w:r>
            <w:r>
              <w:rPr>
                <w:spacing w:val="-6"/>
                <w:w w:val="103"/>
                <w:sz w:val="24"/>
                <w:szCs w:val="24"/>
              </w:rPr>
              <w:t>s</w:t>
            </w:r>
            <w:r>
              <w:rPr>
                <w:spacing w:val="6"/>
                <w:w w:val="103"/>
                <w:sz w:val="24"/>
                <w:szCs w:val="24"/>
              </w:rPr>
              <w:t>i</w:t>
            </w:r>
            <w:r>
              <w:rPr>
                <w:w w:val="103"/>
                <w:sz w:val="24"/>
                <w:szCs w:val="24"/>
              </w:rPr>
              <w:t>)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0AE56" w14:textId="77777777" w:rsidR="00F15FA7" w:rsidRDefault="00F15FA7"/>
        </w:tc>
        <w:tc>
          <w:tcPr>
            <w:tcW w:w="3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CDE41" w14:textId="77777777" w:rsidR="00F15FA7" w:rsidRDefault="00F15FA7"/>
        </w:tc>
        <w:tc>
          <w:tcPr>
            <w:tcW w:w="11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72241" w14:textId="77777777" w:rsidR="00F15FA7" w:rsidRDefault="00F15FA7"/>
        </w:tc>
      </w:tr>
      <w:tr w:rsidR="00F15FA7" w14:paraId="5681015C" w14:textId="77777777">
        <w:trPr>
          <w:trHeight w:hRule="exact" w:val="305"/>
        </w:trPr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264AA4" w14:textId="36F86E8C" w:rsidR="00F15FA7" w:rsidRDefault="00000000">
            <w:pPr>
              <w:spacing w:before="15"/>
              <w:ind w:left="223"/>
              <w:rPr>
                <w:sz w:val="24"/>
                <w:szCs w:val="24"/>
              </w:rPr>
            </w:pPr>
            <w:r>
              <w:rPr>
                <w:spacing w:val="3"/>
                <w:w w:val="103"/>
                <w:sz w:val="24"/>
                <w:szCs w:val="24"/>
              </w:rPr>
              <w:t>5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0A5543" w14:textId="77777777" w:rsidR="00F15FA7" w:rsidRDefault="00000000">
            <w:pPr>
              <w:ind w:left="11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h</w:t>
            </w:r>
            <w:r>
              <w:rPr>
                <w:spacing w:val="10"/>
                <w:sz w:val="24"/>
                <w:szCs w:val="24"/>
              </w:rPr>
              <w:t>a</w:t>
            </w:r>
            <w:r>
              <w:rPr>
                <w:spacing w:val="-6"/>
                <w:sz w:val="24"/>
                <w:szCs w:val="24"/>
              </w:rPr>
              <w:t>s</w:t>
            </w:r>
            <w:r>
              <w:rPr>
                <w:spacing w:val="6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6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39"/>
                <w:sz w:val="24"/>
                <w:szCs w:val="24"/>
              </w:rPr>
              <w:t xml:space="preserve"> </w:t>
            </w:r>
            <w:r>
              <w:rPr>
                <w:spacing w:val="-5"/>
                <w:w w:val="103"/>
                <w:sz w:val="24"/>
                <w:szCs w:val="24"/>
              </w:rPr>
              <w:t>m</w:t>
            </w:r>
            <w:r>
              <w:rPr>
                <w:spacing w:val="10"/>
                <w:w w:val="103"/>
                <w:sz w:val="24"/>
                <w:szCs w:val="24"/>
              </w:rPr>
              <w:t>a</w:t>
            </w:r>
            <w:r>
              <w:rPr>
                <w:spacing w:val="2"/>
                <w:w w:val="103"/>
                <w:sz w:val="24"/>
                <w:szCs w:val="24"/>
              </w:rPr>
              <w:t>m</w:t>
            </w:r>
            <w:r>
              <w:rPr>
                <w:spacing w:val="-4"/>
                <w:w w:val="103"/>
                <w:sz w:val="24"/>
                <w:szCs w:val="24"/>
              </w:rPr>
              <w:t>p</w:t>
            </w:r>
            <w:r>
              <w:rPr>
                <w:w w:val="103"/>
                <w:sz w:val="24"/>
                <w:szCs w:val="24"/>
              </w:rPr>
              <w:t>u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75C374" w14:textId="77777777" w:rsidR="00F15FA7" w:rsidRDefault="00000000">
            <w:pPr>
              <w:ind w:left="114"/>
              <w:rPr>
                <w:sz w:val="24"/>
                <w:szCs w:val="24"/>
              </w:rPr>
            </w:pPr>
            <w:r>
              <w:rPr>
                <w:spacing w:val="1"/>
                <w:w w:val="103"/>
                <w:sz w:val="24"/>
                <w:szCs w:val="24"/>
              </w:rPr>
              <w:t>K</w:t>
            </w:r>
            <w:r>
              <w:rPr>
                <w:spacing w:val="-5"/>
                <w:w w:val="103"/>
                <w:sz w:val="24"/>
                <w:szCs w:val="24"/>
              </w:rPr>
              <w:t>e</w:t>
            </w:r>
            <w:r>
              <w:rPr>
                <w:spacing w:val="6"/>
                <w:w w:val="103"/>
                <w:sz w:val="24"/>
                <w:szCs w:val="24"/>
              </w:rPr>
              <w:t>t</w:t>
            </w:r>
            <w:r>
              <w:rPr>
                <w:spacing w:val="2"/>
                <w:w w:val="103"/>
                <w:sz w:val="24"/>
                <w:szCs w:val="24"/>
              </w:rPr>
              <w:t>e</w:t>
            </w:r>
            <w:r>
              <w:rPr>
                <w:spacing w:val="-4"/>
                <w:w w:val="103"/>
                <w:sz w:val="24"/>
                <w:szCs w:val="24"/>
              </w:rPr>
              <w:t>p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spacing w:val="-1"/>
                <w:w w:val="103"/>
                <w:sz w:val="24"/>
                <w:szCs w:val="24"/>
              </w:rPr>
              <w:t>t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>n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D82A5C" w14:textId="77777777" w:rsidR="00F15FA7" w:rsidRDefault="00000000">
            <w:pPr>
              <w:ind w:left="11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6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w w:val="103"/>
                <w:sz w:val="24"/>
                <w:szCs w:val="24"/>
              </w:rPr>
              <w:t>: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DDD096" w14:textId="77777777" w:rsidR="00F15FA7" w:rsidRDefault="00000000">
            <w:pPr>
              <w:spacing w:before="8"/>
              <w:ind w:lef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-6"/>
                <w:sz w:val="24"/>
                <w:szCs w:val="24"/>
              </w:rPr>
              <w:t>K</w:t>
            </w:r>
            <w:r>
              <w:rPr>
                <w:spacing w:val="3"/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li</w:t>
            </w:r>
            <w:r>
              <w:rPr>
                <w:spacing w:val="10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pacing w:val="-1"/>
                <w:w w:val="103"/>
                <w:sz w:val="24"/>
                <w:szCs w:val="24"/>
              </w:rPr>
              <w:t>t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spacing w:val="3"/>
                <w:w w:val="103"/>
                <w:sz w:val="24"/>
                <w:szCs w:val="24"/>
              </w:rPr>
              <w:t>n</w:t>
            </w:r>
            <w:r>
              <w:rPr>
                <w:spacing w:val="-4"/>
                <w:w w:val="103"/>
                <w:sz w:val="24"/>
                <w:szCs w:val="24"/>
              </w:rPr>
              <w:t>y</w:t>
            </w:r>
            <w:r>
              <w:rPr>
                <w:w w:val="103"/>
                <w:sz w:val="24"/>
                <w:szCs w:val="24"/>
              </w:rPr>
              <w:t>a</w:t>
            </w:r>
          </w:p>
        </w:tc>
        <w:tc>
          <w:tcPr>
            <w:tcW w:w="3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97B0B4" w14:textId="77777777" w:rsidR="00F15FA7" w:rsidRDefault="00000000">
            <w:pPr>
              <w:spacing w:before="4" w:line="291" w:lineRule="auto"/>
              <w:ind w:left="381" w:right="482" w:hanging="266"/>
              <w:rPr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. </w:t>
            </w:r>
            <w:r>
              <w:rPr>
                <w:rFonts w:ascii="Cambria" w:eastAsia="Cambria" w:hAnsi="Cambria" w:cs="Cambria"/>
                <w:spacing w:val="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3"/>
                <w:sz w:val="24"/>
                <w:szCs w:val="24"/>
              </w:rPr>
              <w:t>y</w:t>
            </w:r>
            <w:r>
              <w:rPr>
                <w:spacing w:val="-6"/>
                <w:sz w:val="24"/>
                <w:szCs w:val="24"/>
              </w:rPr>
              <w:t>s</w:t>
            </w:r>
            <w:r>
              <w:rPr>
                <w:spacing w:val="6"/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po</w:t>
            </w:r>
            <w:r>
              <w:rPr>
                <w:spacing w:val="6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iti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pacing w:val="-4"/>
                <w:w w:val="103"/>
                <w:sz w:val="24"/>
                <w:szCs w:val="24"/>
              </w:rPr>
              <w:t>d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 xml:space="preserve">n </w:t>
            </w:r>
            <w:r>
              <w:rPr>
                <w:spacing w:val="3"/>
                <w:sz w:val="24"/>
                <w:szCs w:val="24"/>
              </w:rPr>
              <w:t>k</w:t>
            </w:r>
            <w:r>
              <w:rPr>
                <w:spacing w:val="-5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2"/>
                <w:sz w:val="24"/>
                <w:szCs w:val="24"/>
              </w:rPr>
              <w:t>aa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pacing w:val="4"/>
                <w:w w:val="103"/>
                <w:sz w:val="24"/>
                <w:szCs w:val="24"/>
              </w:rPr>
              <w:t>d</w:t>
            </w:r>
            <w:r>
              <w:rPr>
                <w:w w:val="103"/>
                <w:sz w:val="24"/>
                <w:szCs w:val="24"/>
              </w:rPr>
              <w:t>i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7"/>
                <w:w w:val="103"/>
                <w:sz w:val="24"/>
                <w:szCs w:val="24"/>
              </w:rPr>
              <w:t>I</w:t>
            </w:r>
            <w:r>
              <w:rPr>
                <w:spacing w:val="3"/>
                <w:w w:val="103"/>
                <w:sz w:val="24"/>
                <w:szCs w:val="24"/>
              </w:rPr>
              <w:t>n</w:t>
            </w:r>
            <w:r>
              <w:rPr>
                <w:spacing w:val="-4"/>
                <w:w w:val="103"/>
                <w:sz w:val="24"/>
                <w:szCs w:val="24"/>
              </w:rPr>
              <w:t>d</w:t>
            </w:r>
            <w:r>
              <w:rPr>
                <w:spacing w:val="3"/>
                <w:w w:val="103"/>
                <w:sz w:val="24"/>
                <w:szCs w:val="24"/>
              </w:rPr>
              <w:t>on</w:t>
            </w:r>
            <w:r>
              <w:rPr>
                <w:spacing w:val="2"/>
                <w:w w:val="103"/>
                <w:sz w:val="24"/>
                <w:szCs w:val="24"/>
              </w:rPr>
              <w:t>e</w:t>
            </w:r>
            <w:r>
              <w:rPr>
                <w:spacing w:val="-6"/>
                <w:w w:val="103"/>
                <w:sz w:val="24"/>
                <w:szCs w:val="24"/>
              </w:rPr>
              <w:t>s</w:t>
            </w:r>
            <w:r>
              <w:rPr>
                <w:spacing w:val="-1"/>
                <w:w w:val="103"/>
                <w:sz w:val="24"/>
                <w:szCs w:val="24"/>
              </w:rPr>
              <w:t>i</w:t>
            </w:r>
            <w:r>
              <w:rPr>
                <w:w w:val="103"/>
                <w:sz w:val="24"/>
                <w:szCs w:val="24"/>
              </w:rPr>
              <w:t>a</w:t>
            </w:r>
          </w:p>
          <w:p w14:paraId="2862DBA8" w14:textId="77777777" w:rsidR="00F15FA7" w:rsidRDefault="00000000">
            <w:pPr>
              <w:ind w:left="114"/>
              <w:rPr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b.</w:t>
            </w:r>
            <w:r>
              <w:rPr>
                <w:rFonts w:ascii="Cambria" w:eastAsia="Cambria" w:hAnsi="Cambria" w:cs="Cambria"/>
                <w:spacing w:val="40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m</w:t>
            </w:r>
            <w:r>
              <w:rPr>
                <w:spacing w:val="-4"/>
                <w:sz w:val="24"/>
                <w:szCs w:val="24"/>
              </w:rPr>
              <w:t>o</w:t>
            </w:r>
            <w:r>
              <w:rPr>
                <w:spacing w:val="3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0"/>
                <w:sz w:val="24"/>
                <w:szCs w:val="24"/>
              </w:rPr>
              <w:t>a</w:t>
            </w:r>
            <w:r>
              <w:rPr>
                <w:spacing w:val="-6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spacing w:val="7"/>
                <w:w w:val="103"/>
                <w:sz w:val="24"/>
                <w:szCs w:val="24"/>
              </w:rPr>
              <w:t>I</w:t>
            </w:r>
            <w:r>
              <w:rPr>
                <w:spacing w:val="3"/>
                <w:w w:val="103"/>
                <w:sz w:val="24"/>
                <w:szCs w:val="24"/>
              </w:rPr>
              <w:t>n</w:t>
            </w:r>
            <w:r>
              <w:rPr>
                <w:spacing w:val="-4"/>
                <w:w w:val="103"/>
                <w:sz w:val="24"/>
                <w:szCs w:val="24"/>
              </w:rPr>
              <w:t>d</w:t>
            </w:r>
            <w:r>
              <w:rPr>
                <w:spacing w:val="3"/>
                <w:w w:val="103"/>
                <w:sz w:val="24"/>
                <w:szCs w:val="24"/>
              </w:rPr>
              <w:t>on</w:t>
            </w:r>
            <w:r>
              <w:rPr>
                <w:spacing w:val="2"/>
                <w:w w:val="103"/>
                <w:sz w:val="24"/>
                <w:szCs w:val="24"/>
              </w:rPr>
              <w:t>e</w:t>
            </w:r>
            <w:r>
              <w:rPr>
                <w:spacing w:val="-6"/>
                <w:w w:val="103"/>
                <w:sz w:val="24"/>
                <w:szCs w:val="24"/>
              </w:rPr>
              <w:t>s</w:t>
            </w:r>
            <w:r>
              <w:rPr>
                <w:spacing w:val="-1"/>
                <w:w w:val="103"/>
                <w:sz w:val="24"/>
                <w:szCs w:val="24"/>
              </w:rPr>
              <w:t>i</w:t>
            </w:r>
            <w:r>
              <w:rPr>
                <w:w w:val="103"/>
                <w:sz w:val="24"/>
                <w:szCs w:val="24"/>
              </w:rPr>
              <w:t>a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919604" w14:textId="77777777" w:rsidR="00F15FA7" w:rsidRDefault="00F15FA7">
            <w:pPr>
              <w:spacing w:before="5" w:line="120" w:lineRule="exact"/>
              <w:rPr>
                <w:sz w:val="12"/>
                <w:szCs w:val="12"/>
              </w:rPr>
            </w:pPr>
          </w:p>
          <w:p w14:paraId="33351D6D" w14:textId="77777777" w:rsidR="00F15FA7" w:rsidRDefault="00F15FA7">
            <w:pPr>
              <w:spacing w:line="200" w:lineRule="exact"/>
            </w:pPr>
          </w:p>
          <w:p w14:paraId="17B6AFBF" w14:textId="77777777" w:rsidR="00F15FA7" w:rsidRDefault="00000000">
            <w:pPr>
              <w:ind w:left="379" w:right="343"/>
              <w:jc w:val="center"/>
              <w:rPr>
                <w:sz w:val="24"/>
                <w:szCs w:val="24"/>
              </w:rPr>
            </w:pPr>
            <w:r>
              <w:rPr>
                <w:spacing w:val="4"/>
                <w:w w:val="103"/>
                <w:sz w:val="24"/>
                <w:szCs w:val="24"/>
              </w:rPr>
              <w:t>6%</w:t>
            </w:r>
          </w:p>
        </w:tc>
      </w:tr>
      <w:tr w:rsidR="00F15FA7" w14:paraId="1F56A61C" w14:textId="77777777">
        <w:trPr>
          <w:trHeight w:hRule="exact" w:val="313"/>
        </w:trPr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1E117F" w14:textId="77777777" w:rsidR="00F15FA7" w:rsidRDefault="00F15FA7"/>
        </w:tc>
        <w:tc>
          <w:tcPr>
            <w:tcW w:w="24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91FE44" w14:textId="77777777" w:rsidR="00F15FA7" w:rsidRDefault="00000000">
            <w:pPr>
              <w:spacing w:before="12"/>
              <w:ind w:left="114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ng</w:t>
            </w:r>
            <w:r>
              <w:rPr>
                <w:spacing w:val="10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b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li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r>
              <w:rPr>
                <w:spacing w:val="-4"/>
                <w:w w:val="103"/>
                <w:sz w:val="24"/>
                <w:szCs w:val="24"/>
              </w:rPr>
              <w:t>d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spacing w:val="-1"/>
                <w:w w:val="103"/>
                <w:sz w:val="24"/>
                <w:szCs w:val="24"/>
              </w:rPr>
              <w:t>l</w:t>
            </w:r>
            <w:r>
              <w:rPr>
                <w:spacing w:val="10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>m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D45B55" w14:textId="77777777" w:rsidR="00F15FA7" w:rsidRDefault="00000000">
            <w:pPr>
              <w:spacing w:before="12"/>
              <w:ind w:left="11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25"/>
                <w:sz w:val="24"/>
                <w:szCs w:val="24"/>
              </w:rPr>
              <w:t xml:space="preserve"> </w:t>
            </w:r>
            <w:r>
              <w:rPr>
                <w:spacing w:val="-6"/>
                <w:w w:val="103"/>
                <w:sz w:val="24"/>
                <w:szCs w:val="24"/>
              </w:rPr>
              <w:t>s</w:t>
            </w:r>
            <w:r>
              <w:rPr>
                <w:spacing w:val="3"/>
                <w:w w:val="103"/>
                <w:sz w:val="24"/>
                <w:szCs w:val="24"/>
              </w:rPr>
              <w:t>y</w:t>
            </w:r>
            <w:r>
              <w:rPr>
                <w:spacing w:val="1"/>
                <w:w w:val="103"/>
                <w:sz w:val="24"/>
                <w:szCs w:val="24"/>
              </w:rPr>
              <w:t>s</w:t>
            </w:r>
            <w:r>
              <w:rPr>
                <w:spacing w:val="-1"/>
                <w:w w:val="103"/>
                <w:sz w:val="24"/>
                <w:szCs w:val="24"/>
              </w:rPr>
              <w:t>t</w:t>
            </w:r>
            <w:r>
              <w:rPr>
                <w:spacing w:val="2"/>
                <w:w w:val="103"/>
                <w:sz w:val="24"/>
                <w:szCs w:val="24"/>
              </w:rPr>
              <w:t>e</w:t>
            </w:r>
            <w:r>
              <w:rPr>
                <w:w w:val="103"/>
                <w:sz w:val="24"/>
                <w:szCs w:val="24"/>
              </w:rPr>
              <w:t>m</w:t>
            </w:r>
          </w:p>
        </w:tc>
        <w:tc>
          <w:tcPr>
            <w:tcW w:w="19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C0A38B" w14:textId="77777777" w:rsidR="00F15FA7" w:rsidRDefault="00000000">
            <w:pPr>
              <w:spacing w:before="12"/>
              <w:ind w:left="114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k</w:t>
            </w:r>
            <w:r>
              <w:rPr>
                <w:spacing w:val="-5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pacing w:val="-5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pacing w:val="-4"/>
                <w:w w:val="103"/>
                <w:sz w:val="24"/>
                <w:szCs w:val="24"/>
              </w:rPr>
              <w:t>d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spacing w:val="-1"/>
                <w:w w:val="103"/>
                <w:sz w:val="24"/>
                <w:szCs w:val="24"/>
              </w:rPr>
              <w:t>l</w:t>
            </w:r>
            <w:r>
              <w:rPr>
                <w:spacing w:val="10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>m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4EF944" w14:textId="77777777" w:rsidR="00F15FA7" w:rsidRDefault="00000000">
            <w:pPr>
              <w:spacing w:before="19"/>
              <w:ind w:left="11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j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6"/>
                <w:sz w:val="24"/>
                <w:szCs w:val="24"/>
              </w:rPr>
              <w:t>w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d</w:t>
            </w:r>
            <w:r>
              <w:rPr>
                <w:spacing w:val="10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4"/>
                <w:w w:val="103"/>
                <w:sz w:val="24"/>
                <w:szCs w:val="24"/>
              </w:rPr>
              <w:t>d</w:t>
            </w:r>
            <w:r>
              <w:rPr>
                <w:spacing w:val="6"/>
                <w:w w:val="103"/>
                <w:sz w:val="24"/>
                <w:szCs w:val="24"/>
              </w:rPr>
              <w:t>i</w:t>
            </w:r>
            <w:r>
              <w:rPr>
                <w:spacing w:val="-6"/>
                <w:w w:val="103"/>
                <w:sz w:val="24"/>
                <w:szCs w:val="24"/>
              </w:rPr>
              <w:t>s</w:t>
            </w:r>
            <w:r>
              <w:rPr>
                <w:spacing w:val="3"/>
                <w:w w:val="103"/>
                <w:sz w:val="24"/>
                <w:szCs w:val="24"/>
              </w:rPr>
              <w:t>k</w:t>
            </w:r>
            <w:r>
              <w:rPr>
                <w:spacing w:val="10"/>
                <w:w w:val="103"/>
                <w:sz w:val="24"/>
                <w:szCs w:val="24"/>
              </w:rPr>
              <w:t>u</w:t>
            </w:r>
            <w:r>
              <w:rPr>
                <w:spacing w:val="-6"/>
                <w:w w:val="103"/>
                <w:sz w:val="24"/>
                <w:szCs w:val="24"/>
              </w:rPr>
              <w:t>s</w:t>
            </w:r>
            <w:r>
              <w:rPr>
                <w:w w:val="103"/>
                <w:sz w:val="24"/>
                <w:szCs w:val="24"/>
              </w:rPr>
              <w:t>i</w:t>
            </w:r>
          </w:p>
        </w:tc>
        <w:tc>
          <w:tcPr>
            <w:tcW w:w="3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BD8396" w14:textId="77777777" w:rsidR="00F15FA7" w:rsidRDefault="00F15FA7"/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6E0230" w14:textId="77777777" w:rsidR="00F15FA7" w:rsidRDefault="00F15FA7"/>
        </w:tc>
      </w:tr>
      <w:tr w:rsidR="00F15FA7" w14:paraId="71CA522D" w14:textId="77777777">
        <w:trPr>
          <w:trHeight w:hRule="exact" w:val="321"/>
        </w:trPr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2F3C43" w14:textId="77777777" w:rsidR="00F15FA7" w:rsidRDefault="00F15FA7"/>
        </w:tc>
        <w:tc>
          <w:tcPr>
            <w:tcW w:w="24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27CA1A" w14:textId="77777777" w:rsidR="00F15FA7" w:rsidRDefault="00000000">
            <w:pPr>
              <w:spacing w:before="16"/>
              <w:ind w:left="11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3"/>
                <w:sz w:val="24"/>
                <w:szCs w:val="24"/>
              </w:rPr>
              <w:t>y</w:t>
            </w:r>
            <w:r>
              <w:rPr>
                <w:spacing w:val="-6"/>
                <w:sz w:val="24"/>
                <w:szCs w:val="24"/>
              </w:rPr>
              <w:t>s</w:t>
            </w:r>
            <w:r>
              <w:rPr>
                <w:spacing w:val="6"/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po</w:t>
            </w:r>
            <w:r>
              <w:rPr>
                <w:spacing w:val="6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iti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pacing w:val="-4"/>
                <w:w w:val="103"/>
                <w:sz w:val="24"/>
                <w:szCs w:val="24"/>
              </w:rPr>
              <w:t>d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>n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8139A3" w14:textId="77777777" w:rsidR="00F15FA7" w:rsidRDefault="00000000">
            <w:pPr>
              <w:spacing w:before="16"/>
              <w:ind w:left="11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p</w:t>
            </w:r>
            <w:r>
              <w:rPr>
                <w:spacing w:val="3"/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liti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pacing w:val="-4"/>
                <w:w w:val="103"/>
                <w:sz w:val="24"/>
                <w:szCs w:val="24"/>
              </w:rPr>
              <w:t>d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>n</w:t>
            </w:r>
          </w:p>
        </w:tc>
        <w:tc>
          <w:tcPr>
            <w:tcW w:w="19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8CF529" w14:textId="77777777" w:rsidR="00F15FA7" w:rsidRDefault="00000000">
            <w:pPr>
              <w:spacing w:before="16"/>
              <w:ind w:left="11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m</w:t>
            </w:r>
            <w:r>
              <w:rPr>
                <w:spacing w:val="-5"/>
                <w:sz w:val="24"/>
                <w:szCs w:val="24"/>
              </w:rPr>
              <w:t>e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j</w:t>
            </w:r>
            <w:r>
              <w:rPr>
                <w:spacing w:val="10"/>
                <w:sz w:val="24"/>
                <w:szCs w:val="24"/>
              </w:rPr>
              <w:t>a</w:t>
            </w:r>
            <w:r>
              <w:rPr>
                <w:spacing w:val="-6"/>
                <w:sz w:val="24"/>
                <w:szCs w:val="24"/>
              </w:rPr>
              <w:t>w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pacing w:val="1"/>
                <w:w w:val="103"/>
                <w:sz w:val="24"/>
                <w:szCs w:val="24"/>
              </w:rPr>
              <w:t>s</w:t>
            </w:r>
            <w:r>
              <w:rPr>
                <w:spacing w:val="-4"/>
                <w:w w:val="103"/>
                <w:sz w:val="24"/>
                <w:szCs w:val="24"/>
              </w:rPr>
              <w:t>o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>l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A602A9" w14:textId="77777777" w:rsidR="00F15FA7" w:rsidRDefault="00000000">
            <w:pPr>
              <w:spacing w:before="23"/>
              <w:ind w:lef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</w:t>
            </w:r>
            <w:r>
              <w:rPr>
                <w:spacing w:val="6"/>
                <w:sz w:val="24"/>
                <w:szCs w:val="24"/>
              </w:rPr>
              <w:t>T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x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w w:val="103"/>
                <w:sz w:val="24"/>
                <w:szCs w:val="24"/>
              </w:rPr>
              <w:t>(</w:t>
            </w:r>
            <w:r>
              <w:rPr>
                <w:spacing w:val="3"/>
                <w:w w:val="103"/>
                <w:sz w:val="24"/>
                <w:szCs w:val="24"/>
              </w:rPr>
              <w:t>2</w:t>
            </w:r>
            <w:r>
              <w:rPr>
                <w:spacing w:val="-4"/>
                <w:w w:val="103"/>
                <w:sz w:val="24"/>
                <w:szCs w:val="24"/>
              </w:rPr>
              <w:t>x</w:t>
            </w:r>
            <w:r>
              <w:rPr>
                <w:spacing w:val="3"/>
                <w:w w:val="103"/>
                <w:sz w:val="24"/>
                <w:szCs w:val="24"/>
              </w:rPr>
              <w:t>50</w:t>
            </w:r>
            <w:r>
              <w:rPr>
                <w:spacing w:val="2"/>
                <w:w w:val="103"/>
                <w:sz w:val="24"/>
                <w:szCs w:val="24"/>
              </w:rPr>
              <w:t>”</w:t>
            </w:r>
            <w:r>
              <w:rPr>
                <w:w w:val="103"/>
                <w:sz w:val="24"/>
                <w:szCs w:val="24"/>
              </w:rPr>
              <w:t>)]</w:t>
            </w:r>
          </w:p>
        </w:tc>
        <w:tc>
          <w:tcPr>
            <w:tcW w:w="3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C0BBED" w14:textId="77777777" w:rsidR="00F15FA7" w:rsidRDefault="00F15FA7"/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F64538" w14:textId="77777777" w:rsidR="00F15FA7" w:rsidRDefault="00F15FA7"/>
        </w:tc>
      </w:tr>
      <w:tr w:rsidR="00F15FA7" w14:paraId="7680E41C" w14:textId="77777777">
        <w:trPr>
          <w:trHeight w:hRule="exact" w:val="321"/>
        </w:trPr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BF8A92" w14:textId="77777777" w:rsidR="00F15FA7" w:rsidRDefault="00F15FA7"/>
        </w:tc>
        <w:tc>
          <w:tcPr>
            <w:tcW w:w="24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33F78D" w14:textId="77777777" w:rsidR="00F15FA7" w:rsidRDefault="00000000">
            <w:pPr>
              <w:spacing w:before="20"/>
              <w:ind w:left="114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k</w:t>
            </w:r>
            <w:r>
              <w:rPr>
                <w:spacing w:val="-5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2"/>
                <w:sz w:val="24"/>
                <w:szCs w:val="24"/>
              </w:rPr>
              <w:t>aa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44"/>
                <w:sz w:val="24"/>
                <w:szCs w:val="24"/>
              </w:rPr>
              <w:t xml:space="preserve"> </w:t>
            </w:r>
            <w:r>
              <w:rPr>
                <w:spacing w:val="-4"/>
                <w:w w:val="103"/>
                <w:sz w:val="24"/>
                <w:szCs w:val="24"/>
              </w:rPr>
              <w:t>d</w:t>
            </w:r>
            <w:r>
              <w:rPr>
                <w:w w:val="103"/>
                <w:sz w:val="24"/>
                <w:szCs w:val="24"/>
              </w:rPr>
              <w:t>i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ACC773" w14:textId="77777777" w:rsidR="00F15FA7" w:rsidRDefault="00000000">
            <w:pPr>
              <w:spacing w:before="20"/>
              <w:ind w:left="114"/>
              <w:rPr>
                <w:sz w:val="24"/>
                <w:szCs w:val="24"/>
              </w:rPr>
            </w:pPr>
            <w:r>
              <w:rPr>
                <w:spacing w:val="3"/>
                <w:w w:val="103"/>
                <w:sz w:val="24"/>
                <w:szCs w:val="24"/>
              </w:rPr>
              <w:t>k</w:t>
            </w:r>
            <w:r>
              <w:rPr>
                <w:spacing w:val="-5"/>
                <w:w w:val="103"/>
                <w:sz w:val="24"/>
                <w:szCs w:val="24"/>
              </w:rPr>
              <w:t>e</w:t>
            </w:r>
            <w:r>
              <w:rPr>
                <w:spacing w:val="-1"/>
                <w:w w:val="103"/>
                <w:sz w:val="24"/>
                <w:szCs w:val="24"/>
              </w:rPr>
              <w:t>t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spacing w:val="-1"/>
                <w:w w:val="103"/>
                <w:sz w:val="24"/>
                <w:szCs w:val="24"/>
              </w:rPr>
              <w:t>t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spacing w:val="-4"/>
                <w:w w:val="103"/>
                <w:sz w:val="24"/>
                <w:szCs w:val="24"/>
              </w:rPr>
              <w:t>n</w:t>
            </w:r>
            <w:r>
              <w:rPr>
                <w:spacing w:val="-5"/>
                <w:w w:val="103"/>
                <w:sz w:val="24"/>
                <w:szCs w:val="24"/>
              </w:rPr>
              <w:t>e</w:t>
            </w:r>
            <w:r>
              <w:rPr>
                <w:spacing w:val="-4"/>
                <w:w w:val="103"/>
                <w:sz w:val="24"/>
                <w:szCs w:val="24"/>
              </w:rPr>
              <w:t>g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>r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spacing w:val="11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>n</w:t>
            </w:r>
          </w:p>
        </w:tc>
        <w:tc>
          <w:tcPr>
            <w:tcW w:w="19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6C377B" w14:textId="77777777" w:rsidR="00F15FA7" w:rsidRDefault="00000000">
            <w:pPr>
              <w:spacing w:before="20"/>
              <w:ind w:lef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spacing w:val="-5"/>
                <w:sz w:val="24"/>
                <w:szCs w:val="24"/>
              </w:rPr>
              <w:t>m</w:t>
            </w:r>
            <w:r>
              <w:rPr>
                <w:spacing w:val="6"/>
                <w:sz w:val="24"/>
                <w:szCs w:val="24"/>
              </w:rPr>
              <w:t>i</w:t>
            </w:r>
            <w:r>
              <w:rPr>
                <w:spacing w:val="-4"/>
                <w:sz w:val="24"/>
                <w:szCs w:val="24"/>
              </w:rPr>
              <w:t>n</w:t>
            </w:r>
            <w:r>
              <w:rPr>
                <w:spacing w:val="6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pacing w:val="3"/>
                <w:w w:val="103"/>
                <w:sz w:val="24"/>
                <w:szCs w:val="24"/>
              </w:rPr>
              <w:t>80</w:t>
            </w:r>
            <w:r>
              <w:rPr>
                <w:w w:val="103"/>
                <w:sz w:val="24"/>
                <w:szCs w:val="24"/>
              </w:rPr>
              <w:t>%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994612" w14:textId="77777777" w:rsidR="00F15FA7" w:rsidRDefault="00000000">
            <w:pPr>
              <w:spacing w:before="20"/>
              <w:ind w:left="11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-</w:t>
            </w:r>
            <w:r>
              <w:rPr>
                <w:spacing w:val="6"/>
                <w:sz w:val="24"/>
                <w:szCs w:val="24"/>
              </w:rPr>
              <w:t>T</w:t>
            </w:r>
            <w:r>
              <w:rPr>
                <w:spacing w:val="3"/>
                <w:sz w:val="24"/>
                <w:szCs w:val="24"/>
              </w:rPr>
              <w:t>u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pacing w:val="10"/>
                <w:sz w:val="24"/>
                <w:szCs w:val="24"/>
              </w:rPr>
              <w:t>a</w:t>
            </w:r>
            <w:r>
              <w:rPr>
                <w:spacing w:val="-6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w w:val="103"/>
                <w:sz w:val="24"/>
                <w:szCs w:val="24"/>
              </w:rPr>
              <w:t>[B</w:t>
            </w:r>
            <w:r>
              <w:rPr>
                <w:spacing w:val="6"/>
                <w:w w:val="103"/>
                <w:sz w:val="24"/>
                <w:szCs w:val="24"/>
              </w:rPr>
              <w:t>T</w:t>
            </w:r>
            <w:r>
              <w:rPr>
                <w:spacing w:val="3"/>
                <w:w w:val="103"/>
                <w:sz w:val="24"/>
                <w:szCs w:val="24"/>
              </w:rPr>
              <w:t>+</w:t>
            </w:r>
            <w:r>
              <w:rPr>
                <w:w w:val="103"/>
                <w:sz w:val="24"/>
                <w:szCs w:val="24"/>
              </w:rPr>
              <w:t>B</w:t>
            </w:r>
            <w:r>
              <w:rPr>
                <w:spacing w:val="5"/>
                <w:w w:val="103"/>
                <w:sz w:val="24"/>
                <w:szCs w:val="24"/>
              </w:rPr>
              <w:t>M</w:t>
            </w:r>
            <w:r>
              <w:rPr>
                <w:w w:val="103"/>
                <w:sz w:val="24"/>
                <w:szCs w:val="24"/>
              </w:rPr>
              <w:t>:</w:t>
            </w:r>
          </w:p>
        </w:tc>
        <w:tc>
          <w:tcPr>
            <w:tcW w:w="3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21F8F5" w14:textId="77777777" w:rsidR="00F15FA7" w:rsidRDefault="00F15FA7"/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588F5F" w14:textId="77777777" w:rsidR="00F15FA7" w:rsidRDefault="00F15FA7"/>
        </w:tc>
      </w:tr>
      <w:tr w:rsidR="00F15FA7" w14:paraId="2D6C449B" w14:textId="77777777">
        <w:trPr>
          <w:trHeight w:hRule="exact" w:val="317"/>
        </w:trPr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BBF3A4" w14:textId="77777777" w:rsidR="00F15FA7" w:rsidRDefault="00F15FA7"/>
        </w:tc>
        <w:tc>
          <w:tcPr>
            <w:tcW w:w="24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7EC2F4" w14:textId="77777777" w:rsidR="00F15FA7" w:rsidRDefault="00000000">
            <w:pPr>
              <w:spacing w:before="16"/>
              <w:ind w:left="114"/>
              <w:rPr>
                <w:sz w:val="24"/>
                <w:szCs w:val="24"/>
              </w:rPr>
            </w:pPr>
            <w:r>
              <w:rPr>
                <w:w w:val="103"/>
                <w:sz w:val="24"/>
                <w:szCs w:val="24"/>
              </w:rPr>
              <w:t>I</w:t>
            </w:r>
            <w:r>
              <w:rPr>
                <w:spacing w:val="-4"/>
                <w:w w:val="103"/>
                <w:sz w:val="24"/>
                <w:szCs w:val="24"/>
              </w:rPr>
              <w:t>n</w:t>
            </w:r>
            <w:r>
              <w:rPr>
                <w:spacing w:val="3"/>
                <w:w w:val="103"/>
                <w:sz w:val="24"/>
                <w:szCs w:val="24"/>
              </w:rPr>
              <w:t>don</w:t>
            </w:r>
            <w:r>
              <w:rPr>
                <w:spacing w:val="2"/>
                <w:w w:val="103"/>
                <w:sz w:val="24"/>
                <w:szCs w:val="24"/>
              </w:rPr>
              <w:t>e</w:t>
            </w:r>
            <w:r>
              <w:rPr>
                <w:spacing w:val="-6"/>
                <w:w w:val="103"/>
                <w:sz w:val="24"/>
                <w:szCs w:val="24"/>
              </w:rPr>
              <w:t>s</w:t>
            </w:r>
            <w:r>
              <w:rPr>
                <w:spacing w:val="-1"/>
                <w:w w:val="103"/>
                <w:sz w:val="24"/>
                <w:szCs w:val="24"/>
              </w:rPr>
              <w:t>i</w:t>
            </w:r>
            <w:r>
              <w:rPr>
                <w:w w:val="103"/>
                <w:sz w:val="24"/>
                <w:szCs w:val="24"/>
              </w:rPr>
              <w:t>a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09E573" w14:textId="77777777" w:rsidR="00F15FA7" w:rsidRDefault="00000000">
            <w:pPr>
              <w:spacing w:before="16"/>
              <w:ind w:left="11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7"/>
                <w:w w:val="103"/>
                <w:sz w:val="24"/>
                <w:szCs w:val="24"/>
              </w:rPr>
              <w:t>I</w:t>
            </w:r>
            <w:r>
              <w:rPr>
                <w:spacing w:val="3"/>
                <w:w w:val="103"/>
                <w:sz w:val="24"/>
                <w:szCs w:val="24"/>
              </w:rPr>
              <w:t>n</w:t>
            </w:r>
            <w:r>
              <w:rPr>
                <w:spacing w:val="-4"/>
                <w:w w:val="103"/>
                <w:sz w:val="24"/>
                <w:szCs w:val="24"/>
              </w:rPr>
              <w:t>d</w:t>
            </w:r>
            <w:r>
              <w:rPr>
                <w:spacing w:val="3"/>
                <w:w w:val="103"/>
                <w:sz w:val="24"/>
                <w:szCs w:val="24"/>
              </w:rPr>
              <w:t>on</w:t>
            </w:r>
            <w:r>
              <w:rPr>
                <w:spacing w:val="2"/>
                <w:w w:val="103"/>
                <w:sz w:val="24"/>
                <w:szCs w:val="24"/>
              </w:rPr>
              <w:t>e</w:t>
            </w:r>
            <w:r>
              <w:rPr>
                <w:spacing w:val="-6"/>
                <w:w w:val="103"/>
                <w:sz w:val="24"/>
                <w:szCs w:val="24"/>
              </w:rPr>
              <w:t>s</w:t>
            </w:r>
            <w:r>
              <w:rPr>
                <w:spacing w:val="-1"/>
                <w:w w:val="103"/>
                <w:sz w:val="24"/>
                <w:szCs w:val="24"/>
              </w:rPr>
              <w:t>i</w:t>
            </w:r>
            <w:r>
              <w:rPr>
                <w:w w:val="103"/>
                <w:sz w:val="24"/>
                <w:szCs w:val="24"/>
              </w:rPr>
              <w:t>a</w:t>
            </w:r>
          </w:p>
        </w:tc>
        <w:tc>
          <w:tcPr>
            <w:tcW w:w="19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B472AD" w14:textId="77777777" w:rsidR="00F15FA7" w:rsidRDefault="00000000">
            <w:pPr>
              <w:spacing w:before="16"/>
              <w:ind w:left="114"/>
              <w:rPr>
                <w:sz w:val="24"/>
                <w:szCs w:val="24"/>
              </w:rPr>
            </w:pPr>
            <w:r>
              <w:rPr>
                <w:spacing w:val="-4"/>
                <w:w w:val="103"/>
                <w:sz w:val="24"/>
                <w:szCs w:val="24"/>
              </w:rPr>
              <w:t>b</w:t>
            </w:r>
            <w:r>
              <w:rPr>
                <w:spacing w:val="2"/>
                <w:w w:val="103"/>
                <w:sz w:val="24"/>
                <w:szCs w:val="24"/>
              </w:rPr>
              <w:t>e</w:t>
            </w:r>
            <w:r>
              <w:rPr>
                <w:spacing w:val="-4"/>
                <w:w w:val="103"/>
                <w:sz w:val="24"/>
                <w:szCs w:val="24"/>
              </w:rPr>
              <w:t>n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>r)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A02119" w14:textId="77777777" w:rsidR="00F15FA7" w:rsidRDefault="00000000">
            <w:pPr>
              <w:spacing w:before="16"/>
              <w:ind w:lef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spacing w:val="3"/>
                <w:sz w:val="24"/>
                <w:szCs w:val="24"/>
              </w:rPr>
              <w:t>2+2</w:t>
            </w:r>
            <w:r>
              <w:rPr>
                <w:sz w:val="24"/>
                <w:szCs w:val="24"/>
              </w:rPr>
              <w:t>)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x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w w:val="103"/>
                <w:sz w:val="24"/>
                <w:szCs w:val="24"/>
              </w:rPr>
              <w:t>(</w:t>
            </w:r>
            <w:r>
              <w:rPr>
                <w:spacing w:val="3"/>
                <w:w w:val="103"/>
                <w:sz w:val="24"/>
                <w:szCs w:val="24"/>
              </w:rPr>
              <w:t>2</w:t>
            </w:r>
            <w:r>
              <w:rPr>
                <w:spacing w:val="-4"/>
                <w:w w:val="103"/>
                <w:sz w:val="24"/>
                <w:szCs w:val="24"/>
              </w:rPr>
              <w:t>x</w:t>
            </w:r>
            <w:r>
              <w:rPr>
                <w:spacing w:val="3"/>
                <w:w w:val="103"/>
                <w:sz w:val="24"/>
                <w:szCs w:val="24"/>
              </w:rPr>
              <w:t>60</w:t>
            </w:r>
            <w:r>
              <w:rPr>
                <w:spacing w:val="-7"/>
                <w:w w:val="103"/>
                <w:sz w:val="24"/>
                <w:szCs w:val="24"/>
              </w:rPr>
              <w:t>)</w:t>
            </w:r>
            <w:r>
              <w:rPr>
                <w:spacing w:val="2"/>
                <w:w w:val="103"/>
                <w:sz w:val="24"/>
                <w:szCs w:val="24"/>
              </w:rPr>
              <w:t>”</w:t>
            </w:r>
            <w:r>
              <w:rPr>
                <w:w w:val="103"/>
                <w:sz w:val="24"/>
                <w:szCs w:val="24"/>
              </w:rPr>
              <w:t>)]</w:t>
            </w:r>
          </w:p>
        </w:tc>
        <w:tc>
          <w:tcPr>
            <w:tcW w:w="3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22BC82" w14:textId="77777777" w:rsidR="00F15FA7" w:rsidRDefault="00F15FA7"/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A6ADF3" w14:textId="77777777" w:rsidR="00F15FA7" w:rsidRDefault="00F15FA7"/>
        </w:tc>
      </w:tr>
      <w:tr w:rsidR="00F15FA7" w14:paraId="3664CDAB" w14:textId="77777777">
        <w:trPr>
          <w:trHeight w:hRule="exact" w:val="2321"/>
        </w:trPr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0B591" w14:textId="77777777" w:rsidR="00F15FA7" w:rsidRDefault="00F15FA7"/>
        </w:tc>
        <w:tc>
          <w:tcPr>
            <w:tcW w:w="24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24B8D" w14:textId="77777777" w:rsidR="00F15FA7" w:rsidRDefault="00F15FA7"/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92BD3" w14:textId="77777777" w:rsidR="00F15FA7" w:rsidRDefault="00F15FA7"/>
        </w:tc>
        <w:tc>
          <w:tcPr>
            <w:tcW w:w="1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3220E" w14:textId="77777777" w:rsidR="00F15FA7" w:rsidRDefault="00000000">
            <w:pPr>
              <w:spacing w:before="16" w:line="287" w:lineRule="auto"/>
              <w:ind w:left="114" w:righ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pacing w:val="3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4"/>
                <w:sz w:val="24"/>
                <w:szCs w:val="24"/>
              </w:rPr>
              <w:t>o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pacing w:val="1"/>
                <w:w w:val="103"/>
                <w:sz w:val="24"/>
                <w:szCs w:val="24"/>
              </w:rPr>
              <w:t>s</w:t>
            </w:r>
            <w:r>
              <w:rPr>
                <w:spacing w:val="-4"/>
                <w:w w:val="103"/>
                <w:sz w:val="24"/>
                <w:szCs w:val="24"/>
              </w:rPr>
              <w:t>o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 xml:space="preserve">l 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pacing w:val="-5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pacing w:val="3"/>
                <w:sz w:val="24"/>
                <w:szCs w:val="24"/>
              </w:rPr>
              <w:t>u</w:t>
            </w:r>
            <w:r>
              <w:rPr>
                <w:spacing w:val="6"/>
                <w:sz w:val="24"/>
                <w:szCs w:val="24"/>
              </w:rPr>
              <w:t>li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pacing w:val="3"/>
                <w:w w:val="103"/>
                <w:sz w:val="24"/>
                <w:szCs w:val="24"/>
              </w:rPr>
              <w:t>u</w:t>
            </w:r>
            <w:r>
              <w:rPr>
                <w:w w:val="103"/>
                <w:sz w:val="24"/>
                <w:szCs w:val="24"/>
              </w:rPr>
              <w:t>r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spacing w:val="-1"/>
                <w:w w:val="103"/>
                <w:sz w:val="24"/>
                <w:szCs w:val="24"/>
              </w:rPr>
              <w:t>i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 xml:space="preserve">n </w:t>
            </w:r>
            <w:r>
              <w:rPr>
                <w:spacing w:val="-1"/>
                <w:w w:val="103"/>
                <w:sz w:val="24"/>
                <w:szCs w:val="24"/>
              </w:rPr>
              <w:t>t</w:t>
            </w:r>
            <w:r>
              <w:rPr>
                <w:spacing w:val="-5"/>
                <w:w w:val="103"/>
                <w:sz w:val="24"/>
                <w:szCs w:val="24"/>
              </w:rPr>
              <w:t>e</w:t>
            </w:r>
            <w:r>
              <w:rPr>
                <w:spacing w:val="7"/>
                <w:w w:val="103"/>
                <w:sz w:val="24"/>
                <w:szCs w:val="24"/>
              </w:rPr>
              <w:t>r</w:t>
            </w:r>
            <w:r>
              <w:rPr>
                <w:spacing w:val="-6"/>
                <w:w w:val="103"/>
                <w:sz w:val="24"/>
                <w:szCs w:val="24"/>
              </w:rPr>
              <w:t>s</w:t>
            </w:r>
            <w:r>
              <w:rPr>
                <w:spacing w:val="-1"/>
                <w:w w:val="103"/>
                <w:sz w:val="24"/>
                <w:szCs w:val="24"/>
              </w:rPr>
              <w:t>t</w:t>
            </w:r>
            <w:r>
              <w:rPr>
                <w:w w:val="103"/>
                <w:sz w:val="24"/>
                <w:szCs w:val="24"/>
              </w:rPr>
              <w:t>r</w:t>
            </w:r>
            <w:r>
              <w:rPr>
                <w:spacing w:val="3"/>
                <w:w w:val="103"/>
                <w:sz w:val="24"/>
                <w:szCs w:val="24"/>
              </w:rPr>
              <w:t>uk</w:t>
            </w:r>
            <w:r>
              <w:rPr>
                <w:spacing w:val="-1"/>
                <w:w w:val="103"/>
                <w:sz w:val="24"/>
                <w:szCs w:val="24"/>
              </w:rPr>
              <w:t>t</w:t>
            </w:r>
            <w:r>
              <w:rPr>
                <w:spacing w:val="3"/>
                <w:w w:val="103"/>
                <w:sz w:val="24"/>
                <w:szCs w:val="24"/>
              </w:rPr>
              <w:t>u</w:t>
            </w:r>
            <w:r>
              <w:rPr>
                <w:w w:val="103"/>
                <w:sz w:val="24"/>
                <w:szCs w:val="24"/>
              </w:rPr>
              <w:t>r</w:t>
            </w:r>
            <w:r>
              <w:rPr>
                <w:spacing w:val="6"/>
                <w:w w:val="103"/>
                <w:sz w:val="24"/>
                <w:szCs w:val="24"/>
              </w:rPr>
              <w:t>/</w:t>
            </w:r>
            <w:r>
              <w:rPr>
                <w:spacing w:val="3"/>
                <w:w w:val="103"/>
                <w:sz w:val="24"/>
                <w:szCs w:val="24"/>
              </w:rPr>
              <w:t>b</w:t>
            </w:r>
            <w:r>
              <w:rPr>
                <w:spacing w:val="-5"/>
                <w:w w:val="103"/>
                <w:sz w:val="24"/>
                <w:szCs w:val="24"/>
              </w:rPr>
              <w:t>e</w:t>
            </w:r>
            <w:r>
              <w:rPr>
                <w:w w:val="103"/>
                <w:sz w:val="24"/>
                <w:szCs w:val="24"/>
              </w:rPr>
              <w:t>b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 xml:space="preserve">s </w:t>
            </w:r>
            <w:r>
              <w:rPr>
                <w:spacing w:val="-4"/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pacing w:val="-1"/>
                <w:w w:val="103"/>
                <w:sz w:val="24"/>
                <w:szCs w:val="24"/>
              </w:rPr>
              <w:t>l</w:t>
            </w:r>
            <w:r>
              <w:rPr>
                <w:spacing w:val="6"/>
                <w:w w:val="103"/>
                <w:sz w:val="24"/>
                <w:szCs w:val="24"/>
              </w:rPr>
              <w:t>i</w:t>
            </w:r>
            <w:r>
              <w:rPr>
                <w:spacing w:val="-6"/>
                <w:w w:val="103"/>
                <w:sz w:val="24"/>
                <w:szCs w:val="24"/>
              </w:rPr>
              <w:t>s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pacing w:val="10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ny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j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6"/>
                <w:sz w:val="24"/>
                <w:szCs w:val="24"/>
              </w:rPr>
              <w:t>w</w:t>
            </w:r>
            <w:r>
              <w:rPr>
                <w:spacing w:val="10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pacing w:val="-4"/>
                <w:w w:val="103"/>
                <w:sz w:val="24"/>
                <w:szCs w:val="24"/>
              </w:rPr>
              <w:t>d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 xml:space="preserve">n </w:t>
            </w:r>
            <w:r>
              <w:rPr>
                <w:spacing w:val="-4"/>
                <w:w w:val="103"/>
                <w:sz w:val="24"/>
                <w:szCs w:val="24"/>
              </w:rPr>
              <w:t>d</w:t>
            </w:r>
            <w:r>
              <w:rPr>
                <w:spacing w:val="6"/>
                <w:w w:val="103"/>
                <w:sz w:val="24"/>
                <w:szCs w:val="24"/>
              </w:rPr>
              <w:t>i</w:t>
            </w:r>
            <w:r>
              <w:rPr>
                <w:spacing w:val="-6"/>
                <w:w w:val="103"/>
                <w:sz w:val="24"/>
                <w:szCs w:val="24"/>
              </w:rPr>
              <w:t>s</w:t>
            </w:r>
            <w:r>
              <w:rPr>
                <w:spacing w:val="3"/>
                <w:w w:val="103"/>
                <w:sz w:val="24"/>
                <w:szCs w:val="24"/>
              </w:rPr>
              <w:t>ku</w:t>
            </w:r>
            <w:r>
              <w:rPr>
                <w:spacing w:val="-6"/>
                <w:w w:val="103"/>
                <w:sz w:val="24"/>
                <w:szCs w:val="24"/>
              </w:rPr>
              <w:t>s</w:t>
            </w:r>
            <w:r>
              <w:rPr>
                <w:spacing w:val="6"/>
                <w:w w:val="103"/>
                <w:sz w:val="24"/>
                <w:szCs w:val="24"/>
              </w:rPr>
              <w:t>i</w:t>
            </w:r>
            <w:r>
              <w:rPr>
                <w:w w:val="103"/>
                <w:sz w:val="24"/>
                <w:szCs w:val="24"/>
              </w:rPr>
              <w:t>)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E5C36" w14:textId="77777777" w:rsidR="00F15FA7" w:rsidRDefault="00F15FA7"/>
        </w:tc>
        <w:tc>
          <w:tcPr>
            <w:tcW w:w="3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45762" w14:textId="77777777" w:rsidR="00F15FA7" w:rsidRDefault="00F15FA7"/>
        </w:tc>
        <w:tc>
          <w:tcPr>
            <w:tcW w:w="11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94DA7" w14:textId="77777777" w:rsidR="00F15FA7" w:rsidRDefault="00F15FA7"/>
        </w:tc>
      </w:tr>
      <w:tr w:rsidR="00F15FA7" w14:paraId="0DDC4B00" w14:textId="77777777">
        <w:trPr>
          <w:trHeight w:hRule="exact" w:val="339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2F655" w14:textId="58DEAFA6" w:rsidR="00F15FA7" w:rsidRDefault="00431605" w:rsidP="00431605">
            <w:pPr>
              <w:spacing w:before="15"/>
              <w:ind w:right="260"/>
              <w:rPr>
                <w:sz w:val="24"/>
                <w:szCs w:val="24"/>
              </w:rPr>
            </w:pPr>
            <w:r>
              <w:rPr>
                <w:w w:val="103"/>
                <w:sz w:val="24"/>
                <w:szCs w:val="24"/>
              </w:rPr>
              <w:t xml:space="preserve">   6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0F338" w14:textId="77777777" w:rsidR="00F15FA7" w:rsidRDefault="00000000">
            <w:pPr>
              <w:spacing w:before="15"/>
              <w:ind w:left="11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h</w:t>
            </w:r>
            <w:r>
              <w:rPr>
                <w:spacing w:val="10"/>
                <w:sz w:val="24"/>
                <w:szCs w:val="24"/>
              </w:rPr>
              <w:t>a</w:t>
            </w:r>
            <w:r>
              <w:rPr>
                <w:spacing w:val="-6"/>
                <w:sz w:val="24"/>
                <w:szCs w:val="24"/>
              </w:rPr>
              <w:t>s</w:t>
            </w:r>
            <w:r>
              <w:rPr>
                <w:spacing w:val="6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6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pacing w:val="-5"/>
                <w:w w:val="103"/>
                <w:sz w:val="24"/>
                <w:szCs w:val="24"/>
              </w:rPr>
              <w:t>m</w:t>
            </w:r>
            <w:r>
              <w:rPr>
                <w:spacing w:val="10"/>
                <w:w w:val="103"/>
                <w:sz w:val="24"/>
                <w:szCs w:val="24"/>
              </w:rPr>
              <w:t>a</w:t>
            </w:r>
            <w:r>
              <w:rPr>
                <w:spacing w:val="-5"/>
                <w:w w:val="103"/>
                <w:sz w:val="24"/>
                <w:szCs w:val="24"/>
              </w:rPr>
              <w:t>m</w:t>
            </w:r>
            <w:r>
              <w:rPr>
                <w:spacing w:val="-4"/>
                <w:w w:val="103"/>
                <w:sz w:val="24"/>
                <w:szCs w:val="24"/>
              </w:rPr>
              <w:t>p</w:t>
            </w:r>
            <w:r>
              <w:rPr>
                <w:w w:val="103"/>
                <w:sz w:val="24"/>
                <w:szCs w:val="24"/>
              </w:rPr>
              <w:t>u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F8B1B" w14:textId="77777777" w:rsidR="00F15FA7" w:rsidRDefault="00000000">
            <w:pPr>
              <w:spacing w:before="15"/>
              <w:ind w:left="114"/>
              <w:rPr>
                <w:sz w:val="24"/>
                <w:szCs w:val="24"/>
              </w:rPr>
            </w:pPr>
            <w:r>
              <w:rPr>
                <w:spacing w:val="1"/>
                <w:w w:val="103"/>
                <w:sz w:val="24"/>
                <w:szCs w:val="24"/>
              </w:rPr>
              <w:t>K</w:t>
            </w:r>
            <w:r>
              <w:rPr>
                <w:spacing w:val="-5"/>
                <w:w w:val="103"/>
                <w:sz w:val="24"/>
                <w:szCs w:val="24"/>
              </w:rPr>
              <w:t>e</w:t>
            </w:r>
            <w:r>
              <w:rPr>
                <w:spacing w:val="6"/>
                <w:w w:val="103"/>
                <w:sz w:val="24"/>
                <w:szCs w:val="24"/>
              </w:rPr>
              <w:t>t</w:t>
            </w:r>
            <w:r>
              <w:rPr>
                <w:spacing w:val="2"/>
                <w:w w:val="103"/>
                <w:sz w:val="24"/>
                <w:szCs w:val="24"/>
              </w:rPr>
              <w:t>e</w:t>
            </w:r>
            <w:r>
              <w:rPr>
                <w:spacing w:val="-4"/>
                <w:w w:val="103"/>
                <w:sz w:val="24"/>
                <w:szCs w:val="24"/>
              </w:rPr>
              <w:t>p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spacing w:val="-1"/>
                <w:w w:val="103"/>
                <w:sz w:val="24"/>
                <w:szCs w:val="24"/>
              </w:rPr>
              <w:t>t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>n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84388" w14:textId="77777777" w:rsidR="00F15FA7" w:rsidRDefault="00000000">
            <w:pPr>
              <w:spacing w:before="15"/>
              <w:ind w:left="11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6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w w:val="103"/>
                <w:sz w:val="24"/>
                <w:szCs w:val="24"/>
              </w:rPr>
              <w:t>: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37F23" w14:textId="77777777" w:rsidR="00F15FA7" w:rsidRDefault="00000000">
            <w:pPr>
              <w:spacing w:before="15"/>
              <w:ind w:lef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-6"/>
                <w:sz w:val="24"/>
                <w:szCs w:val="24"/>
              </w:rPr>
              <w:t>K</w:t>
            </w:r>
            <w:r>
              <w:rPr>
                <w:spacing w:val="3"/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li</w:t>
            </w:r>
            <w:r>
              <w:rPr>
                <w:spacing w:val="10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pacing w:val="-1"/>
                <w:w w:val="103"/>
                <w:sz w:val="24"/>
                <w:szCs w:val="24"/>
              </w:rPr>
              <w:t>t</w:t>
            </w:r>
            <w:r>
              <w:rPr>
                <w:spacing w:val="10"/>
                <w:w w:val="103"/>
                <w:sz w:val="24"/>
                <w:szCs w:val="24"/>
              </w:rPr>
              <w:t>a</w:t>
            </w:r>
            <w:r>
              <w:rPr>
                <w:spacing w:val="3"/>
                <w:w w:val="103"/>
                <w:sz w:val="24"/>
                <w:szCs w:val="24"/>
              </w:rPr>
              <w:t>n</w:t>
            </w:r>
            <w:r>
              <w:rPr>
                <w:spacing w:val="-4"/>
                <w:w w:val="103"/>
                <w:sz w:val="24"/>
                <w:szCs w:val="24"/>
              </w:rPr>
              <w:t>y</w:t>
            </w:r>
            <w:r>
              <w:rPr>
                <w:w w:val="103"/>
                <w:sz w:val="24"/>
                <w:szCs w:val="24"/>
              </w:rPr>
              <w:t>a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14D8A" w14:textId="77777777" w:rsidR="00F15FA7" w:rsidRDefault="00000000">
            <w:pPr>
              <w:spacing w:before="15"/>
              <w:ind w:left="114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4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H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z</w:t>
            </w:r>
            <w:r>
              <w:rPr>
                <w:spacing w:val="10"/>
                <w:sz w:val="24"/>
                <w:szCs w:val="24"/>
              </w:rPr>
              <w:t>a</w:t>
            </w:r>
            <w:r>
              <w:rPr>
                <w:spacing w:val="-6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n</w:t>
            </w:r>
            <w:r>
              <w:rPr>
                <w:spacing w:val="10"/>
                <w:sz w:val="24"/>
                <w:szCs w:val="24"/>
              </w:rPr>
              <w:t>u</w:t>
            </w:r>
            <w:r>
              <w:rPr>
                <w:spacing w:val="-6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w w:val="103"/>
                <w:sz w:val="24"/>
                <w:szCs w:val="24"/>
              </w:rPr>
              <w:t>(</w:t>
            </w:r>
            <w:r>
              <w:rPr>
                <w:spacing w:val="8"/>
                <w:w w:val="103"/>
                <w:sz w:val="24"/>
                <w:szCs w:val="24"/>
              </w:rPr>
              <w:t>H</w:t>
            </w:r>
            <w:r>
              <w:rPr>
                <w:spacing w:val="1"/>
                <w:w w:val="103"/>
                <w:sz w:val="24"/>
                <w:szCs w:val="24"/>
              </w:rPr>
              <w:t>A</w:t>
            </w:r>
            <w:r>
              <w:rPr>
                <w:spacing w:val="-2"/>
                <w:w w:val="103"/>
                <w:sz w:val="24"/>
                <w:szCs w:val="24"/>
              </w:rPr>
              <w:t>M</w:t>
            </w:r>
            <w:r>
              <w:rPr>
                <w:w w:val="103"/>
                <w:sz w:val="24"/>
                <w:szCs w:val="24"/>
              </w:rPr>
              <w:t>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8694C" w14:textId="77777777" w:rsidR="00F15FA7" w:rsidRDefault="00F15FA7"/>
        </w:tc>
      </w:tr>
    </w:tbl>
    <w:p w14:paraId="5735EFED" w14:textId="77777777" w:rsidR="00F15FA7" w:rsidRDefault="00F15FA7">
      <w:pPr>
        <w:sectPr w:rsidR="00F15FA7" w:rsidSect="001B157C">
          <w:pgSz w:w="16860" w:h="11920" w:orient="landscape"/>
          <w:pgMar w:top="1080" w:right="1260" w:bottom="280" w:left="1480" w:header="720" w:footer="720" w:gutter="0"/>
          <w:cols w:space="720"/>
        </w:sectPr>
      </w:pPr>
    </w:p>
    <w:p w14:paraId="4B424864" w14:textId="77777777" w:rsidR="00F15FA7" w:rsidRDefault="00F15FA7">
      <w:pPr>
        <w:spacing w:before="7" w:line="160" w:lineRule="exact"/>
        <w:rPr>
          <w:sz w:val="16"/>
          <w:szCs w:val="16"/>
        </w:rPr>
      </w:pPr>
    </w:p>
    <w:p w14:paraId="48DFF061" w14:textId="77777777" w:rsidR="00F15FA7" w:rsidRDefault="00F15FA7">
      <w:pPr>
        <w:spacing w:line="200" w:lineRule="exact"/>
      </w:pPr>
    </w:p>
    <w:p w14:paraId="5215A117" w14:textId="77777777" w:rsidR="00F15FA7" w:rsidRDefault="00F15FA7">
      <w:pPr>
        <w:spacing w:line="200" w:lineRule="exact"/>
      </w:pPr>
    </w:p>
    <w:p w14:paraId="22D1BFC1" w14:textId="77777777" w:rsidR="00F15FA7" w:rsidRDefault="00F15FA7">
      <w:pPr>
        <w:spacing w:line="200" w:lineRule="exact"/>
      </w:pPr>
    </w:p>
    <w:p w14:paraId="63B62521" w14:textId="77777777" w:rsidR="00F15FA7" w:rsidRDefault="00F15FA7">
      <w:pPr>
        <w:spacing w:line="200" w:lineRule="exact"/>
      </w:pPr>
    </w:p>
    <w:p w14:paraId="5DBB50E8" w14:textId="77777777" w:rsidR="00F15FA7" w:rsidRDefault="00F15FA7">
      <w:pPr>
        <w:spacing w:line="200" w:lineRule="exact"/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"/>
        <w:gridCol w:w="2492"/>
        <w:gridCol w:w="1736"/>
        <w:gridCol w:w="1952"/>
        <w:gridCol w:w="2269"/>
        <w:gridCol w:w="3551"/>
        <w:gridCol w:w="1131"/>
      </w:tblGrid>
      <w:tr w:rsidR="00F15FA7" w14:paraId="2ADB9516" w14:textId="77777777">
        <w:trPr>
          <w:trHeight w:hRule="exact" w:val="312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1BC006" w14:textId="77777777" w:rsidR="00F15FA7" w:rsidRDefault="00F15FA7"/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A2AE07" w14:textId="77777777" w:rsidR="00F15FA7" w:rsidRDefault="00000000">
            <w:pPr>
              <w:spacing w:before="14"/>
              <w:ind w:left="114"/>
              <w:rPr>
                <w:sz w:val="24"/>
                <w:szCs w:val="24"/>
              </w:rPr>
            </w:pPr>
            <w:r>
              <w:rPr>
                <w:spacing w:val="2"/>
                <w:w w:val="103"/>
                <w:sz w:val="24"/>
                <w:szCs w:val="24"/>
              </w:rPr>
              <w:t>m</w:t>
            </w:r>
            <w:r>
              <w:rPr>
                <w:spacing w:val="-5"/>
                <w:w w:val="103"/>
                <w:sz w:val="24"/>
                <w:szCs w:val="24"/>
              </w:rPr>
              <w:t>e</w:t>
            </w:r>
            <w:r>
              <w:rPr>
                <w:spacing w:val="3"/>
                <w:w w:val="103"/>
                <w:sz w:val="24"/>
                <w:szCs w:val="24"/>
              </w:rPr>
              <w:t>n</w:t>
            </w:r>
            <w:r>
              <w:rPr>
                <w:spacing w:val="-1"/>
                <w:w w:val="103"/>
                <w:sz w:val="24"/>
                <w:szCs w:val="24"/>
              </w:rPr>
              <w:t>j</w:t>
            </w:r>
            <w:r>
              <w:rPr>
                <w:spacing w:val="2"/>
                <w:w w:val="103"/>
                <w:sz w:val="24"/>
                <w:szCs w:val="24"/>
              </w:rPr>
              <w:t>e</w:t>
            </w:r>
            <w:r>
              <w:rPr>
                <w:spacing w:val="-1"/>
                <w:w w:val="103"/>
                <w:sz w:val="24"/>
                <w:szCs w:val="24"/>
              </w:rPr>
              <w:t>l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spacing w:val="-6"/>
                <w:w w:val="103"/>
                <w:sz w:val="24"/>
                <w:szCs w:val="24"/>
              </w:rPr>
              <w:t>s</w:t>
            </w:r>
            <w:r>
              <w:rPr>
                <w:spacing w:val="3"/>
                <w:w w:val="103"/>
                <w:sz w:val="24"/>
                <w:szCs w:val="24"/>
              </w:rPr>
              <w:t>k</w:t>
            </w:r>
            <w:r>
              <w:rPr>
                <w:spacing w:val="10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>n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FB0227" w14:textId="77777777" w:rsidR="00F15FA7" w:rsidRDefault="00000000">
            <w:pPr>
              <w:spacing w:before="7"/>
              <w:ind w:left="114"/>
              <w:rPr>
                <w:sz w:val="24"/>
                <w:szCs w:val="24"/>
              </w:rPr>
            </w:pPr>
            <w:r>
              <w:rPr>
                <w:spacing w:val="-4"/>
                <w:w w:val="103"/>
                <w:sz w:val="24"/>
                <w:szCs w:val="24"/>
              </w:rPr>
              <w:t>d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spacing w:val="-1"/>
                <w:w w:val="103"/>
                <w:sz w:val="24"/>
                <w:szCs w:val="24"/>
              </w:rPr>
              <w:t>l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>m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8E9A89" w14:textId="77777777" w:rsidR="00F15FA7" w:rsidRDefault="00000000">
            <w:pPr>
              <w:spacing w:before="7"/>
              <w:ind w:left="114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k</w:t>
            </w:r>
            <w:r>
              <w:rPr>
                <w:spacing w:val="-5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pacing w:val="-5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pacing w:val="-4"/>
                <w:w w:val="103"/>
                <w:sz w:val="24"/>
                <w:szCs w:val="24"/>
              </w:rPr>
              <w:t>d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spacing w:val="-1"/>
                <w:w w:val="103"/>
                <w:sz w:val="24"/>
                <w:szCs w:val="24"/>
              </w:rPr>
              <w:t>l</w:t>
            </w:r>
            <w:r>
              <w:rPr>
                <w:spacing w:val="10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>m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CB6A17" w14:textId="77777777" w:rsidR="00F15FA7" w:rsidRDefault="00000000">
            <w:pPr>
              <w:spacing w:before="14"/>
              <w:ind w:left="11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j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6"/>
                <w:sz w:val="24"/>
                <w:szCs w:val="24"/>
              </w:rPr>
              <w:t>w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d</w:t>
            </w:r>
            <w:r>
              <w:rPr>
                <w:spacing w:val="10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4"/>
                <w:w w:val="103"/>
                <w:sz w:val="24"/>
                <w:szCs w:val="24"/>
              </w:rPr>
              <w:t>d</w:t>
            </w:r>
            <w:r>
              <w:rPr>
                <w:spacing w:val="6"/>
                <w:w w:val="103"/>
                <w:sz w:val="24"/>
                <w:szCs w:val="24"/>
              </w:rPr>
              <w:t>i</w:t>
            </w:r>
            <w:r>
              <w:rPr>
                <w:spacing w:val="-6"/>
                <w:w w:val="103"/>
                <w:sz w:val="24"/>
                <w:szCs w:val="24"/>
              </w:rPr>
              <w:t>s</w:t>
            </w:r>
            <w:r>
              <w:rPr>
                <w:spacing w:val="3"/>
                <w:w w:val="103"/>
                <w:sz w:val="24"/>
                <w:szCs w:val="24"/>
              </w:rPr>
              <w:t>k</w:t>
            </w:r>
            <w:r>
              <w:rPr>
                <w:spacing w:val="10"/>
                <w:w w:val="103"/>
                <w:sz w:val="24"/>
                <w:szCs w:val="24"/>
              </w:rPr>
              <w:t>u</w:t>
            </w:r>
            <w:r>
              <w:rPr>
                <w:spacing w:val="-6"/>
                <w:w w:val="103"/>
                <w:sz w:val="24"/>
                <w:szCs w:val="24"/>
              </w:rPr>
              <w:t>s</w:t>
            </w:r>
            <w:r>
              <w:rPr>
                <w:w w:val="103"/>
                <w:sz w:val="24"/>
                <w:szCs w:val="24"/>
              </w:rPr>
              <w:t>i</w:t>
            </w:r>
          </w:p>
          <w:p w14:paraId="5BB1B28B" w14:textId="77777777" w:rsidR="00F15FA7" w:rsidRDefault="00000000">
            <w:pPr>
              <w:spacing w:before="45"/>
              <w:ind w:lef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</w:t>
            </w:r>
            <w:r>
              <w:rPr>
                <w:spacing w:val="6"/>
                <w:sz w:val="24"/>
                <w:szCs w:val="24"/>
              </w:rPr>
              <w:t>T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x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w w:val="103"/>
                <w:sz w:val="24"/>
                <w:szCs w:val="24"/>
              </w:rPr>
              <w:t>(</w:t>
            </w:r>
            <w:r>
              <w:rPr>
                <w:spacing w:val="3"/>
                <w:w w:val="103"/>
                <w:sz w:val="24"/>
                <w:szCs w:val="24"/>
              </w:rPr>
              <w:t>2</w:t>
            </w:r>
            <w:r>
              <w:rPr>
                <w:spacing w:val="-4"/>
                <w:w w:val="103"/>
                <w:sz w:val="24"/>
                <w:szCs w:val="24"/>
              </w:rPr>
              <w:t>x</w:t>
            </w:r>
            <w:r>
              <w:rPr>
                <w:spacing w:val="3"/>
                <w:w w:val="103"/>
                <w:sz w:val="24"/>
                <w:szCs w:val="24"/>
              </w:rPr>
              <w:t>50</w:t>
            </w:r>
            <w:r>
              <w:rPr>
                <w:spacing w:val="2"/>
                <w:w w:val="103"/>
                <w:sz w:val="24"/>
                <w:szCs w:val="24"/>
              </w:rPr>
              <w:t>”</w:t>
            </w:r>
            <w:r>
              <w:rPr>
                <w:w w:val="103"/>
                <w:sz w:val="24"/>
                <w:szCs w:val="24"/>
              </w:rPr>
              <w:t>)]</w:t>
            </w:r>
          </w:p>
          <w:p w14:paraId="4B1B758F" w14:textId="77777777" w:rsidR="00F15FA7" w:rsidRDefault="00000000">
            <w:pPr>
              <w:spacing w:before="59"/>
              <w:ind w:left="11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-</w:t>
            </w:r>
            <w:r>
              <w:rPr>
                <w:spacing w:val="6"/>
                <w:sz w:val="24"/>
                <w:szCs w:val="24"/>
              </w:rPr>
              <w:t>T</w:t>
            </w:r>
            <w:r>
              <w:rPr>
                <w:spacing w:val="3"/>
                <w:sz w:val="24"/>
                <w:szCs w:val="24"/>
              </w:rPr>
              <w:t>u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pacing w:val="10"/>
                <w:sz w:val="24"/>
                <w:szCs w:val="24"/>
              </w:rPr>
              <w:t>a</w:t>
            </w:r>
            <w:r>
              <w:rPr>
                <w:spacing w:val="-6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>
              <w:rPr>
                <w:spacing w:val="3"/>
                <w:sz w:val="24"/>
                <w:szCs w:val="24"/>
              </w:rPr>
              <w:t>1+1</w:t>
            </w:r>
            <w:r>
              <w:rPr>
                <w:sz w:val="24"/>
                <w:szCs w:val="24"/>
              </w:rPr>
              <w:t>)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w w:val="103"/>
                <w:sz w:val="24"/>
                <w:szCs w:val="24"/>
              </w:rPr>
              <w:t>x</w:t>
            </w:r>
          </w:p>
          <w:p w14:paraId="7779BA79" w14:textId="77777777" w:rsidR="00F15FA7" w:rsidRDefault="00000000">
            <w:pPr>
              <w:spacing w:before="52"/>
              <w:ind w:left="114"/>
              <w:rPr>
                <w:sz w:val="24"/>
                <w:szCs w:val="24"/>
              </w:rPr>
            </w:pPr>
            <w:r>
              <w:rPr>
                <w:w w:val="103"/>
                <w:sz w:val="24"/>
                <w:szCs w:val="24"/>
              </w:rPr>
              <w:t>(</w:t>
            </w:r>
            <w:r>
              <w:rPr>
                <w:spacing w:val="3"/>
                <w:w w:val="103"/>
                <w:sz w:val="24"/>
                <w:szCs w:val="24"/>
              </w:rPr>
              <w:t>2</w:t>
            </w:r>
            <w:r>
              <w:rPr>
                <w:spacing w:val="-4"/>
                <w:w w:val="103"/>
                <w:sz w:val="24"/>
                <w:szCs w:val="24"/>
              </w:rPr>
              <w:t>x</w:t>
            </w:r>
            <w:r>
              <w:rPr>
                <w:spacing w:val="3"/>
                <w:w w:val="103"/>
                <w:sz w:val="24"/>
                <w:szCs w:val="24"/>
              </w:rPr>
              <w:t>60</w:t>
            </w:r>
            <w:r>
              <w:rPr>
                <w:w w:val="103"/>
                <w:sz w:val="24"/>
                <w:szCs w:val="24"/>
              </w:rPr>
              <w:t>)</w:t>
            </w:r>
            <w:r>
              <w:rPr>
                <w:spacing w:val="2"/>
                <w:w w:val="103"/>
                <w:sz w:val="24"/>
                <w:szCs w:val="24"/>
              </w:rPr>
              <w:t>”</w:t>
            </w:r>
            <w:r>
              <w:rPr>
                <w:w w:val="103"/>
                <w:sz w:val="24"/>
                <w:szCs w:val="24"/>
              </w:rPr>
              <w:t>)]</w:t>
            </w:r>
          </w:p>
        </w:tc>
        <w:tc>
          <w:tcPr>
            <w:tcW w:w="3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F3B7C2" w14:textId="77777777" w:rsidR="00F15FA7" w:rsidRDefault="00000000">
            <w:pPr>
              <w:spacing w:before="7"/>
              <w:ind w:left="11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4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3"/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1"/>
                <w:w w:val="103"/>
                <w:sz w:val="24"/>
                <w:szCs w:val="24"/>
              </w:rPr>
              <w:t>L</w:t>
            </w:r>
            <w:r>
              <w:rPr>
                <w:spacing w:val="10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>w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DD5470" w14:textId="77777777" w:rsidR="00F15FA7" w:rsidRDefault="00F15FA7">
            <w:pPr>
              <w:spacing w:before="5" w:line="120" w:lineRule="exact"/>
              <w:rPr>
                <w:sz w:val="12"/>
                <w:szCs w:val="12"/>
              </w:rPr>
            </w:pPr>
          </w:p>
          <w:p w14:paraId="50FD00B0" w14:textId="77777777" w:rsidR="00F15FA7" w:rsidRDefault="00F15FA7">
            <w:pPr>
              <w:spacing w:line="200" w:lineRule="exact"/>
            </w:pPr>
          </w:p>
          <w:p w14:paraId="15103C07" w14:textId="77777777" w:rsidR="00F15FA7" w:rsidRDefault="00000000">
            <w:pPr>
              <w:ind w:left="379" w:right="343"/>
              <w:jc w:val="center"/>
              <w:rPr>
                <w:sz w:val="24"/>
                <w:szCs w:val="24"/>
              </w:rPr>
            </w:pPr>
            <w:r>
              <w:rPr>
                <w:spacing w:val="4"/>
                <w:w w:val="103"/>
                <w:sz w:val="24"/>
                <w:szCs w:val="24"/>
              </w:rPr>
              <w:t>3%</w:t>
            </w:r>
          </w:p>
        </w:tc>
      </w:tr>
      <w:tr w:rsidR="00F15FA7" w14:paraId="6CED68D8" w14:textId="77777777">
        <w:trPr>
          <w:trHeight w:hRule="exact" w:val="314"/>
        </w:trPr>
        <w:tc>
          <w:tcPr>
            <w:tcW w:w="7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F33DD7" w14:textId="77777777" w:rsidR="00F15FA7" w:rsidRDefault="00F15FA7"/>
        </w:tc>
        <w:tc>
          <w:tcPr>
            <w:tcW w:w="24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983A92" w14:textId="77777777" w:rsidR="00F15FA7" w:rsidRDefault="00000000">
            <w:pPr>
              <w:spacing w:before="12"/>
              <w:ind w:left="11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n</w:t>
            </w:r>
            <w:r>
              <w:rPr>
                <w:spacing w:val="3"/>
                <w:sz w:val="24"/>
                <w:szCs w:val="24"/>
              </w:rPr>
              <w:t>g</w:t>
            </w:r>
            <w:r>
              <w:rPr>
                <w:spacing w:val="-5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ti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spacing w:val="8"/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pacing w:val="-4"/>
                <w:w w:val="103"/>
                <w:sz w:val="24"/>
                <w:szCs w:val="24"/>
              </w:rPr>
              <w:t>y</w:t>
            </w:r>
            <w:r>
              <w:rPr>
                <w:spacing w:val="10"/>
                <w:w w:val="103"/>
                <w:sz w:val="24"/>
                <w:szCs w:val="24"/>
              </w:rPr>
              <w:t>a</w:t>
            </w:r>
            <w:r>
              <w:rPr>
                <w:spacing w:val="-4"/>
                <w:w w:val="103"/>
                <w:sz w:val="24"/>
                <w:szCs w:val="24"/>
              </w:rPr>
              <w:t>n</w:t>
            </w:r>
            <w:r>
              <w:rPr>
                <w:w w:val="103"/>
                <w:sz w:val="24"/>
                <w:szCs w:val="24"/>
              </w:rPr>
              <w:t>g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0BC83B" w14:textId="77777777" w:rsidR="00F15FA7" w:rsidRDefault="00000000">
            <w:pPr>
              <w:spacing w:before="12"/>
              <w:ind w:left="114"/>
              <w:rPr>
                <w:sz w:val="24"/>
                <w:szCs w:val="24"/>
              </w:rPr>
            </w:pPr>
            <w:r>
              <w:rPr>
                <w:spacing w:val="2"/>
                <w:w w:val="103"/>
                <w:sz w:val="24"/>
                <w:szCs w:val="24"/>
              </w:rPr>
              <w:t>m</w:t>
            </w:r>
            <w:r>
              <w:rPr>
                <w:spacing w:val="-5"/>
                <w:w w:val="103"/>
                <w:sz w:val="24"/>
                <w:szCs w:val="24"/>
              </w:rPr>
              <w:t>e</w:t>
            </w:r>
            <w:r>
              <w:rPr>
                <w:spacing w:val="3"/>
                <w:w w:val="103"/>
                <w:sz w:val="24"/>
                <w:szCs w:val="24"/>
              </w:rPr>
              <w:t>nd</w:t>
            </w:r>
            <w:r>
              <w:rPr>
                <w:spacing w:val="2"/>
                <w:w w:val="103"/>
                <w:sz w:val="24"/>
                <w:szCs w:val="24"/>
              </w:rPr>
              <w:t>e</w:t>
            </w:r>
            <w:r>
              <w:rPr>
                <w:spacing w:val="-6"/>
                <w:w w:val="103"/>
                <w:sz w:val="24"/>
                <w:szCs w:val="24"/>
              </w:rPr>
              <w:t>s</w:t>
            </w:r>
            <w:r>
              <w:rPr>
                <w:spacing w:val="3"/>
                <w:w w:val="103"/>
                <w:sz w:val="24"/>
                <w:szCs w:val="24"/>
              </w:rPr>
              <w:t>k</w:t>
            </w:r>
            <w:r>
              <w:rPr>
                <w:w w:val="103"/>
                <w:sz w:val="24"/>
                <w:szCs w:val="24"/>
              </w:rPr>
              <w:t>r</w:t>
            </w:r>
            <w:r>
              <w:rPr>
                <w:spacing w:val="-1"/>
                <w:w w:val="103"/>
                <w:sz w:val="24"/>
                <w:szCs w:val="24"/>
              </w:rPr>
              <w:t>i</w:t>
            </w:r>
            <w:r>
              <w:rPr>
                <w:spacing w:val="3"/>
                <w:w w:val="103"/>
                <w:sz w:val="24"/>
                <w:szCs w:val="24"/>
              </w:rPr>
              <w:t>p</w:t>
            </w:r>
            <w:r>
              <w:rPr>
                <w:spacing w:val="1"/>
                <w:w w:val="103"/>
                <w:sz w:val="24"/>
                <w:szCs w:val="24"/>
              </w:rPr>
              <w:t>s</w:t>
            </w:r>
            <w:r>
              <w:rPr>
                <w:w w:val="103"/>
                <w:sz w:val="24"/>
                <w:szCs w:val="24"/>
              </w:rPr>
              <w:t>i</w:t>
            </w:r>
          </w:p>
        </w:tc>
        <w:tc>
          <w:tcPr>
            <w:tcW w:w="19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0D6D6E" w14:textId="77777777" w:rsidR="00F15FA7" w:rsidRDefault="00000000">
            <w:pPr>
              <w:spacing w:before="12"/>
              <w:ind w:left="11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m</w:t>
            </w:r>
            <w:r>
              <w:rPr>
                <w:spacing w:val="-5"/>
                <w:sz w:val="24"/>
                <w:szCs w:val="24"/>
              </w:rPr>
              <w:t>e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j</w:t>
            </w:r>
            <w:r>
              <w:rPr>
                <w:spacing w:val="10"/>
                <w:sz w:val="24"/>
                <w:szCs w:val="24"/>
              </w:rPr>
              <w:t>a</w:t>
            </w:r>
            <w:r>
              <w:rPr>
                <w:spacing w:val="-6"/>
                <w:sz w:val="24"/>
                <w:szCs w:val="24"/>
              </w:rPr>
              <w:t>w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pacing w:val="1"/>
                <w:w w:val="103"/>
                <w:sz w:val="24"/>
                <w:szCs w:val="24"/>
              </w:rPr>
              <w:t>s</w:t>
            </w:r>
            <w:r>
              <w:rPr>
                <w:spacing w:val="-4"/>
                <w:w w:val="103"/>
                <w:sz w:val="24"/>
                <w:szCs w:val="24"/>
              </w:rPr>
              <w:t>o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>l</w:t>
            </w:r>
          </w:p>
        </w:tc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2BE14F" w14:textId="77777777" w:rsidR="00F15FA7" w:rsidRDefault="00F15FA7"/>
        </w:tc>
        <w:tc>
          <w:tcPr>
            <w:tcW w:w="3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6F976D" w14:textId="77777777" w:rsidR="00F15FA7" w:rsidRDefault="00F15FA7"/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10F0A9" w14:textId="77777777" w:rsidR="00F15FA7" w:rsidRDefault="00F15FA7"/>
        </w:tc>
      </w:tr>
      <w:tr w:rsidR="00F15FA7" w14:paraId="67932CF5" w14:textId="77777777">
        <w:trPr>
          <w:trHeight w:hRule="exact" w:val="317"/>
        </w:trPr>
        <w:tc>
          <w:tcPr>
            <w:tcW w:w="7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DC246C" w14:textId="45F44910" w:rsidR="00F15FA7" w:rsidRPr="00431605" w:rsidRDefault="00431605">
            <w:pPr>
              <w:rPr>
                <w:sz w:val="24"/>
                <w:szCs w:val="24"/>
              </w:rPr>
            </w:pPr>
            <w:r>
              <w:t xml:space="preserve">    </w:t>
            </w:r>
            <w:r w:rsidRPr="00431605">
              <w:rPr>
                <w:sz w:val="24"/>
                <w:szCs w:val="24"/>
              </w:rPr>
              <w:t xml:space="preserve"> 7</w:t>
            </w:r>
          </w:p>
        </w:tc>
        <w:tc>
          <w:tcPr>
            <w:tcW w:w="24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6E2A1D" w14:textId="77777777" w:rsidR="00F15FA7" w:rsidRDefault="00000000">
            <w:pPr>
              <w:spacing w:before="16"/>
              <w:ind w:left="114"/>
              <w:rPr>
                <w:sz w:val="24"/>
                <w:szCs w:val="24"/>
              </w:rPr>
            </w:pPr>
            <w:r>
              <w:rPr>
                <w:spacing w:val="-4"/>
                <w:w w:val="103"/>
                <w:sz w:val="24"/>
                <w:szCs w:val="24"/>
              </w:rPr>
              <w:t>b</w:t>
            </w:r>
            <w:r>
              <w:rPr>
                <w:spacing w:val="2"/>
                <w:w w:val="103"/>
                <w:sz w:val="24"/>
                <w:szCs w:val="24"/>
              </w:rPr>
              <w:t>e</w:t>
            </w:r>
            <w:r>
              <w:rPr>
                <w:spacing w:val="-4"/>
                <w:w w:val="103"/>
                <w:sz w:val="24"/>
                <w:szCs w:val="24"/>
              </w:rPr>
              <w:t>n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>r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525D26" w14:textId="77777777" w:rsidR="00F15FA7" w:rsidRDefault="00000000">
            <w:pPr>
              <w:spacing w:before="16"/>
              <w:ind w:left="114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k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H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42"/>
                <w:sz w:val="24"/>
                <w:szCs w:val="24"/>
              </w:rPr>
              <w:t xml:space="preserve"> </w:t>
            </w:r>
            <w:r>
              <w:rPr>
                <w:spacing w:val="1"/>
                <w:w w:val="103"/>
                <w:sz w:val="24"/>
                <w:szCs w:val="24"/>
              </w:rPr>
              <w:t>A</w:t>
            </w:r>
            <w:r>
              <w:rPr>
                <w:spacing w:val="-5"/>
                <w:w w:val="103"/>
                <w:sz w:val="24"/>
                <w:szCs w:val="24"/>
              </w:rPr>
              <w:t>z</w:t>
            </w:r>
            <w:r>
              <w:rPr>
                <w:spacing w:val="10"/>
                <w:w w:val="103"/>
                <w:sz w:val="24"/>
                <w:szCs w:val="24"/>
              </w:rPr>
              <w:t>a</w:t>
            </w:r>
            <w:r>
              <w:rPr>
                <w:spacing w:val="-6"/>
                <w:w w:val="103"/>
                <w:sz w:val="24"/>
                <w:szCs w:val="24"/>
              </w:rPr>
              <w:t>s</w:t>
            </w:r>
            <w:r>
              <w:rPr>
                <w:w w:val="103"/>
                <w:sz w:val="24"/>
                <w:szCs w:val="24"/>
              </w:rPr>
              <w:t>i</w:t>
            </w:r>
          </w:p>
        </w:tc>
        <w:tc>
          <w:tcPr>
            <w:tcW w:w="19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CC40A3" w14:textId="77777777" w:rsidR="00F15FA7" w:rsidRDefault="00000000">
            <w:pPr>
              <w:spacing w:before="16"/>
              <w:ind w:lef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spacing w:val="-5"/>
                <w:sz w:val="24"/>
                <w:szCs w:val="24"/>
              </w:rPr>
              <w:t>m</w:t>
            </w:r>
            <w:r>
              <w:rPr>
                <w:spacing w:val="6"/>
                <w:sz w:val="24"/>
                <w:szCs w:val="24"/>
              </w:rPr>
              <w:t>i</w:t>
            </w:r>
            <w:r>
              <w:rPr>
                <w:spacing w:val="-4"/>
                <w:sz w:val="24"/>
                <w:szCs w:val="24"/>
              </w:rPr>
              <w:t>n</w:t>
            </w:r>
            <w:r>
              <w:rPr>
                <w:spacing w:val="6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pacing w:val="3"/>
                <w:w w:val="103"/>
                <w:sz w:val="24"/>
                <w:szCs w:val="24"/>
              </w:rPr>
              <w:t>80</w:t>
            </w:r>
            <w:r>
              <w:rPr>
                <w:w w:val="103"/>
                <w:sz w:val="24"/>
                <w:szCs w:val="24"/>
              </w:rPr>
              <w:t>%</w:t>
            </w:r>
          </w:p>
        </w:tc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D89224" w14:textId="77777777" w:rsidR="00F15FA7" w:rsidRDefault="00F15FA7"/>
        </w:tc>
        <w:tc>
          <w:tcPr>
            <w:tcW w:w="3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6B629D" w14:textId="77777777" w:rsidR="00F15FA7" w:rsidRDefault="00F15FA7"/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B324B0" w14:textId="77777777" w:rsidR="00F15FA7" w:rsidRDefault="00F15FA7"/>
        </w:tc>
      </w:tr>
      <w:tr w:rsidR="00F15FA7" w14:paraId="4F8F4AFF" w14:textId="77777777">
        <w:trPr>
          <w:trHeight w:hRule="exact" w:val="317"/>
        </w:trPr>
        <w:tc>
          <w:tcPr>
            <w:tcW w:w="7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30959D" w14:textId="527E3E51" w:rsidR="00F15FA7" w:rsidRDefault="00F15FA7"/>
        </w:tc>
        <w:tc>
          <w:tcPr>
            <w:tcW w:w="24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E85D03" w14:textId="64EB0A5F" w:rsidR="00F15FA7" w:rsidRDefault="00F15FA7"/>
        </w:tc>
        <w:tc>
          <w:tcPr>
            <w:tcW w:w="17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44FFAD" w14:textId="77777777" w:rsidR="00F15FA7" w:rsidRDefault="00000000">
            <w:pPr>
              <w:spacing w:before="16"/>
              <w:ind w:left="114"/>
              <w:rPr>
                <w:sz w:val="24"/>
                <w:szCs w:val="24"/>
              </w:rPr>
            </w:pPr>
            <w:r>
              <w:rPr>
                <w:spacing w:val="-2"/>
                <w:w w:val="103"/>
                <w:sz w:val="24"/>
                <w:szCs w:val="24"/>
              </w:rPr>
              <w:t>M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spacing w:val="-4"/>
                <w:w w:val="103"/>
                <w:sz w:val="24"/>
                <w:szCs w:val="24"/>
              </w:rPr>
              <w:t>n</w:t>
            </w:r>
            <w:r>
              <w:rPr>
                <w:spacing w:val="10"/>
                <w:w w:val="103"/>
                <w:sz w:val="24"/>
                <w:szCs w:val="24"/>
              </w:rPr>
              <w:t>u</w:t>
            </w:r>
            <w:r>
              <w:rPr>
                <w:spacing w:val="-6"/>
                <w:w w:val="103"/>
                <w:sz w:val="24"/>
                <w:szCs w:val="24"/>
              </w:rPr>
              <w:t>s</w:t>
            </w:r>
            <w:r>
              <w:rPr>
                <w:spacing w:val="-1"/>
                <w:w w:val="103"/>
                <w:sz w:val="24"/>
                <w:szCs w:val="24"/>
              </w:rPr>
              <w:t>i</w:t>
            </w:r>
            <w:r>
              <w:rPr>
                <w:w w:val="103"/>
                <w:sz w:val="24"/>
                <w:szCs w:val="24"/>
              </w:rPr>
              <w:t>a</w:t>
            </w:r>
          </w:p>
        </w:tc>
        <w:tc>
          <w:tcPr>
            <w:tcW w:w="19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11638A" w14:textId="77777777" w:rsidR="00F15FA7" w:rsidRDefault="00000000">
            <w:pPr>
              <w:spacing w:before="16"/>
              <w:ind w:left="114"/>
              <w:rPr>
                <w:sz w:val="24"/>
                <w:szCs w:val="24"/>
              </w:rPr>
            </w:pPr>
            <w:r>
              <w:rPr>
                <w:spacing w:val="-4"/>
                <w:w w:val="103"/>
                <w:sz w:val="24"/>
                <w:szCs w:val="24"/>
              </w:rPr>
              <w:t>b</w:t>
            </w:r>
            <w:r>
              <w:rPr>
                <w:spacing w:val="2"/>
                <w:w w:val="103"/>
                <w:sz w:val="24"/>
                <w:szCs w:val="24"/>
              </w:rPr>
              <w:t>e</w:t>
            </w:r>
            <w:r>
              <w:rPr>
                <w:spacing w:val="-4"/>
                <w:w w:val="103"/>
                <w:sz w:val="24"/>
                <w:szCs w:val="24"/>
              </w:rPr>
              <w:t>n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>r)</w:t>
            </w:r>
          </w:p>
        </w:tc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24A136" w14:textId="77777777" w:rsidR="00F15FA7" w:rsidRDefault="00F15FA7"/>
        </w:tc>
        <w:tc>
          <w:tcPr>
            <w:tcW w:w="3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498D06" w14:textId="77777777" w:rsidR="00F15FA7" w:rsidRDefault="00F15FA7"/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B41B7D" w14:textId="77777777" w:rsidR="00F15FA7" w:rsidRDefault="00F15FA7"/>
        </w:tc>
      </w:tr>
      <w:tr w:rsidR="00F15FA7" w14:paraId="7BC44ECE" w14:textId="77777777">
        <w:trPr>
          <w:trHeight w:hRule="exact" w:val="317"/>
        </w:trPr>
        <w:tc>
          <w:tcPr>
            <w:tcW w:w="7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3D0881" w14:textId="77777777" w:rsidR="00F15FA7" w:rsidRDefault="00F15FA7"/>
        </w:tc>
        <w:tc>
          <w:tcPr>
            <w:tcW w:w="24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7C1DF9" w14:textId="77777777" w:rsidR="00F15FA7" w:rsidRDefault="00F15FA7"/>
        </w:tc>
        <w:tc>
          <w:tcPr>
            <w:tcW w:w="17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969C85" w14:textId="77777777" w:rsidR="00F15FA7" w:rsidRDefault="00000000">
            <w:pPr>
              <w:spacing w:before="16"/>
              <w:ind w:lef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spacing w:val="1"/>
                <w:sz w:val="24"/>
                <w:szCs w:val="24"/>
              </w:rPr>
              <w:t>HA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 xml:space="preserve">)      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pacing w:val="-4"/>
                <w:w w:val="103"/>
                <w:sz w:val="24"/>
                <w:szCs w:val="24"/>
              </w:rPr>
              <w:t>d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>n</w:t>
            </w:r>
          </w:p>
        </w:tc>
        <w:tc>
          <w:tcPr>
            <w:tcW w:w="19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FF6399" w14:textId="77777777" w:rsidR="00F15FA7" w:rsidRDefault="00000000">
            <w:pPr>
              <w:spacing w:before="16"/>
              <w:ind w:lef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pacing w:val="3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4"/>
                <w:sz w:val="24"/>
                <w:szCs w:val="24"/>
              </w:rPr>
              <w:t>o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pacing w:val="1"/>
                <w:w w:val="103"/>
                <w:sz w:val="24"/>
                <w:szCs w:val="24"/>
              </w:rPr>
              <w:t>s</w:t>
            </w:r>
            <w:r>
              <w:rPr>
                <w:spacing w:val="-4"/>
                <w:w w:val="103"/>
                <w:sz w:val="24"/>
                <w:szCs w:val="24"/>
              </w:rPr>
              <w:t>o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>l</w:t>
            </w:r>
          </w:p>
        </w:tc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9CB0C8" w14:textId="77777777" w:rsidR="00F15FA7" w:rsidRDefault="00F15FA7"/>
        </w:tc>
        <w:tc>
          <w:tcPr>
            <w:tcW w:w="3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36DE73" w14:textId="77777777" w:rsidR="00F15FA7" w:rsidRDefault="00F15FA7"/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008392" w14:textId="77777777" w:rsidR="00F15FA7" w:rsidRDefault="00F15FA7"/>
        </w:tc>
      </w:tr>
      <w:tr w:rsidR="00F15FA7" w14:paraId="33759D25" w14:textId="77777777">
        <w:trPr>
          <w:trHeight w:hRule="exact" w:val="2004"/>
        </w:trPr>
        <w:tc>
          <w:tcPr>
            <w:tcW w:w="7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02737" w14:textId="77777777" w:rsidR="00F15FA7" w:rsidRDefault="00F15FA7"/>
        </w:tc>
        <w:tc>
          <w:tcPr>
            <w:tcW w:w="24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D3A47" w14:textId="77777777" w:rsidR="00F15FA7" w:rsidRDefault="00F15FA7"/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192B4" w14:textId="77777777" w:rsidR="00F15FA7" w:rsidRDefault="00000000">
            <w:pPr>
              <w:spacing w:before="16"/>
              <w:ind w:lef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>
              <w:rPr>
                <w:spacing w:val="3"/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1"/>
                <w:w w:val="103"/>
                <w:sz w:val="24"/>
                <w:szCs w:val="24"/>
              </w:rPr>
              <w:t>L</w:t>
            </w:r>
            <w:r>
              <w:rPr>
                <w:spacing w:val="10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>w</w:t>
            </w:r>
          </w:p>
        </w:tc>
        <w:tc>
          <w:tcPr>
            <w:tcW w:w="1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5E639" w14:textId="77777777" w:rsidR="00F15FA7" w:rsidRDefault="00000000">
            <w:pPr>
              <w:spacing w:before="16" w:line="289" w:lineRule="auto"/>
              <w:ind w:left="114" w:right="39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pacing w:val="-5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pacing w:val="3"/>
                <w:sz w:val="24"/>
                <w:szCs w:val="24"/>
              </w:rPr>
              <w:t>u</w:t>
            </w:r>
            <w:r>
              <w:rPr>
                <w:spacing w:val="6"/>
                <w:sz w:val="24"/>
                <w:szCs w:val="24"/>
              </w:rPr>
              <w:t>li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pacing w:val="3"/>
                <w:w w:val="103"/>
                <w:sz w:val="24"/>
                <w:szCs w:val="24"/>
              </w:rPr>
              <w:t>u</w:t>
            </w:r>
            <w:r>
              <w:rPr>
                <w:w w:val="103"/>
                <w:sz w:val="24"/>
                <w:szCs w:val="24"/>
              </w:rPr>
              <w:t>r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spacing w:val="-1"/>
                <w:w w:val="103"/>
                <w:sz w:val="24"/>
                <w:szCs w:val="24"/>
              </w:rPr>
              <w:t>i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 xml:space="preserve">n </w:t>
            </w:r>
            <w:r>
              <w:rPr>
                <w:spacing w:val="-1"/>
                <w:w w:val="103"/>
                <w:sz w:val="24"/>
                <w:szCs w:val="24"/>
              </w:rPr>
              <w:t>t</w:t>
            </w:r>
            <w:r>
              <w:rPr>
                <w:spacing w:val="-5"/>
                <w:w w:val="103"/>
                <w:sz w:val="24"/>
                <w:szCs w:val="24"/>
              </w:rPr>
              <w:t>e</w:t>
            </w:r>
            <w:r>
              <w:rPr>
                <w:spacing w:val="7"/>
                <w:w w:val="103"/>
                <w:sz w:val="24"/>
                <w:szCs w:val="24"/>
              </w:rPr>
              <w:t>r</w:t>
            </w:r>
            <w:r>
              <w:rPr>
                <w:spacing w:val="-6"/>
                <w:w w:val="103"/>
                <w:sz w:val="24"/>
                <w:szCs w:val="24"/>
              </w:rPr>
              <w:t>s</w:t>
            </w:r>
            <w:r>
              <w:rPr>
                <w:spacing w:val="-1"/>
                <w:w w:val="103"/>
                <w:sz w:val="24"/>
                <w:szCs w:val="24"/>
              </w:rPr>
              <w:t>t</w:t>
            </w:r>
            <w:r>
              <w:rPr>
                <w:w w:val="103"/>
                <w:sz w:val="24"/>
                <w:szCs w:val="24"/>
              </w:rPr>
              <w:t>r</w:t>
            </w:r>
            <w:r>
              <w:rPr>
                <w:spacing w:val="3"/>
                <w:w w:val="103"/>
                <w:sz w:val="24"/>
                <w:szCs w:val="24"/>
              </w:rPr>
              <w:t>uk</w:t>
            </w:r>
            <w:r>
              <w:rPr>
                <w:spacing w:val="-1"/>
                <w:w w:val="103"/>
                <w:sz w:val="24"/>
                <w:szCs w:val="24"/>
              </w:rPr>
              <w:t>t</w:t>
            </w:r>
            <w:r>
              <w:rPr>
                <w:spacing w:val="3"/>
                <w:w w:val="103"/>
                <w:sz w:val="24"/>
                <w:szCs w:val="24"/>
              </w:rPr>
              <w:t>u</w:t>
            </w:r>
            <w:r>
              <w:rPr>
                <w:w w:val="103"/>
                <w:sz w:val="24"/>
                <w:szCs w:val="24"/>
              </w:rPr>
              <w:t>r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4"/>
                <w:w w:val="103"/>
                <w:sz w:val="24"/>
                <w:szCs w:val="24"/>
              </w:rPr>
              <w:t>d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 xml:space="preserve">n </w:t>
            </w:r>
            <w:r>
              <w:rPr>
                <w:spacing w:val="-1"/>
                <w:w w:val="103"/>
                <w:sz w:val="24"/>
                <w:szCs w:val="24"/>
              </w:rPr>
              <w:t>li</w:t>
            </w:r>
            <w:r>
              <w:rPr>
                <w:spacing w:val="-6"/>
                <w:w w:val="103"/>
                <w:sz w:val="24"/>
                <w:szCs w:val="24"/>
              </w:rPr>
              <w:t>s</w:t>
            </w:r>
            <w:r>
              <w:rPr>
                <w:spacing w:val="10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>n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7"/>
                <w:sz w:val="24"/>
                <w:szCs w:val="24"/>
              </w:rPr>
              <w:t>(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j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6"/>
                <w:sz w:val="24"/>
                <w:szCs w:val="24"/>
              </w:rPr>
              <w:t>w</w:t>
            </w:r>
            <w:r>
              <w:rPr>
                <w:spacing w:val="10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pacing w:val="-4"/>
                <w:w w:val="103"/>
                <w:sz w:val="24"/>
                <w:szCs w:val="24"/>
              </w:rPr>
              <w:t>d</w:t>
            </w:r>
            <w:r>
              <w:rPr>
                <w:spacing w:val="6"/>
                <w:w w:val="103"/>
                <w:sz w:val="24"/>
                <w:szCs w:val="24"/>
              </w:rPr>
              <w:t>i</w:t>
            </w:r>
            <w:r>
              <w:rPr>
                <w:spacing w:val="-6"/>
                <w:w w:val="103"/>
                <w:sz w:val="24"/>
                <w:szCs w:val="24"/>
              </w:rPr>
              <w:t>s</w:t>
            </w:r>
            <w:r>
              <w:rPr>
                <w:spacing w:val="3"/>
                <w:w w:val="103"/>
                <w:sz w:val="24"/>
                <w:szCs w:val="24"/>
              </w:rPr>
              <w:t>ku</w:t>
            </w:r>
            <w:r>
              <w:rPr>
                <w:spacing w:val="-6"/>
                <w:w w:val="103"/>
                <w:sz w:val="24"/>
                <w:szCs w:val="24"/>
              </w:rPr>
              <w:t>s</w:t>
            </w:r>
            <w:r>
              <w:rPr>
                <w:spacing w:val="6"/>
                <w:w w:val="103"/>
                <w:sz w:val="24"/>
                <w:szCs w:val="24"/>
              </w:rPr>
              <w:t>i</w:t>
            </w:r>
            <w:r>
              <w:rPr>
                <w:w w:val="103"/>
                <w:sz w:val="24"/>
                <w:szCs w:val="24"/>
              </w:rPr>
              <w:t>)</w:t>
            </w:r>
          </w:p>
        </w:tc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DE297" w14:textId="77777777" w:rsidR="00F15FA7" w:rsidRDefault="00F15FA7"/>
        </w:tc>
        <w:tc>
          <w:tcPr>
            <w:tcW w:w="3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A7214" w14:textId="77777777" w:rsidR="00F15FA7" w:rsidRDefault="00F15FA7"/>
        </w:tc>
        <w:tc>
          <w:tcPr>
            <w:tcW w:w="11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73E16" w14:textId="77777777" w:rsidR="00F15FA7" w:rsidRDefault="00F15FA7"/>
        </w:tc>
      </w:tr>
      <w:tr w:rsidR="00F15FA7" w14:paraId="67382692" w14:textId="77777777">
        <w:trPr>
          <w:trHeight w:hRule="exact" w:val="305"/>
        </w:trPr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1A7566" w14:textId="77777777" w:rsidR="00F15FA7" w:rsidRDefault="00000000">
            <w:pPr>
              <w:spacing w:before="15"/>
              <w:ind w:left="278" w:right="260"/>
              <w:jc w:val="center"/>
              <w:rPr>
                <w:sz w:val="24"/>
                <w:szCs w:val="24"/>
              </w:rPr>
            </w:pPr>
            <w:r>
              <w:rPr>
                <w:w w:val="103"/>
                <w:sz w:val="24"/>
                <w:szCs w:val="24"/>
              </w:rPr>
              <w:t>8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16A58C" w14:textId="77777777" w:rsidR="00F15FA7" w:rsidRDefault="00000000">
            <w:pPr>
              <w:spacing w:before="8"/>
              <w:ind w:left="114"/>
              <w:rPr>
                <w:sz w:val="24"/>
                <w:szCs w:val="24"/>
              </w:rPr>
            </w:pPr>
            <w:r>
              <w:rPr>
                <w:spacing w:val="-6"/>
                <w:w w:val="103"/>
                <w:sz w:val="24"/>
                <w:szCs w:val="24"/>
              </w:rPr>
              <w:t>U</w:t>
            </w:r>
            <w:r>
              <w:rPr>
                <w:spacing w:val="1"/>
                <w:w w:val="103"/>
                <w:sz w:val="24"/>
                <w:szCs w:val="24"/>
              </w:rPr>
              <w:t>J</w:t>
            </w:r>
            <w:r>
              <w:rPr>
                <w:spacing w:val="7"/>
                <w:w w:val="103"/>
                <w:sz w:val="24"/>
                <w:szCs w:val="24"/>
              </w:rPr>
              <w:t>I</w:t>
            </w:r>
            <w:r>
              <w:rPr>
                <w:spacing w:val="-6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>N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D99704" w14:textId="77777777" w:rsidR="00F15FA7" w:rsidRDefault="00000000">
            <w:pPr>
              <w:spacing w:before="8"/>
              <w:ind w:left="114"/>
              <w:rPr>
                <w:sz w:val="24"/>
                <w:szCs w:val="24"/>
              </w:rPr>
            </w:pPr>
            <w:r>
              <w:rPr>
                <w:spacing w:val="1"/>
                <w:w w:val="103"/>
                <w:sz w:val="24"/>
                <w:szCs w:val="24"/>
              </w:rPr>
              <w:t>K</w:t>
            </w:r>
            <w:r>
              <w:rPr>
                <w:spacing w:val="-5"/>
                <w:w w:val="103"/>
                <w:sz w:val="24"/>
                <w:szCs w:val="24"/>
              </w:rPr>
              <w:t>e</w:t>
            </w:r>
            <w:r>
              <w:rPr>
                <w:spacing w:val="6"/>
                <w:w w:val="103"/>
                <w:sz w:val="24"/>
                <w:szCs w:val="24"/>
              </w:rPr>
              <w:t>t</w:t>
            </w:r>
            <w:r>
              <w:rPr>
                <w:spacing w:val="2"/>
                <w:w w:val="103"/>
                <w:sz w:val="24"/>
                <w:szCs w:val="24"/>
              </w:rPr>
              <w:t>e</w:t>
            </w:r>
            <w:r>
              <w:rPr>
                <w:spacing w:val="-4"/>
                <w:w w:val="103"/>
                <w:sz w:val="24"/>
                <w:szCs w:val="24"/>
              </w:rPr>
              <w:t>p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spacing w:val="-1"/>
                <w:w w:val="103"/>
                <w:sz w:val="24"/>
                <w:szCs w:val="24"/>
              </w:rPr>
              <w:t>t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>n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836645" w14:textId="77777777" w:rsidR="00F15FA7" w:rsidRDefault="00000000">
            <w:pPr>
              <w:ind w:left="11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6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w w:val="103"/>
                <w:sz w:val="24"/>
                <w:szCs w:val="24"/>
              </w:rPr>
              <w:t>: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F73B88" w14:textId="77777777" w:rsidR="00F15FA7" w:rsidRDefault="00000000">
            <w:pPr>
              <w:spacing w:before="8"/>
              <w:ind w:left="11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U</w:t>
            </w:r>
            <w:r>
              <w:rPr>
                <w:spacing w:val="6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T</w:t>
            </w:r>
            <w:r>
              <w:rPr>
                <w:spacing w:val="-5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pacing w:val="3"/>
                <w:sz w:val="24"/>
                <w:szCs w:val="24"/>
              </w:rPr>
              <w:t>u</w:t>
            </w:r>
            <w:r>
              <w:rPr>
                <w:spacing w:val="6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pacing w:val="1"/>
                <w:w w:val="103"/>
                <w:sz w:val="24"/>
                <w:szCs w:val="24"/>
              </w:rPr>
              <w:t>s</w:t>
            </w:r>
            <w:r>
              <w:rPr>
                <w:spacing w:val="-4"/>
                <w:w w:val="103"/>
                <w:sz w:val="24"/>
                <w:szCs w:val="24"/>
              </w:rPr>
              <w:t>o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>l</w:t>
            </w:r>
          </w:p>
          <w:p w14:paraId="13B3C1C7" w14:textId="77777777" w:rsidR="00F15FA7" w:rsidRDefault="00000000">
            <w:pPr>
              <w:spacing w:before="52"/>
              <w:ind w:lef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</w:t>
            </w:r>
            <w:r>
              <w:rPr>
                <w:spacing w:val="6"/>
                <w:sz w:val="24"/>
                <w:szCs w:val="24"/>
              </w:rPr>
              <w:t>T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x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w w:val="103"/>
                <w:sz w:val="24"/>
                <w:szCs w:val="24"/>
              </w:rPr>
              <w:t>(</w:t>
            </w:r>
            <w:r>
              <w:rPr>
                <w:spacing w:val="3"/>
                <w:w w:val="103"/>
                <w:sz w:val="24"/>
                <w:szCs w:val="24"/>
              </w:rPr>
              <w:t>2</w:t>
            </w:r>
            <w:r>
              <w:rPr>
                <w:spacing w:val="-4"/>
                <w:w w:val="103"/>
                <w:sz w:val="24"/>
                <w:szCs w:val="24"/>
              </w:rPr>
              <w:t>x</w:t>
            </w:r>
            <w:r>
              <w:rPr>
                <w:spacing w:val="3"/>
                <w:w w:val="103"/>
                <w:sz w:val="24"/>
                <w:szCs w:val="24"/>
              </w:rPr>
              <w:t>50</w:t>
            </w:r>
            <w:r>
              <w:rPr>
                <w:spacing w:val="2"/>
                <w:w w:val="103"/>
                <w:sz w:val="24"/>
                <w:szCs w:val="24"/>
              </w:rPr>
              <w:t>”</w:t>
            </w:r>
            <w:r>
              <w:rPr>
                <w:w w:val="103"/>
                <w:sz w:val="24"/>
                <w:szCs w:val="24"/>
              </w:rPr>
              <w:t>)]</w:t>
            </w:r>
          </w:p>
        </w:tc>
        <w:tc>
          <w:tcPr>
            <w:tcW w:w="3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1D9BF3" w14:textId="77777777" w:rsidR="00F15FA7" w:rsidRDefault="00000000">
            <w:pPr>
              <w:spacing w:before="8" w:line="287" w:lineRule="auto"/>
              <w:ind w:left="114" w:right="31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p</w:t>
            </w:r>
            <w:r>
              <w:rPr>
                <w:spacing w:val="-5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3"/>
                <w:sz w:val="24"/>
                <w:szCs w:val="24"/>
              </w:rPr>
              <w:t>ku</w:t>
            </w:r>
            <w:r>
              <w:rPr>
                <w:spacing w:val="-1"/>
                <w:sz w:val="24"/>
                <w:szCs w:val="24"/>
              </w:rPr>
              <w:t>li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h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10"/>
                <w:w w:val="103"/>
                <w:sz w:val="24"/>
                <w:szCs w:val="24"/>
              </w:rPr>
              <w:t>k</w:t>
            </w:r>
            <w:r>
              <w:rPr>
                <w:spacing w:val="6"/>
                <w:w w:val="103"/>
                <w:sz w:val="24"/>
                <w:szCs w:val="24"/>
              </w:rPr>
              <w:t>e</w:t>
            </w:r>
            <w:r>
              <w:rPr>
                <w:spacing w:val="-7"/>
                <w:w w:val="103"/>
                <w:sz w:val="24"/>
                <w:szCs w:val="24"/>
              </w:rPr>
              <w:t>-</w:t>
            </w:r>
            <w:r>
              <w:rPr>
                <w:w w:val="103"/>
                <w:sz w:val="24"/>
                <w:szCs w:val="24"/>
              </w:rPr>
              <w:t>1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pacing w:val="-6"/>
                <w:w w:val="103"/>
                <w:sz w:val="24"/>
                <w:szCs w:val="24"/>
              </w:rPr>
              <w:t>s</w:t>
            </w:r>
            <w:r>
              <w:rPr>
                <w:spacing w:val="6"/>
                <w:w w:val="103"/>
                <w:sz w:val="24"/>
                <w:szCs w:val="24"/>
              </w:rPr>
              <w:t>/</w:t>
            </w:r>
            <w:r>
              <w:rPr>
                <w:w w:val="103"/>
                <w:sz w:val="24"/>
                <w:szCs w:val="24"/>
              </w:rPr>
              <w:t xml:space="preserve">d </w:t>
            </w:r>
            <w:r>
              <w:rPr>
                <w:spacing w:val="4"/>
                <w:w w:val="103"/>
                <w:sz w:val="24"/>
                <w:szCs w:val="24"/>
              </w:rPr>
              <w:t>k</w:t>
            </w:r>
            <w:r>
              <w:rPr>
                <w:spacing w:val="3"/>
                <w:w w:val="103"/>
                <w:sz w:val="24"/>
                <w:szCs w:val="24"/>
              </w:rPr>
              <w:t>e</w:t>
            </w:r>
            <w:r>
              <w:rPr>
                <w:spacing w:val="-7"/>
                <w:w w:val="103"/>
                <w:sz w:val="24"/>
                <w:szCs w:val="24"/>
              </w:rPr>
              <w:t>-</w:t>
            </w:r>
            <w:r>
              <w:rPr>
                <w:w w:val="103"/>
                <w:sz w:val="24"/>
                <w:szCs w:val="24"/>
              </w:rPr>
              <w:t>7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F49D01" w14:textId="77777777" w:rsidR="00F15FA7" w:rsidRDefault="00000000">
            <w:pPr>
              <w:spacing w:before="15"/>
              <w:ind w:left="352"/>
              <w:rPr>
                <w:sz w:val="24"/>
                <w:szCs w:val="24"/>
              </w:rPr>
            </w:pPr>
            <w:r>
              <w:rPr>
                <w:spacing w:val="4"/>
                <w:w w:val="103"/>
                <w:sz w:val="24"/>
                <w:szCs w:val="24"/>
              </w:rPr>
              <w:t>30%</w:t>
            </w:r>
          </w:p>
        </w:tc>
      </w:tr>
      <w:tr w:rsidR="00F15FA7" w14:paraId="4FDD58FB" w14:textId="77777777">
        <w:trPr>
          <w:trHeight w:hRule="exact" w:val="317"/>
        </w:trPr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2CAEF0" w14:textId="77777777" w:rsidR="00F15FA7" w:rsidRDefault="00F15FA7"/>
        </w:tc>
        <w:tc>
          <w:tcPr>
            <w:tcW w:w="24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402FB6" w14:textId="77777777" w:rsidR="00F15FA7" w:rsidRDefault="00000000">
            <w:pPr>
              <w:spacing w:before="19"/>
              <w:ind w:left="114"/>
              <w:rPr>
                <w:sz w:val="24"/>
                <w:szCs w:val="24"/>
              </w:rPr>
            </w:pPr>
            <w:r>
              <w:rPr>
                <w:spacing w:val="6"/>
                <w:w w:val="103"/>
                <w:sz w:val="24"/>
                <w:szCs w:val="24"/>
              </w:rPr>
              <w:t>T</w:t>
            </w:r>
            <w:r>
              <w:rPr>
                <w:spacing w:val="-1"/>
                <w:w w:val="103"/>
                <w:sz w:val="24"/>
                <w:szCs w:val="24"/>
              </w:rPr>
              <w:t>E</w:t>
            </w:r>
            <w:r>
              <w:rPr>
                <w:spacing w:val="1"/>
                <w:w w:val="103"/>
                <w:sz w:val="24"/>
                <w:szCs w:val="24"/>
              </w:rPr>
              <w:t>NG</w:t>
            </w:r>
            <w:r>
              <w:rPr>
                <w:spacing w:val="-6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>H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734325" w14:textId="77777777" w:rsidR="00F15FA7" w:rsidRDefault="00000000">
            <w:pPr>
              <w:spacing w:before="19"/>
              <w:ind w:left="114"/>
              <w:rPr>
                <w:sz w:val="24"/>
                <w:szCs w:val="24"/>
              </w:rPr>
            </w:pPr>
            <w:r>
              <w:rPr>
                <w:spacing w:val="-5"/>
                <w:w w:val="103"/>
                <w:sz w:val="24"/>
                <w:szCs w:val="24"/>
              </w:rPr>
              <w:t>m</w:t>
            </w:r>
            <w:r>
              <w:rPr>
                <w:spacing w:val="2"/>
                <w:w w:val="103"/>
                <w:sz w:val="24"/>
                <w:szCs w:val="24"/>
              </w:rPr>
              <w:t>e</w:t>
            </w:r>
            <w:r>
              <w:rPr>
                <w:spacing w:val="-4"/>
                <w:w w:val="103"/>
                <w:sz w:val="24"/>
                <w:szCs w:val="24"/>
              </w:rPr>
              <w:t>n</w:t>
            </w:r>
            <w:r>
              <w:rPr>
                <w:spacing w:val="-1"/>
                <w:w w:val="103"/>
                <w:sz w:val="24"/>
                <w:szCs w:val="24"/>
              </w:rPr>
              <w:t>j</w:t>
            </w:r>
            <w:r>
              <w:rPr>
                <w:spacing w:val="10"/>
                <w:w w:val="103"/>
                <w:sz w:val="24"/>
                <w:szCs w:val="24"/>
              </w:rPr>
              <w:t>a</w:t>
            </w:r>
            <w:r>
              <w:rPr>
                <w:spacing w:val="-6"/>
                <w:w w:val="103"/>
                <w:sz w:val="24"/>
                <w:szCs w:val="24"/>
              </w:rPr>
              <w:t>w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>b</w:t>
            </w:r>
          </w:p>
        </w:tc>
        <w:tc>
          <w:tcPr>
            <w:tcW w:w="19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E396D1" w14:textId="77777777" w:rsidR="00F15FA7" w:rsidRDefault="00000000">
            <w:pPr>
              <w:spacing w:before="12"/>
              <w:ind w:left="114"/>
              <w:rPr>
                <w:sz w:val="24"/>
                <w:szCs w:val="24"/>
              </w:rPr>
            </w:pPr>
            <w:r>
              <w:rPr>
                <w:spacing w:val="3"/>
                <w:w w:val="103"/>
                <w:sz w:val="24"/>
                <w:szCs w:val="24"/>
              </w:rPr>
              <w:t>k</w:t>
            </w:r>
            <w:r>
              <w:rPr>
                <w:spacing w:val="-5"/>
                <w:w w:val="103"/>
                <w:sz w:val="24"/>
                <w:szCs w:val="24"/>
              </w:rPr>
              <w:t>e</w:t>
            </w:r>
            <w:r>
              <w:rPr>
                <w:spacing w:val="6"/>
                <w:w w:val="103"/>
                <w:sz w:val="24"/>
                <w:szCs w:val="24"/>
              </w:rPr>
              <w:t>t</w:t>
            </w:r>
            <w:r>
              <w:rPr>
                <w:spacing w:val="-5"/>
                <w:w w:val="103"/>
                <w:sz w:val="24"/>
                <w:szCs w:val="24"/>
              </w:rPr>
              <w:t>e</w:t>
            </w:r>
            <w:r>
              <w:rPr>
                <w:spacing w:val="-4"/>
                <w:w w:val="103"/>
                <w:sz w:val="24"/>
                <w:szCs w:val="24"/>
              </w:rPr>
              <w:t>p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spacing w:val="-1"/>
                <w:w w:val="103"/>
                <w:sz w:val="24"/>
                <w:szCs w:val="24"/>
              </w:rPr>
              <w:t>t</w:t>
            </w:r>
            <w:r>
              <w:rPr>
                <w:spacing w:val="10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>n</w:t>
            </w:r>
          </w:p>
        </w:tc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1DA87E" w14:textId="77777777" w:rsidR="00F15FA7" w:rsidRDefault="00F15FA7"/>
        </w:tc>
        <w:tc>
          <w:tcPr>
            <w:tcW w:w="3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D5B813" w14:textId="77777777" w:rsidR="00F15FA7" w:rsidRDefault="00F15FA7"/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0383A1" w14:textId="77777777" w:rsidR="00F15FA7" w:rsidRDefault="00F15FA7"/>
        </w:tc>
      </w:tr>
      <w:tr w:rsidR="00F15FA7" w14:paraId="04B94532" w14:textId="77777777">
        <w:trPr>
          <w:trHeight w:hRule="exact" w:val="317"/>
        </w:trPr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AB7670" w14:textId="77777777" w:rsidR="00F15FA7" w:rsidRDefault="00F15FA7"/>
        </w:tc>
        <w:tc>
          <w:tcPr>
            <w:tcW w:w="24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EB9E0C" w14:textId="77777777" w:rsidR="00F15FA7" w:rsidRDefault="00000000">
            <w:pPr>
              <w:spacing w:before="19"/>
              <w:ind w:left="114"/>
              <w:rPr>
                <w:sz w:val="24"/>
                <w:szCs w:val="24"/>
              </w:rPr>
            </w:pPr>
            <w:r>
              <w:rPr>
                <w:spacing w:val="-3"/>
                <w:w w:val="103"/>
                <w:sz w:val="24"/>
                <w:szCs w:val="24"/>
              </w:rPr>
              <w:t>S</w:t>
            </w:r>
            <w:r>
              <w:rPr>
                <w:spacing w:val="6"/>
                <w:w w:val="103"/>
                <w:sz w:val="24"/>
                <w:szCs w:val="24"/>
              </w:rPr>
              <w:t>E</w:t>
            </w:r>
            <w:r>
              <w:rPr>
                <w:spacing w:val="-2"/>
                <w:w w:val="103"/>
                <w:sz w:val="24"/>
                <w:szCs w:val="24"/>
              </w:rPr>
              <w:t>M</w:t>
            </w:r>
            <w:r>
              <w:rPr>
                <w:spacing w:val="-1"/>
                <w:w w:val="103"/>
                <w:sz w:val="24"/>
                <w:szCs w:val="24"/>
              </w:rPr>
              <w:t>E</w:t>
            </w:r>
            <w:r>
              <w:rPr>
                <w:spacing w:val="-3"/>
                <w:w w:val="103"/>
                <w:sz w:val="24"/>
                <w:szCs w:val="24"/>
              </w:rPr>
              <w:t>S</w:t>
            </w:r>
            <w:r>
              <w:rPr>
                <w:spacing w:val="6"/>
                <w:w w:val="103"/>
                <w:sz w:val="24"/>
                <w:szCs w:val="24"/>
              </w:rPr>
              <w:t>T</w:t>
            </w:r>
            <w:r>
              <w:rPr>
                <w:spacing w:val="-1"/>
                <w:w w:val="103"/>
                <w:sz w:val="24"/>
                <w:szCs w:val="24"/>
              </w:rPr>
              <w:t>E</w:t>
            </w:r>
            <w:r>
              <w:rPr>
                <w:w w:val="103"/>
                <w:sz w:val="24"/>
                <w:szCs w:val="24"/>
              </w:rPr>
              <w:t>R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1B19D7" w14:textId="77777777" w:rsidR="00F15FA7" w:rsidRDefault="00000000">
            <w:pPr>
              <w:spacing w:before="19"/>
              <w:ind w:left="11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4"/>
                <w:sz w:val="24"/>
                <w:szCs w:val="24"/>
              </w:rPr>
              <w:t>o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pacing w:val="-6"/>
                <w:w w:val="103"/>
                <w:sz w:val="24"/>
                <w:szCs w:val="24"/>
              </w:rPr>
              <w:t>U</w:t>
            </w:r>
            <w:r>
              <w:rPr>
                <w:spacing w:val="6"/>
                <w:w w:val="103"/>
                <w:sz w:val="24"/>
                <w:szCs w:val="24"/>
              </w:rPr>
              <w:t>T</w:t>
            </w:r>
            <w:r>
              <w:rPr>
                <w:w w:val="103"/>
                <w:sz w:val="24"/>
                <w:szCs w:val="24"/>
              </w:rPr>
              <w:t>S</w:t>
            </w:r>
          </w:p>
        </w:tc>
        <w:tc>
          <w:tcPr>
            <w:tcW w:w="19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BAFAAA" w14:textId="77777777" w:rsidR="00F15FA7" w:rsidRDefault="00000000">
            <w:pPr>
              <w:spacing w:before="12"/>
              <w:ind w:left="114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j</w:t>
            </w:r>
            <w:r>
              <w:rPr>
                <w:spacing w:val="10"/>
                <w:sz w:val="24"/>
                <w:szCs w:val="24"/>
              </w:rPr>
              <w:t>a</w:t>
            </w:r>
            <w:r>
              <w:rPr>
                <w:spacing w:val="-6"/>
                <w:sz w:val="24"/>
                <w:szCs w:val="24"/>
              </w:rPr>
              <w:t>w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pacing w:val="1"/>
                <w:w w:val="103"/>
                <w:sz w:val="24"/>
                <w:szCs w:val="24"/>
              </w:rPr>
              <w:t>s</w:t>
            </w:r>
            <w:r>
              <w:rPr>
                <w:spacing w:val="-4"/>
                <w:w w:val="103"/>
                <w:sz w:val="24"/>
                <w:szCs w:val="24"/>
              </w:rPr>
              <w:t>o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>l</w:t>
            </w:r>
          </w:p>
        </w:tc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2F1004" w14:textId="77777777" w:rsidR="00F15FA7" w:rsidRDefault="00F15FA7"/>
        </w:tc>
        <w:tc>
          <w:tcPr>
            <w:tcW w:w="3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86557F" w14:textId="77777777" w:rsidR="00F15FA7" w:rsidRDefault="00F15FA7"/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8AE67D" w14:textId="77777777" w:rsidR="00F15FA7" w:rsidRDefault="00F15FA7"/>
        </w:tc>
      </w:tr>
      <w:tr w:rsidR="00F15FA7" w14:paraId="39DA9217" w14:textId="77777777">
        <w:trPr>
          <w:trHeight w:hRule="exact" w:val="321"/>
        </w:trPr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A04556" w14:textId="77777777" w:rsidR="00F15FA7" w:rsidRDefault="00F15FA7"/>
        </w:tc>
        <w:tc>
          <w:tcPr>
            <w:tcW w:w="24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90DA98" w14:textId="77777777" w:rsidR="00F15FA7" w:rsidRDefault="00F15FA7"/>
        </w:tc>
        <w:tc>
          <w:tcPr>
            <w:tcW w:w="17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1ED7B3" w14:textId="77777777" w:rsidR="00F15FA7" w:rsidRDefault="00F15FA7"/>
        </w:tc>
        <w:tc>
          <w:tcPr>
            <w:tcW w:w="19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45F01A" w14:textId="77777777" w:rsidR="00F15FA7" w:rsidRDefault="00000000">
            <w:pPr>
              <w:spacing w:before="20"/>
              <w:ind w:left="114"/>
              <w:rPr>
                <w:sz w:val="24"/>
                <w:szCs w:val="24"/>
              </w:rPr>
            </w:pPr>
            <w:r>
              <w:rPr>
                <w:spacing w:val="-6"/>
                <w:w w:val="103"/>
                <w:sz w:val="24"/>
                <w:szCs w:val="24"/>
              </w:rPr>
              <w:t>U</w:t>
            </w:r>
            <w:r>
              <w:rPr>
                <w:spacing w:val="6"/>
                <w:w w:val="103"/>
                <w:sz w:val="24"/>
                <w:szCs w:val="24"/>
              </w:rPr>
              <w:t>T</w:t>
            </w:r>
            <w:r>
              <w:rPr>
                <w:w w:val="103"/>
                <w:sz w:val="24"/>
                <w:szCs w:val="24"/>
              </w:rPr>
              <w:t>S</w:t>
            </w:r>
          </w:p>
        </w:tc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18FBE0" w14:textId="77777777" w:rsidR="00F15FA7" w:rsidRDefault="00F15FA7"/>
        </w:tc>
        <w:tc>
          <w:tcPr>
            <w:tcW w:w="3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837F77" w14:textId="77777777" w:rsidR="00F15FA7" w:rsidRDefault="00F15FA7"/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BDCFD3" w14:textId="77777777" w:rsidR="00F15FA7" w:rsidRDefault="00F15FA7"/>
        </w:tc>
      </w:tr>
      <w:tr w:rsidR="00F15FA7" w14:paraId="6F0CA134" w14:textId="77777777">
        <w:trPr>
          <w:trHeight w:hRule="exact" w:val="1341"/>
        </w:trPr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35E4A" w14:textId="77777777" w:rsidR="00F15FA7" w:rsidRDefault="00F15FA7"/>
        </w:tc>
        <w:tc>
          <w:tcPr>
            <w:tcW w:w="24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4FFDF" w14:textId="77777777" w:rsidR="00F15FA7" w:rsidRDefault="00F15FA7"/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8D053" w14:textId="77777777" w:rsidR="00F15FA7" w:rsidRDefault="00F15FA7"/>
        </w:tc>
        <w:tc>
          <w:tcPr>
            <w:tcW w:w="1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CD07B" w14:textId="77777777" w:rsidR="00F15FA7" w:rsidRDefault="00000000">
            <w:pPr>
              <w:spacing w:before="16" w:line="287" w:lineRule="auto"/>
              <w:ind w:left="114" w:right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pacing w:val="3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pacing w:val="1"/>
                <w:w w:val="103"/>
                <w:sz w:val="24"/>
                <w:szCs w:val="24"/>
              </w:rPr>
              <w:t>s</w:t>
            </w:r>
            <w:r>
              <w:rPr>
                <w:spacing w:val="-4"/>
                <w:w w:val="103"/>
                <w:sz w:val="24"/>
                <w:szCs w:val="24"/>
              </w:rPr>
              <w:t>o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spacing w:val="-1"/>
                <w:w w:val="103"/>
                <w:sz w:val="24"/>
                <w:szCs w:val="24"/>
              </w:rPr>
              <w:t>l</w:t>
            </w:r>
            <w:r>
              <w:rPr>
                <w:w w:val="103"/>
                <w:sz w:val="24"/>
                <w:szCs w:val="24"/>
              </w:rPr>
              <w:t>: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1"/>
                <w:w w:val="103"/>
                <w:sz w:val="24"/>
                <w:szCs w:val="24"/>
              </w:rPr>
              <w:t>s</w:t>
            </w:r>
            <w:r>
              <w:rPr>
                <w:spacing w:val="-4"/>
                <w:w w:val="103"/>
                <w:sz w:val="24"/>
                <w:szCs w:val="24"/>
              </w:rPr>
              <w:t>o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 xml:space="preserve">l </w:t>
            </w:r>
            <w:r>
              <w:rPr>
                <w:spacing w:val="-1"/>
                <w:w w:val="103"/>
                <w:sz w:val="24"/>
                <w:szCs w:val="24"/>
              </w:rPr>
              <w:t>t</w:t>
            </w:r>
            <w:r>
              <w:rPr>
                <w:spacing w:val="-5"/>
                <w:w w:val="103"/>
                <w:sz w:val="24"/>
                <w:szCs w:val="24"/>
              </w:rPr>
              <w:t>e</w:t>
            </w:r>
            <w:r>
              <w:rPr>
                <w:w w:val="103"/>
                <w:sz w:val="24"/>
                <w:szCs w:val="24"/>
              </w:rPr>
              <w:t>r</w:t>
            </w:r>
            <w:r>
              <w:rPr>
                <w:spacing w:val="-1"/>
                <w:w w:val="103"/>
                <w:sz w:val="24"/>
                <w:szCs w:val="24"/>
              </w:rPr>
              <w:t>t</w:t>
            </w:r>
            <w:r>
              <w:rPr>
                <w:spacing w:val="3"/>
                <w:w w:val="103"/>
                <w:sz w:val="24"/>
                <w:szCs w:val="24"/>
              </w:rPr>
              <w:t>u</w:t>
            </w:r>
            <w:r>
              <w:rPr>
                <w:spacing w:val="6"/>
                <w:w w:val="103"/>
                <w:sz w:val="24"/>
                <w:szCs w:val="24"/>
              </w:rPr>
              <w:t>li</w:t>
            </w:r>
            <w:r>
              <w:rPr>
                <w:w w:val="103"/>
                <w:sz w:val="24"/>
                <w:szCs w:val="24"/>
              </w:rPr>
              <w:t>s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7"/>
                <w:w w:val="103"/>
                <w:sz w:val="24"/>
                <w:szCs w:val="24"/>
              </w:rPr>
              <w:t>(</w:t>
            </w:r>
            <w:r>
              <w:rPr>
                <w:spacing w:val="2"/>
                <w:w w:val="103"/>
                <w:sz w:val="24"/>
                <w:szCs w:val="24"/>
              </w:rPr>
              <w:t>e</w:t>
            </w:r>
            <w:r>
              <w:rPr>
                <w:spacing w:val="1"/>
                <w:w w:val="103"/>
                <w:sz w:val="24"/>
                <w:szCs w:val="24"/>
              </w:rPr>
              <w:t>s</w:t>
            </w:r>
            <w:r>
              <w:rPr>
                <w:spacing w:val="-6"/>
                <w:w w:val="103"/>
                <w:sz w:val="24"/>
                <w:szCs w:val="24"/>
              </w:rPr>
              <w:t>s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 xml:space="preserve">y </w:t>
            </w:r>
            <w:r>
              <w:rPr>
                <w:spacing w:val="-1"/>
                <w:w w:val="103"/>
                <w:sz w:val="24"/>
                <w:szCs w:val="24"/>
              </w:rPr>
              <w:t>t</w:t>
            </w:r>
            <w:r>
              <w:rPr>
                <w:spacing w:val="-5"/>
                <w:w w:val="103"/>
                <w:sz w:val="24"/>
                <w:szCs w:val="24"/>
              </w:rPr>
              <w:t>e</w:t>
            </w:r>
            <w:r>
              <w:rPr>
                <w:spacing w:val="7"/>
                <w:w w:val="103"/>
                <w:sz w:val="24"/>
                <w:szCs w:val="24"/>
              </w:rPr>
              <w:t>r</w:t>
            </w:r>
            <w:r>
              <w:rPr>
                <w:spacing w:val="-6"/>
                <w:w w:val="103"/>
                <w:sz w:val="24"/>
                <w:szCs w:val="24"/>
              </w:rPr>
              <w:t>s</w:t>
            </w:r>
            <w:r>
              <w:rPr>
                <w:spacing w:val="-1"/>
                <w:w w:val="103"/>
                <w:sz w:val="24"/>
                <w:szCs w:val="24"/>
              </w:rPr>
              <w:t>t</w:t>
            </w:r>
            <w:r>
              <w:rPr>
                <w:w w:val="103"/>
                <w:sz w:val="24"/>
                <w:szCs w:val="24"/>
              </w:rPr>
              <w:t>r</w:t>
            </w:r>
            <w:r>
              <w:rPr>
                <w:spacing w:val="3"/>
                <w:w w:val="103"/>
                <w:sz w:val="24"/>
                <w:szCs w:val="24"/>
              </w:rPr>
              <w:t>uk</w:t>
            </w:r>
            <w:r>
              <w:rPr>
                <w:spacing w:val="-1"/>
                <w:w w:val="103"/>
                <w:sz w:val="24"/>
                <w:szCs w:val="24"/>
              </w:rPr>
              <w:t>t</w:t>
            </w:r>
            <w:r>
              <w:rPr>
                <w:spacing w:val="3"/>
                <w:w w:val="103"/>
                <w:sz w:val="24"/>
                <w:szCs w:val="24"/>
              </w:rPr>
              <w:t>u</w:t>
            </w:r>
            <w:r>
              <w:rPr>
                <w:w w:val="103"/>
                <w:sz w:val="24"/>
                <w:szCs w:val="24"/>
              </w:rPr>
              <w:t>r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-4"/>
                <w:w w:val="103"/>
                <w:sz w:val="24"/>
                <w:szCs w:val="24"/>
              </w:rPr>
              <w:t>d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 xml:space="preserve">n </w:t>
            </w:r>
            <w:r>
              <w:rPr>
                <w:spacing w:val="-4"/>
                <w:w w:val="103"/>
                <w:sz w:val="24"/>
                <w:szCs w:val="24"/>
              </w:rPr>
              <w:t>b</w:t>
            </w:r>
            <w:r>
              <w:rPr>
                <w:spacing w:val="2"/>
                <w:w w:val="103"/>
                <w:sz w:val="24"/>
                <w:szCs w:val="24"/>
              </w:rPr>
              <w:t>e</w:t>
            </w:r>
            <w:r>
              <w:rPr>
                <w:spacing w:val="-4"/>
                <w:w w:val="103"/>
                <w:sz w:val="24"/>
                <w:szCs w:val="24"/>
              </w:rPr>
              <w:t>b</w:t>
            </w:r>
            <w:r>
              <w:rPr>
                <w:spacing w:val="10"/>
                <w:w w:val="103"/>
                <w:sz w:val="24"/>
                <w:szCs w:val="24"/>
              </w:rPr>
              <w:t>a</w:t>
            </w:r>
            <w:r>
              <w:rPr>
                <w:spacing w:val="-6"/>
                <w:w w:val="103"/>
                <w:sz w:val="24"/>
                <w:szCs w:val="24"/>
              </w:rPr>
              <w:t>s</w:t>
            </w:r>
            <w:r>
              <w:rPr>
                <w:w w:val="103"/>
                <w:sz w:val="24"/>
                <w:szCs w:val="24"/>
              </w:rPr>
              <w:t>)</w:t>
            </w:r>
          </w:p>
        </w:tc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6A75F" w14:textId="77777777" w:rsidR="00F15FA7" w:rsidRDefault="00F15FA7"/>
        </w:tc>
        <w:tc>
          <w:tcPr>
            <w:tcW w:w="3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FB332" w14:textId="77777777" w:rsidR="00F15FA7" w:rsidRDefault="00F15FA7"/>
        </w:tc>
        <w:tc>
          <w:tcPr>
            <w:tcW w:w="11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A23D0" w14:textId="77777777" w:rsidR="00F15FA7" w:rsidRDefault="00F15FA7"/>
        </w:tc>
      </w:tr>
      <w:tr w:rsidR="00F15FA7" w14:paraId="3F80D7BF" w14:textId="77777777">
        <w:trPr>
          <w:trHeight w:hRule="exact" w:val="308"/>
        </w:trPr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912789" w14:textId="4AD57490" w:rsidR="00F15FA7" w:rsidRDefault="00431605">
            <w:pPr>
              <w:spacing w:before="7"/>
              <w:ind w:left="278" w:right="260"/>
              <w:jc w:val="center"/>
              <w:rPr>
                <w:sz w:val="24"/>
                <w:szCs w:val="24"/>
              </w:rPr>
            </w:pPr>
            <w:r>
              <w:rPr>
                <w:w w:val="103"/>
                <w:sz w:val="24"/>
                <w:szCs w:val="24"/>
              </w:rPr>
              <w:t>9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A69AB2" w14:textId="77777777" w:rsidR="00F15FA7" w:rsidRDefault="00000000">
            <w:pPr>
              <w:spacing w:before="7"/>
              <w:ind w:left="11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am</w:t>
            </w:r>
            <w:r>
              <w:rPr>
                <w:spacing w:val="-4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pacing w:val="2"/>
                <w:w w:val="103"/>
                <w:sz w:val="24"/>
                <w:szCs w:val="24"/>
              </w:rPr>
              <w:t>m</w:t>
            </w:r>
            <w:r>
              <w:rPr>
                <w:spacing w:val="-5"/>
                <w:w w:val="103"/>
                <w:sz w:val="24"/>
                <w:szCs w:val="24"/>
              </w:rPr>
              <w:t>e</w:t>
            </w:r>
            <w:r>
              <w:rPr>
                <w:spacing w:val="3"/>
                <w:w w:val="103"/>
                <w:sz w:val="24"/>
                <w:szCs w:val="24"/>
              </w:rPr>
              <w:t>n</w:t>
            </w:r>
            <w:r>
              <w:rPr>
                <w:spacing w:val="-1"/>
                <w:w w:val="103"/>
                <w:sz w:val="24"/>
                <w:szCs w:val="24"/>
              </w:rPr>
              <w:t>j</w:t>
            </w:r>
            <w:r>
              <w:rPr>
                <w:spacing w:val="2"/>
                <w:w w:val="103"/>
                <w:sz w:val="24"/>
                <w:szCs w:val="24"/>
              </w:rPr>
              <w:t>e</w:t>
            </w:r>
            <w:r>
              <w:rPr>
                <w:spacing w:val="-1"/>
                <w:w w:val="103"/>
                <w:sz w:val="24"/>
                <w:szCs w:val="24"/>
              </w:rPr>
              <w:t>l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spacing w:val="-6"/>
                <w:w w:val="103"/>
                <w:sz w:val="24"/>
                <w:szCs w:val="24"/>
              </w:rPr>
              <w:t>s</w:t>
            </w:r>
            <w:r>
              <w:rPr>
                <w:spacing w:val="3"/>
                <w:w w:val="103"/>
                <w:sz w:val="24"/>
                <w:szCs w:val="24"/>
              </w:rPr>
              <w:t>k</w:t>
            </w:r>
            <w:r>
              <w:rPr>
                <w:spacing w:val="10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>n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897609" w14:textId="77777777" w:rsidR="00F15FA7" w:rsidRDefault="00000000">
            <w:pPr>
              <w:spacing w:before="7"/>
              <w:ind w:left="150"/>
              <w:rPr>
                <w:sz w:val="24"/>
                <w:szCs w:val="24"/>
              </w:rPr>
            </w:pPr>
            <w:r>
              <w:rPr>
                <w:spacing w:val="1"/>
                <w:w w:val="103"/>
                <w:sz w:val="24"/>
                <w:szCs w:val="24"/>
              </w:rPr>
              <w:t>K</w:t>
            </w:r>
            <w:r>
              <w:rPr>
                <w:spacing w:val="-5"/>
                <w:w w:val="103"/>
                <w:sz w:val="24"/>
                <w:szCs w:val="24"/>
              </w:rPr>
              <w:t>e</w:t>
            </w:r>
            <w:r>
              <w:rPr>
                <w:spacing w:val="-1"/>
                <w:w w:val="103"/>
                <w:sz w:val="24"/>
                <w:szCs w:val="24"/>
              </w:rPr>
              <w:t>t</w:t>
            </w:r>
            <w:r>
              <w:rPr>
                <w:spacing w:val="2"/>
                <w:w w:val="103"/>
                <w:sz w:val="24"/>
                <w:szCs w:val="24"/>
              </w:rPr>
              <w:t>e</w:t>
            </w:r>
            <w:r>
              <w:rPr>
                <w:spacing w:val="-4"/>
                <w:w w:val="103"/>
                <w:sz w:val="24"/>
                <w:szCs w:val="24"/>
              </w:rPr>
              <w:t>p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spacing w:val="-1"/>
                <w:w w:val="103"/>
                <w:sz w:val="24"/>
                <w:szCs w:val="24"/>
              </w:rPr>
              <w:t>t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>n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81E2CD" w14:textId="77777777" w:rsidR="00F15FA7" w:rsidRDefault="00000000">
            <w:pPr>
              <w:spacing w:before="7"/>
              <w:ind w:left="11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6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w w:val="103"/>
                <w:sz w:val="24"/>
                <w:szCs w:val="24"/>
              </w:rPr>
              <w:t>: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E6C0C4" w14:textId="77777777" w:rsidR="00F15FA7" w:rsidRDefault="00000000">
            <w:pPr>
              <w:spacing w:before="7"/>
              <w:ind w:lef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-6"/>
                <w:sz w:val="24"/>
                <w:szCs w:val="24"/>
              </w:rPr>
              <w:t>K</w:t>
            </w:r>
            <w:r>
              <w:rPr>
                <w:spacing w:val="3"/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li</w:t>
            </w:r>
            <w:r>
              <w:rPr>
                <w:spacing w:val="10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pacing w:val="-1"/>
                <w:w w:val="103"/>
                <w:sz w:val="24"/>
                <w:szCs w:val="24"/>
              </w:rPr>
              <w:t>t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spacing w:val="3"/>
                <w:w w:val="103"/>
                <w:sz w:val="24"/>
                <w:szCs w:val="24"/>
              </w:rPr>
              <w:t>n</w:t>
            </w:r>
            <w:r>
              <w:rPr>
                <w:spacing w:val="-4"/>
                <w:w w:val="103"/>
                <w:sz w:val="24"/>
                <w:szCs w:val="24"/>
              </w:rPr>
              <w:t>y</w:t>
            </w:r>
            <w:r>
              <w:rPr>
                <w:w w:val="103"/>
                <w:sz w:val="24"/>
                <w:szCs w:val="24"/>
              </w:rPr>
              <w:t>a</w:t>
            </w:r>
          </w:p>
        </w:tc>
        <w:tc>
          <w:tcPr>
            <w:tcW w:w="3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7E076E" w14:textId="77777777" w:rsidR="00F15FA7" w:rsidRDefault="00000000">
            <w:pPr>
              <w:spacing w:before="3"/>
              <w:ind w:left="114"/>
              <w:rPr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1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.</w:t>
            </w:r>
            <w:r>
              <w:rPr>
                <w:rFonts w:ascii="Cambria" w:eastAsia="Cambria" w:hAnsi="Cambria" w:cs="Cambria"/>
                <w:spacing w:val="26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3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spacing w:val="8"/>
                <w:w w:val="103"/>
                <w:sz w:val="24"/>
                <w:szCs w:val="24"/>
              </w:rPr>
              <w:t>H</w:t>
            </w:r>
            <w:r>
              <w:rPr>
                <w:spacing w:val="1"/>
                <w:w w:val="103"/>
                <w:sz w:val="24"/>
                <w:szCs w:val="24"/>
              </w:rPr>
              <w:t>A</w:t>
            </w:r>
            <w:r>
              <w:rPr>
                <w:spacing w:val="-2"/>
                <w:w w:val="103"/>
                <w:sz w:val="24"/>
                <w:szCs w:val="24"/>
              </w:rPr>
              <w:t>M</w:t>
            </w:r>
            <w:r>
              <w:rPr>
                <w:w w:val="103"/>
                <w:sz w:val="24"/>
                <w:szCs w:val="24"/>
              </w:rPr>
              <w:t>,</w:t>
            </w:r>
          </w:p>
          <w:p w14:paraId="60EFD3D6" w14:textId="77777777" w:rsidR="00F15FA7" w:rsidRDefault="00000000">
            <w:pPr>
              <w:spacing w:before="54" w:line="286" w:lineRule="auto"/>
              <w:ind w:left="366" w:right="384" w:hanging="252"/>
              <w:jc w:val="both"/>
              <w:rPr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2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.</w:t>
            </w:r>
            <w:r>
              <w:rPr>
                <w:rFonts w:ascii="Cambria" w:eastAsia="Cambria" w:hAnsi="Cambria" w:cs="Cambria"/>
                <w:spacing w:val="26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m</w:t>
            </w:r>
            <w:r>
              <w:rPr>
                <w:spacing w:val="-4"/>
                <w:sz w:val="24"/>
                <w:szCs w:val="24"/>
              </w:rPr>
              <w:t>o</w:t>
            </w:r>
            <w:r>
              <w:rPr>
                <w:spacing w:val="3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0"/>
                <w:sz w:val="24"/>
                <w:szCs w:val="24"/>
              </w:rPr>
              <w:t>a</w:t>
            </w:r>
            <w:r>
              <w:rPr>
                <w:spacing w:val="-6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i </w:t>
            </w:r>
            <w:r>
              <w:rPr>
                <w:spacing w:val="55"/>
                <w:sz w:val="24"/>
                <w:szCs w:val="24"/>
              </w:rPr>
              <w:t xml:space="preserve"> </w:t>
            </w:r>
            <w:r>
              <w:rPr>
                <w:spacing w:val="-4"/>
                <w:w w:val="103"/>
                <w:sz w:val="24"/>
                <w:szCs w:val="24"/>
              </w:rPr>
              <w:t>d</w:t>
            </w:r>
            <w:r>
              <w:rPr>
                <w:spacing w:val="10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pacing w:val="-1"/>
                <w:w w:val="103"/>
                <w:sz w:val="24"/>
                <w:szCs w:val="24"/>
              </w:rPr>
              <w:t>l</w:t>
            </w:r>
            <w:r>
              <w:rPr>
                <w:spacing w:val="6"/>
                <w:w w:val="103"/>
                <w:sz w:val="24"/>
                <w:szCs w:val="24"/>
              </w:rPr>
              <w:t>i</w:t>
            </w:r>
            <w:r>
              <w:rPr>
                <w:spacing w:val="3"/>
                <w:w w:val="103"/>
                <w:sz w:val="24"/>
                <w:szCs w:val="24"/>
              </w:rPr>
              <w:t>n</w:t>
            </w:r>
            <w:r>
              <w:rPr>
                <w:spacing w:val="-4"/>
                <w:w w:val="103"/>
                <w:sz w:val="24"/>
                <w:szCs w:val="24"/>
              </w:rPr>
              <w:t>g</w:t>
            </w:r>
            <w:r>
              <w:rPr>
                <w:spacing w:val="3"/>
                <w:w w:val="103"/>
                <w:sz w:val="24"/>
                <w:szCs w:val="24"/>
              </w:rPr>
              <w:t>ku</w:t>
            </w:r>
            <w:r>
              <w:rPr>
                <w:spacing w:val="-4"/>
                <w:w w:val="103"/>
                <w:sz w:val="24"/>
                <w:szCs w:val="24"/>
              </w:rPr>
              <w:t>ng</w:t>
            </w:r>
            <w:r>
              <w:rPr>
                <w:spacing w:val="10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 xml:space="preserve">n </w:t>
            </w:r>
            <w:r>
              <w:rPr>
                <w:spacing w:val="-4"/>
                <w:sz w:val="24"/>
                <w:szCs w:val="24"/>
              </w:rPr>
              <w:t>h</w:t>
            </w:r>
            <w:r>
              <w:rPr>
                <w:spacing w:val="6"/>
                <w:sz w:val="24"/>
                <w:szCs w:val="24"/>
              </w:rPr>
              <w:t>i</w:t>
            </w:r>
            <w:r>
              <w:rPr>
                <w:spacing w:val="-4"/>
                <w:sz w:val="24"/>
                <w:szCs w:val="24"/>
              </w:rPr>
              <w:t>d</w:t>
            </w:r>
            <w:r>
              <w:rPr>
                <w:spacing w:val="3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 xml:space="preserve">p  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pacing w:val="6"/>
                <w:w w:val="103"/>
                <w:sz w:val="24"/>
                <w:szCs w:val="24"/>
              </w:rPr>
              <w:t>t</w:t>
            </w:r>
            <w:r>
              <w:rPr>
                <w:spacing w:val="-5"/>
                <w:w w:val="103"/>
                <w:sz w:val="24"/>
                <w:szCs w:val="24"/>
              </w:rPr>
              <w:t>e</w:t>
            </w:r>
            <w:r>
              <w:rPr>
                <w:spacing w:val="7"/>
                <w:w w:val="103"/>
                <w:sz w:val="24"/>
                <w:szCs w:val="24"/>
              </w:rPr>
              <w:t>r</w:t>
            </w:r>
            <w:r>
              <w:rPr>
                <w:spacing w:val="-4"/>
                <w:w w:val="103"/>
                <w:sz w:val="24"/>
                <w:szCs w:val="24"/>
              </w:rPr>
              <w:t>h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spacing w:val="-4"/>
                <w:w w:val="103"/>
                <w:sz w:val="24"/>
                <w:szCs w:val="24"/>
              </w:rPr>
              <w:t>d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K</w:t>
            </w:r>
            <w:r>
              <w:rPr>
                <w:spacing w:val="-5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pacing w:val="10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h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n</w:t>
            </w:r>
            <w:r>
              <w:rPr>
                <w:spacing w:val="10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6"/>
                <w:sz w:val="24"/>
                <w:szCs w:val="24"/>
              </w:rPr>
              <w:t>s</w:t>
            </w:r>
            <w:r>
              <w:rPr>
                <w:spacing w:val="6"/>
                <w:sz w:val="24"/>
                <w:szCs w:val="24"/>
              </w:rPr>
              <w:t>i</w:t>
            </w:r>
            <w:r>
              <w:rPr>
                <w:spacing w:val="-4"/>
                <w:sz w:val="24"/>
                <w:szCs w:val="24"/>
              </w:rPr>
              <w:t>on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9EA084" w14:textId="77777777" w:rsidR="00F15FA7" w:rsidRDefault="00000000">
            <w:pPr>
              <w:spacing w:before="7"/>
              <w:ind w:left="379" w:right="343"/>
              <w:jc w:val="center"/>
              <w:rPr>
                <w:sz w:val="24"/>
                <w:szCs w:val="24"/>
              </w:rPr>
            </w:pPr>
            <w:r>
              <w:rPr>
                <w:spacing w:val="4"/>
                <w:w w:val="103"/>
                <w:sz w:val="24"/>
                <w:szCs w:val="24"/>
              </w:rPr>
              <w:t>2%</w:t>
            </w:r>
          </w:p>
        </w:tc>
      </w:tr>
      <w:tr w:rsidR="00F15FA7" w14:paraId="586DEFDB" w14:textId="77777777">
        <w:trPr>
          <w:trHeight w:hRule="exact" w:val="317"/>
        </w:trPr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E19486" w14:textId="77777777" w:rsidR="00F15FA7" w:rsidRDefault="00F15FA7"/>
        </w:tc>
        <w:tc>
          <w:tcPr>
            <w:tcW w:w="24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0BC63B" w14:textId="77777777" w:rsidR="00F15FA7" w:rsidRDefault="00000000">
            <w:pPr>
              <w:spacing w:before="16"/>
              <w:ind w:left="114"/>
              <w:rPr>
                <w:sz w:val="24"/>
                <w:szCs w:val="24"/>
              </w:rPr>
            </w:pPr>
            <w:r>
              <w:rPr>
                <w:spacing w:val="-4"/>
                <w:w w:val="103"/>
                <w:sz w:val="24"/>
                <w:szCs w:val="24"/>
              </w:rPr>
              <w:t>d</w:t>
            </w:r>
            <w:r>
              <w:rPr>
                <w:spacing w:val="2"/>
                <w:w w:val="103"/>
                <w:sz w:val="24"/>
                <w:szCs w:val="24"/>
              </w:rPr>
              <w:t>am</w:t>
            </w:r>
            <w:r>
              <w:rPr>
                <w:spacing w:val="-4"/>
                <w:w w:val="103"/>
                <w:sz w:val="24"/>
                <w:szCs w:val="24"/>
              </w:rPr>
              <w:t>p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>k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C067FA" w14:textId="77777777" w:rsidR="00F15FA7" w:rsidRDefault="00000000">
            <w:pPr>
              <w:spacing w:before="16"/>
              <w:ind w:left="150"/>
              <w:rPr>
                <w:sz w:val="24"/>
                <w:szCs w:val="24"/>
              </w:rPr>
            </w:pPr>
            <w:r>
              <w:rPr>
                <w:spacing w:val="-4"/>
                <w:w w:val="103"/>
                <w:sz w:val="24"/>
                <w:szCs w:val="24"/>
              </w:rPr>
              <w:t>d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spacing w:val="-1"/>
                <w:w w:val="103"/>
                <w:sz w:val="24"/>
                <w:szCs w:val="24"/>
              </w:rPr>
              <w:t>l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>m</w:t>
            </w:r>
          </w:p>
        </w:tc>
        <w:tc>
          <w:tcPr>
            <w:tcW w:w="19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61B18C" w14:textId="77777777" w:rsidR="00F15FA7" w:rsidRDefault="00000000">
            <w:pPr>
              <w:spacing w:before="16"/>
              <w:ind w:left="114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k</w:t>
            </w:r>
            <w:r>
              <w:rPr>
                <w:spacing w:val="-5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pacing w:val="-5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pacing w:val="-4"/>
                <w:w w:val="103"/>
                <w:sz w:val="24"/>
                <w:szCs w:val="24"/>
              </w:rPr>
              <w:t>d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spacing w:val="-1"/>
                <w:w w:val="103"/>
                <w:sz w:val="24"/>
                <w:szCs w:val="24"/>
              </w:rPr>
              <w:t>l</w:t>
            </w:r>
            <w:r>
              <w:rPr>
                <w:spacing w:val="10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>m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E50586" w14:textId="77777777" w:rsidR="00F15FA7" w:rsidRDefault="00000000">
            <w:pPr>
              <w:spacing w:before="16"/>
              <w:ind w:left="11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j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6"/>
                <w:sz w:val="24"/>
                <w:szCs w:val="24"/>
              </w:rPr>
              <w:t>w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d</w:t>
            </w:r>
            <w:r>
              <w:rPr>
                <w:spacing w:val="10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4"/>
                <w:w w:val="103"/>
                <w:sz w:val="24"/>
                <w:szCs w:val="24"/>
              </w:rPr>
              <w:t>d</w:t>
            </w:r>
            <w:r>
              <w:rPr>
                <w:spacing w:val="6"/>
                <w:w w:val="103"/>
                <w:sz w:val="24"/>
                <w:szCs w:val="24"/>
              </w:rPr>
              <w:t>i</w:t>
            </w:r>
            <w:r>
              <w:rPr>
                <w:spacing w:val="-6"/>
                <w:w w:val="103"/>
                <w:sz w:val="24"/>
                <w:szCs w:val="24"/>
              </w:rPr>
              <w:t>s</w:t>
            </w:r>
            <w:r>
              <w:rPr>
                <w:spacing w:val="3"/>
                <w:w w:val="103"/>
                <w:sz w:val="24"/>
                <w:szCs w:val="24"/>
              </w:rPr>
              <w:t>k</w:t>
            </w:r>
            <w:r>
              <w:rPr>
                <w:spacing w:val="10"/>
                <w:w w:val="103"/>
                <w:sz w:val="24"/>
                <w:szCs w:val="24"/>
              </w:rPr>
              <w:t>u</w:t>
            </w:r>
            <w:r>
              <w:rPr>
                <w:spacing w:val="-6"/>
                <w:w w:val="103"/>
                <w:sz w:val="24"/>
                <w:szCs w:val="24"/>
              </w:rPr>
              <w:t>s</w:t>
            </w:r>
            <w:r>
              <w:rPr>
                <w:w w:val="103"/>
                <w:sz w:val="24"/>
                <w:szCs w:val="24"/>
              </w:rPr>
              <w:t>i</w:t>
            </w:r>
          </w:p>
        </w:tc>
        <w:tc>
          <w:tcPr>
            <w:tcW w:w="3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11D253" w14:textId="77777777" w:rsidR="00F15FA7" w:rsidRDefault="00F15FA7"/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BEA288" w14:textId="77777777" w:rsidR="00F15FA7" w:rsidRDefault="00F15FA7"/>
        </w:tc>
      </w:tr>
      <w:tr w:rsidR="00F15FA7" w14:paraId="74065BED" w14:textId="77777777">
        <w:trPr>
          <w:trHeight w:hRule="exact" w:val="313"/>
        </w:trPr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978418" w14:textId="77777777" w:rsidR="00F15FA7" w:rsidRDefault="00F15FA7"/>
        </w:tc>
        <w:tc>
          <w:tcPr>
            <w:tcW w:w="24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B356E6" w14:textId="77777777" w:rsidR="00F15FA7" w:rsidRDefault="00000000">
            <w:pPr>
              <w:spacing w:before="16"/>
              <w:ind w:left="114"/>
              <w:rPr>
                <w:sz w:val="24"/>
                <w:szCs w:val="24"/>
              </w:rPr>
            </w:pPr>
            <w:r>
              <w:rPr>
                <w:spacing w:val="1"/>
                <w:w w:val="103"/>
                <w:sz w:val="24"/>
                <w:szCs w:val="24"/>
              </w:rPr>
              <w:t>H</w:t>
            </w:r>
            <w:r>
              <w:rPr>
                <w:spacing w:val="-6"/>
                <w:w w:val="103"/>
                <w:sz w:val="24"/>
                <w:szCs w:val="24"/>
              </w:rPr>
              <w:t>A</w:t>
            </w:r>
            <w:r>
              <w:rPr>
                <w:spacing w:val="5"/>
                <w:w w:val="103"/>
                <w:sz w:val="24"/>
                <w:szCs w:val="24"/>
              </w:rPr>
              <w:t>M</w:t>
            </w:r>
            <w:r>
              <w:rPr>
                <w:spacing w:val="-2"/>
                <w:w w:val="103"/>
                <w:sz w:val="24"/>
                <w:szCs w:val="24"/>
              </w:rPr>
              <w:t>,</w:t>
            </w:r>
            <w:r>
              <w:rPr>
                <w:spacing w:val="1"/>
                <w:w w:val="103"/>
                <w:sz w:val="24"/>
                <w:szCs w:val="24"/>
              </w:rPr>
              <w:t>D</w:t>
            </w:r>
            <w:r>
              <w:rPr>
                <w:spacing w:val="2"/>
                <w:w w:val="103"/>
                <w:sz w:val="24"/>
                <w:szCs w:val="24"/>
              </w:rPr>
              <w:t>e</w:t>
            </w:r>
            <w:r>
              <w:rPr>
                <w:spacing w:val="-5"/>
                <w:w w:val="103"/>
                <w:sz w:val="24"/>
                <w:szCs w:val="24"/>
              </w:rPr>
              <w:t>m</w:t>
            </w:r>
            <w:r>
              <w:rPr>
                <w:spacing w:val="-4"/>
                <w:w w:val="103"/>
                <w:sz w:val="24"/>
                <w:szCs w:val="24"/>
              </w:rPr>
              <w:t>o</w:t>
            </w:r>
            <w:r>
              <w:rPr>
                <w:spacing w:val="3"/>
                <w:w w:val="103"/>
                <w:sz w:val="24"/>
                <w:szCs w:val="24"/>
              </w:rPr>
              <w:t>k</w:t>
            </w:r>
            <w:r>
              <w:rPr>
                <w:w w:val="103"/>
                <w:sz w:val="24"/>
                <w:szCs w:val="24"/>
              </w:rPr>
              <w:t>r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spacing w:val="1"/>
                <w:w w:val="103"/>
                <w:sz w:val="24"/>
                <w:szCs w:val="24"/>
              </w:rPr>
              <w:t>s</w:t>
            </w:r>
            <w:r>
              <w:rPr>
                <w:spacing w:val="-1"/>
                <w:w w:val="103"/>
                <w:sz w:val="24"/>
                <w:szCs w:val="24"/>
              </w:rPr>
              <w:t>i</w:t>
            </w:r>
            <w:r>
              <w:rPr>
                <w:spacing w:val="-2"/>
                <w:w w:val="103"/>
                <w:sz w:val="24"/>
                <w:szCs w:val="24"/>
              </w:rPr>
              <w:t>,</w:t>
            </w:r>
            <w:r>
              <w:rPr>
                <w:spacing w:val="-1"/>
                <w:w w:val="103"/>
                <w:sz w:val="24"/>
                <w:szCs w:val="24"/>
              </w:rPr>
              <w:t>L</w:t>
            </w:r>
            <w:r>
              <w:rPr>
                <w:spacing w:val="6"/>
                <w:w w:val="103"/>
                <w:sz w:val="24"/>
                <w:szCs w:val="24"/>
              </w:rPr>
              <w:t>i</w:t>
            </w:r>
            <w:r>
              <w:rPr>
                <w:spacing w:val="-4"/>
                <w:w w:val="103"/>
                <w:sz w:val="24"/>
                <w:szCs w:val="24"/>
              </w:rPr>
              <w:t>ng</w:t>
            </w:r>
            <w:r>
              <w:rPr>
                <w:w w:val="103"/>
                <w:sz w:val="24"/>
                <w:szCs w:val="24"/>
              </w:rPr>
              <w:t>k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1988A7" w14:textId="77777777" w:rsidR="00F15FA7" w:rsidRDefault="00000000">
            <w:pPr>
              <w:spacing w:before="16"/>
              <w:ind w:left="150"/>
              <w:rPr>
                <w:sz w:val="24"/>
                <w:szCs w:val="24"/>
              </w:rPr>
            </w:pPr>
            <w:r>
              <w:rPr>
                <w:spacing w:val="-3"/>
                <w:w w:val="103"/>
                <w:sz w:val="24"/>
                <w:szCs w:val="24"/>
              </w:rPr>
              <w:t>P</w:t>
            </w:r>
            <w:r>
              <w:rPr>
                <w:spacing w:val="2"/>
                <w:w w:val="103"/>
                <w:sz w:val="24"/>
                <w:szCs w:val="24"/>
              </w:rPr>
              <w:t>e</w:t>
            </w:r>
            <w:r>
              <w:rPr>
                <w:spacing w:val="3"/>
                <w:w w:val="103"/>
                <w:sz w:val="24"/>
                <w:szCs w:val="24"/>
              </w:rPr>
              <w:t>n</w:t>
            </w:r>
            <w:r>
              <w:rPr>
                <w:spacing w:val="-4"/>
                <w:w w:val="103"/>
                <w:sz w:val="24"/>
                <w:szCs w:val="24"/>
              </w:rPr>
              <w:t>g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>r</w:t>
            </w:r>
            <w:r>
              <w:rPr>
                <w:spacing w:val="3"/>
                <w:w w:val="103"/>
                <w:sz w:val="24"/>
                <w:szCs w:val="24"/>
              </w:rPr>
              <w:t>u</w:t>
            </w:r>
            <w:r>
              <w:rPr>
                <w:w w:val="103"/>
                <w:sz w:val="24"/>
                <w:szCs w:val="24"/>
              </w:rPr>
              <w:t>h</w:t>
            </w:r>
          </w:p>
        </w:tc>
        <w:tc>
          <w:tcPr>
            <w:tcW w:w="19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9C3300" w14:textId="77777777" w:rsidR="00F15FA7" w:rsidRDefault="00000000">
            <w:pPr>
              <w:spacing w:before="16"/>
              <w:ind w:left="11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m</w:t>
            </w:r>
            <w:r>
              <w:rPr>
                <w:spacing w:val="-5"/>
                <w:sz w:val="24"/>
                <w:szCs w:val="24"/>
              </w:rPr>
              <w:t>e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j</w:t>
            </w:r>
            <w:r>
              <w:rPr>
                <w:spacing w:val="10"/>
                <w:sz w:val="24"/>
                <w:szCs w:val="24"/>
              </w:rPr>
              <w:t>a</w:t>
            </w:r>
            <w:r>
              <w:rPr>
                <w:spacing w:val="-6"/>
                <w:sz w:val="24"/>
                <w:szCs w:val="24"/>
              </w:rPr>
              <w:t>w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pacing w:val="1"/>
                <w:w w:val="103"/>
                <w:sz w:val="24"/>
                <w:szCs w:val="24"/>
              </w:rPr>
              <w:t>s</w:t>
            </w:r>
            <w:r>
              <w:rPr>
                <w:spacing w:val="-4"/>
                <w:w w:val="103"/>
                <w:sz w:val="24"/>
                <w:szCs w:val="24"/>
              </w:rPr>
              <w:t>o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>l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5D7A03" w14:textId="77777777" w:rsidR="00F15FA7" w:rsidRDefault="00000000">
            <w:pPr>
              <w:spacing w:before="16"/>
              <w:ind w:lef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</w:t>
            </w:r>
            <w:r>
              <w:rPr>
                <w:spacing w:val="6"/>
                <w:sz w:val="24"/>
                <w:szCs w:val="24"/>
              </w:rPr>
              <w:t>T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x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w w:val="103"/>
                <w:sz w:val="24"/>
                <w:szCs w:val="24"/>
              </w:rPr>
              <w:t>(</w:t>
            </w:r>
            <w:r>
              <w:rPr>
                <w:spacing w:val="3"/>
                <w:w w:val="103"/>
                <w:sz w:val="24"/>
                <w:szCs w:val="24"/>
              </w:rPr>
              <w:t>2</w:t>
            </w:r>
            <w:r>
              <w:rPr>
                <w:spacing w:val="-4"/>
                <w:w w:val="103"/>
                <w:sz w:val="24"/>
                <w:szCs w:val="24"/>
              </w:rPr>
              <w:t>x</w:t>
            </w:r>
            <w:r>
              <w:rPr>
                <w:spacing w:val="3"/>
                <w:w w:val="103"/>
                <w:sz w:val="24"/>
                <w:szCs w:val="24"/>
              </w:rPr>
              <w:t>50</w:t>
            </w:r>
            <w:r>
              <w:rPr>
                <w:spacing w:val="2"/>
                <w:w w:val="103"/>
                <w:sz w:val="24"/>
                <w:szCs w:val="24"/>
              </w:rPr>
              <w:t>”</w:t>
            </w:r>
            <w:r>
              <w:rPr>
                <w:w w:val="103"/>
                <w:sz w:val="24"/>
                <w:szCs w:val="24"/>
              </w:rPr>
              <w:t>)]</w:t>
            </w:r>
          </w:p>
        </w:tc>
        <w:tc>
          <w:tcPr>
            <w:tcW w:w="3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1EBE54" w14:textId="77777777" w:rsidR="00F15FA7" w:rsidRDefault="00F15FA7"/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784BF1" w14:textId="77777777" w:rsidR="00F15FA7" w:rsidRDefault="00F15FA7"/>
        </w:tc>
      </w:tr>
      <w:tr w:rsidR="00F15FA7" w14:paraId="54CA2262" w14:textId="77777777">
        <w:trPr>
          <w:trHeight w:hRule="exact" w:val="313"/>
        </w:trPr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018B35" w14:textId="77777777" w:rsidR="00F15FA7" w:rsidRDefault="00F15FA7"/>
        </w:tc>
        <w:tc>
          <w:tcPr>
            <w:tcW w:w="24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4650AF" w14:textId="77777777" w:rsidR="00F15FA7" w:rsidRDefault="00000000">
            <w:pPr>
              <w:spacing w:before="12"/>
              <w:ind w:left="11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pacing w:val="8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pacing w:val="-4"/>
                <w:sz w:val="24"/>
                <w:szCs w:val="24"/>
              </w:rPr>
              <w:t>d</w:t>
            </w:r>
            <w:r>
              <w:rPr>
                <w:spacing w:val="10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pacing w:val="6"/>
                <w:w w:val="103"/>
                <w:sz w:val="24"/>
                <w:szCs w:val="24"/>
              </w:rPr>
              <w:t>t</w:t>
            </w:r>
            <w:r>
              <w:rPr>
                <w:spacing w:val="3"/>
                <w:w w:val="103"/>
                <w:sz w:val="24"/>
                <w:szCs w:val="24"/>
              </w:rPr>
              <w:t>h</w:t>
            </w:r>
            <w:r>
              <w:rPr>
                <w:w w:val="103"/>
                <w:sz w:val="24"/>
                <w:szCs w:val="24"/>
              </w:rPr>
              <w:t>d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924102" w14:textId="77777777" w:rsidR="00F15FA7" w:rsidRDefault="00000000">
            <w:pPr>
              <w:spacing w:before="12"/>
              <w:ind w:left="150"/>
              <w:rPr>
                <w:sz w:val="24"/>
                <w:szCs w:val="24"/>
              </w:rPr>
            </w:pPr>
            <w:r>
              <w:rPr>
                <w:spacing w:val="1"/>
                <w:w w:val="103"/>
                <w:sz w:val="24"/>
                <w:szCs w:val="24"/>
              </w:rPr>
              <w:t>HA</w:t>
            </w:r>
            <w:r>
              <w:rPr>
                <w:spacing w:val="-2"/>
                <w:w w:val="103"/>
                <w:sz w:val="24"/>
                <w:szCs w:val="24"/>
              </w:rPr>
              <w:t>M</w:t>
            </w:r>
            <w:r>
              <w:rPr>
                <w:w w:val="103"/>
                <w:sz w:val="24"/>
                <w:szCs w:val="24"/>
              </w:rPr>
              <w:t>,</w:t>
            </w:r>
          </w:p>
        </w:tc>
        <w:tc>
          <w:tcPr>
            <w:tcW w:w="19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D4D819" w14:textId="77777777" w:rsidR="00F15FA7" w:rsidRDefault="00000000">
            <w:pPr>
              <w:spacing w:before="12"/>
              <w:ind w:lef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spacing w:val="-5"/>
                <w:sz w:val="24"/>
                <w:szCs w:val="24"/>
              </w:rPr>
              <w:t>m</w:t>
            </w:r>
            <w:r>
              <w:rPr>
                <w:spacing w:val="6"/>
                <w:sz w:val="24"/>
                <w:szCs w:val="24"/>
              </w:rPr>
              <w:t>i</w:t>
            </w:r>
            <w:r>
              <w:rPr>
                <w:spacing w:val="-4"/>
                <w:sz w:val="24"/>
                <w:szCs w:val="24"/>
              </w:rPr>
              <w:t>n</w:t>
            </w:r>
            <w:r>
              <w:rPr>
                <w:spacing w:val="6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pacing w:val="3"/>
                <w:w w:val="103"/>
                <w:sz w:val="24"/>
                <w:szCs w:val="24"/>
              </w:rPr>
              <w:t>80</w:t>
            </w:r>
            <w:r>
              <w:rPr>
                <w:w w:val="103"/>
                <w:sz w:val="24"/>
                <w:szCs w:val="24"/>
              </w:rPr>
              <w:t>%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72FFFC" w14:textId="77777777" w:rsidR="00F15FA7" w:rsidRDefault="00000000">
            <w:pPr>
              <w:spacing w:before="12"/>
              <w:ind w:left="114"/>
              <w:rPr>
                <w:sz w:val="24"/>
                <w:szCs w:val="24"/>
              </w:rPr>
            </w:pPr>
            <w:r>
              <w:rPr>
                <w:spacing w:val="-7"/>
                <w:w w:val="103"/>
                <w:sz w:val="24"/>
                <w:szCs w:val="24"/>
              </w:rPr>
              <w:t>-</w:t>
            </w:r>
            <w:r>
              <w:rPr>
                <w:spacing w:val="6"/>
                <w:w w:val="103"/>
                <w:sz w:val="24"/>
                <w:szCs w:val="24"/>
              </w:rPr>
              <w:t>T</w:t>
            </w:r>
            <w:r>
              <w:rPr>
                <w:spacing w:val="3"/>
                <w:w w:val="103"/>
                <w:sz w:val="24"/>
                <w:szCs w:val="24"/>
              </w:rPr>
              <w:t>u</w:t>
            </w:r>
            <w:r>
              <w:rPr>
                <w:spacing w:val="-4"/>
                <w:w w:val="103"/>
                <w:sz w:val="24"/>
                <w:szCs w:val="24"/>
              </w:rPr>
              <w:t>g</w:t>
            </w:r>
            <w:r>
              <w:rPr>
                <w:spacing w:val="10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>s</w:t>
            </w:r>
          </w:p>
        </w:tc>
        <w:tc>
          <w:tcPr>
            <w:tcW w:w="3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D35CA2" w14:textId="77777777" w:rsidR="00F15FA7" w:rsidRDefault="00F15FA7"/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9596E2" w14:textId="77777777" w:rsidR="00F15FA7" w:rsidRDefault="00F15FA7"/>
        </w:tc>
      </w:tr>
      <w:tr w:rsidR="00F15FA7" w14:paraId="77CCBFC1" w14:textId="77777777">
        <w:trPr>
          <w:trHeight w:hRule="exact" w:val="383"/>
        </w:trPr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5F1F9" w14:textId="77777777" w:rsidR="00F15FA7" w:rsidRDefault="00F15FA7"/>
        </w:tc>
        <w:tc>
          <w:tcPr>
            <w:tcW w:w="24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0DEA2" w14:textId="77777777" w:rsidR="00F15FA7" w:rsidRDefault="00000000">
            <w:pPr>
              <w:spacing w:before="16"/>
              <w:ind w:left="114"/>
              <w:rPr>
                <w:sz w:val="24"/>
                <w:szCs w:val="24"/>
              </w:rPr>
            </w:pPr>
            <w:r>
              <w:rPr>
                <w:spacing w:val="6"/>
                <w:w w:val="103"/>
                <w:sz w:val="24"/>
                <w:szCs w:val="24"/>
              </w:rPr>
              <w:t>T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spacing w:val="-4"/>
                <w:w w:val="103"/>
                <w:sz w:val="24"/>
                <w:szCs w:val="24"/>
              </w:rPr>
              <w:t>nn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>s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9CC62" w14:textId="77777777" w:rsidR="00F15FA7" w:rsidRDefault="00000000">
            <w:pPr>
              <w:spacing w:before="16"/>
              <w:ind w:left="150"/>
              <w:rPr>
                <w:sz w:val="24"/>
                <w:szCs w:val="24"/>
              </w:rPr>
            </w:pPr>
            <w:r>
              <w:rPr>
                <w:spacing w:val="1"/>
                <w:w w:val="103"/>
                <w:sz w:val="24"/>
                <w:szCs w:val="24"/>
              </w:rPr>
              <w:t>D</w:t>
            </w:r>
            <w:r>
              <w:rPr>
                <w:spacing w:val="2"/>
                <w:w w:val="103"/>
                <w:sz w:val="24"/>
                <w:szCs w:val="24"/>
              </w:rPr>
              <w:t>e</w:t>
            </w:r>
            <w:r>
              <w:rPr>
                <w:spacing w:val="-5"/>
                <w:w w:val="103"/>
                <w:sz w:val="24"/>
                <w:szCs w:val="24"/>
              </w:rPr>
              <w:t>m</w:t>
            </w:r>
            <w:r>
              <w:rPr>
                <w:spacing w:val="-4"/>
                <w:w w:val="103"/>
                <w:sz w:val="24"/>
                <w:szCs w:val="24"/>
              </w:rPr>
              <w:t>o</w:t>
            </w:r>
            <w:r>
              <w:rPr>
                <w:spacing w:val="3"/>
                <w:w w:val="103"/>
                <w:sz w:val="24"/>
                <w:szCs w:val="24"/>
              </w:rPr>
              <w:t>k</w:t>
            </w:r>
            <w:r>
              <w:rPr>
                <w:w w:val="103"/>
                <w:sz w:val="24"/>
                <w:szCs w:val="24"/>
              </w:rPr>
              <w:t>r</w:t>
            </w:r>
            <w:r>
              <w:rPr>
                <w:spacing w:val="10"/>
                <w:w w:val="103"/>
                <w:sz w:val="24"/>
                <w:szCs w:val="24"/>
              </w:rPr>
              <w:t>a</w:t>
            </w:r>
            <w:r>
              <w:rPr>
                <w:spacing w:val="-6"/>
                <w:w w:val="103"/>
                <w:sz w:val="24"/>
                <w:szCs w:val="24"/>
              </w:rPr>
              <w:t>s</w:t>
            </w:r>
            <w:r>
              <w:rPr>
                <w:w w:val="103"/>
                <w:sz w:val="24"/>
                <w:szCs w:val="24"/>
              </w:rPr>
              <w:t>i</w:t>
            </w:r>
          </w:p>
        </w:tc>
        <w:tc>
          <w:tcPr>
            <w:tcW w:w="1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2BC25" w14:textId="77777777" w:rsidR="00F15FA7" w:rsidRDefault="00000000">
            <w:pPr>
              <w:spacing w:before="16"/>
              <w:ind w:left="114"/>
              <w:rPr>
                <w:sz w:val="24"/>
                <w:szCs w:val="24"/>
              </w:rPr>
            </w:pPr>
            <w:r>
              <w:rPr>
                <w:spacing w:val="-4"/>
                <w:w w:val="103"/>
                <w:sz w:val="24"/>
                <w:szCs w:val="24"/>
              </w:rPr>
              <w:t>b</w:t>
            </w:r>
            <w:r>
              <w:rPr>
                <w:spacing w:val="2"/>
                <w:w w:val="103"/>
                <w:sz w:val="24"/>
                <w:szCs w:val="24"/>
              </w:rPr>
              <w:t>e</w:t>
            </w:r>
            <w:r>
              <w:rPr>
                <w:spacing w:val="-4"/>
                <w:w w:val="103"/>
                <w:sz w:val="24"/>
                <w:szCs w:val="24"/>
              </w:rPr>
              <w:t>n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>r)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8AA89" w14:textId="77777777" w:rsidR="00F15FA7" w:rsidRDefault="00000000">
            <w:pPr>
              <w:spacing w:before="16"/>
              <w:ind w:lef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[B</w:t>
            </w:r>
            <w:r>
              <w:rPr>
                <w:spacing w:val="6"/>
                <w:sz w:val="24"/>
                <w:szCs w:val="24"/>
              </w:rPr>
              <w:t>T</w:t>
            </w:r>
            <w:r>
              <w:rPr>
                <w:spacing w:val="3"/>
                <w:sz w:val="24"/>
                <w:szCs w:val="24"/>
              </w:rPr>
              <w:t>+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>
              <w:rPr>
                <w:spacing w:val="3"/>
                <w:sz w:val="24"/>
                <w:szCs w:val="24"/>
              </w:rPr>
              <w:t>1+1</w:t>
            </w:r>
            <w:r>
              <w:rPr>
                <w:sz w:val="24"/>
                <w:szCs w:val="24"/>
              </w:rPr>
              <w:t>)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w w:val="103"/>
                <w:sz w:val="24"/>
                <w:szCs w:val="24"/>
              </w:rPr>
              <w:t>x</w:t>
            </w:r>
          </w:p>
        </w:tc>
        <w:tc>
          <w:tcPr>
            <w:tcW w:w="3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33477" w14:textId="77777777" w:rsidR="00F15FA7" w:rsidRDefault="00F15FA7"/>
        </w:tc>
        <w:tc>
          <w:tcPr>
            <w:tcW w:w="11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0AC3F" w14:textId="77777777" w:rsidR="00F15FA7" w:rsidRDefault="00F15FA7"/>
        </w:tc>
      </w:tr>
    </w:tbl>
    <w:p w14:paraId="04E54B46" w14:textId="77777777" w:rsidR="00F15FA7" w:rsidRDefault="00F15FA7">
      <w:pPr>
        <w:sectPr w:rsidR="00F15FA7" w:rsidSect="001B157C">
          <w:pgSz w:w="16860" w:h="11920" w:orient="landscape"/>
          <w:pgMar w:top="1080" w:right="1260" w:bottom="280" w:left="1480" w:header="720" w:footer="720" w:gutter="0"/>
          <w:cols w:space="720"/>
        </w:sectPr>
      </w:pPr>
    </w:p>
    <w:p w14:paraId="6B856F27" w14:textId="77777777" w:rsidR="00F15FA7" w:rsidRDefault="00F15FA7">
      <w:pPr>
        <w:spacing w:before="7" w:line="160" w:lineRule="exact"/>
        <w:rPr>
          <w:sz w:val="16"/>
          <w:szCs w:val="16"/>
        </w:rPr>
      </w:pPr>
    </w:p>
    <w:p w14:paraId="79062A3E" w14:textId="77777777" w:rsidR="00F15FA7" w:rsidRDefault="00F15FA7">
      <w:pPr>
        <w:spacing w:line="200" w:lineRule="exact"/>
      </w:pPr>
    </w:p>
    <w:p w14:paraId="7C8F8F1F" w14:textId="77777777" w:rsidR="00F15FA7" w:rsidRDefault="00F15FA7">
      <w:pPr>
        <w:spacing w:line="200" w:lineRule="exact"/>
      </w:pPr>
    </w:p>
    <w:p w14:paraId="2A72892E" w14:textId="77777777" w:rsidR="00F15FA7" w:rsidRDefault="00F15FA7">
      <w:pPr>
        <w:spacing w:line="200" w:lineRule="exact"/>
      </w:pPr>
    </w:p>
    <w:p w14:paraId="0705795D" w14:textId="77777777" w:rsidR="00F15FA7" w:rsidRDefault="00F15FA7">
      <w:pPr>
        <w:spacing w:line="200" w:lineRule="exact"/>
      </w:pPr>
    </w:p>
    <w:p w14:paraId="780D9B7B" w14:textId="77777777" w:rsidR="00F15FA7" w:rsidRDefault="00F15FA7">
      <w:pPr>
        <w:spacing w:line="200" w:lineRule="exact"/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"/>
        <w:gridCol w:w="2528"/>
        <w:gridCol w:w="1700"/>
        <w:gridCol w:w="1952"/>
        <w:gridCol w:w="2269"/>
        <w:gridCol w:w="3551"/>
        <w:gridCol w:w="1131"/>
      </w:tblGrid>
      <w:tr w:rsidR="00F15FA7" w14:paraId="5EE65220" w14:textId="77777777">
        <w:trPr>
          <w:trHeight w:hRule="exact" w:val="309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12AE74" w14:textId="77777777" w:rsidR="00F15FA7" w:rsidRDefault="00F15FA7"/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BB59DB" w14:textId="77777777" w:rsidR="00F15FA7" w:rsidRDefault="00F15FA7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72E57F" w14:textId="77777777" w:rsidR="00F15FA7" w:rsidRDefault="00000000">
            <w:pPr>
              <w:spacing w:before="7"/>
              <w:ind w:left="114"/>
              <w:rPr>
                <w:sz w:val="24"/>
                <w:szCs w:val="24"/>
              </w:rPr>
            </w:pPr>
            <w:r>
              <w:rPr>
                <w:spacing w:val="-4"/>
                <w:w w:val="103"/>
                <w:sz w:val="24"/>
                <w:szCs w:val="24"/>
              </w:rPr>
              <w:t>d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>n</w:t>
            </w:r>
          </w:p>
        </w:tc>
        <w:tc>
          <w:tcPr>
            <w:tcW w:w="19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DB2928" w14:textId="77777777" w:rsidR="00F15FA7" w:rsidRDefault="00000000">
            <w:pPr>
              <w:spacing w:before="14" w:line="284" w:lineRule="auto"/>
              <w:ind w:left="114" w:right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pacing w:val="3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pacing w:val="1"/>
                <w:w w:val="103"/>
                <w:sz w:val="24"/>
                <w:szCs w:val="24"/>
              </w:rPr>
              <w:t>s</w:t>
            </w:r>
            <w:r>
              <w:rPr>
                <w:spacing w:val="-4"/>
                <w:w w:val="103"/>
                <w:sz w:val="24"/>
                <w:szCs w:val="24"/>
              </w:rPr>
              <w:t>o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spacing w:val="-1"/>
                <w:w w:val="103"/>
                <w:sz w:val="24"/>
                <w:szCs w:val="24"/>
              </w:rPr>
              <w:t>l</w:t>
            </w:r>
            <w:r>
              <w:rPr>
                <w:w w:val="103"/>
                <w:sz w:val="24"/>
                <w:szCs w:val="24"/>
              </w:rPr>
              <w:t>: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1"/>
                <w:w w:val="103"/>
                <w:sz w:val="24"/>
                <w:szCs w:val="24"/>
              </w:rPr>
              <w:t>s</w:t>
            </w:r>
            <w:r>
              <w:rPr>
                <w:spacing w:val="-4"/>
                <w:w w:val="103"/>
                <w:sz w:val="24"/>
                <w:szCs w:val="24"/>
              </w:rPr>
              <w:t>o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 xml:space="preserve">l </w:t>
            </w:r>
            <w:r>
              <w:rPr>
                <w:spacing w:val="-1"/>
                <w:w w:val="103"/>
                <w:sz w:val="24"/>
                <w:szCs w:val="24"/>
              </w:rPr>
              <w:t>t</w:t>
            </w:r>
            <w:r>
              <w:rPr>
                <w:spacing w:val="-5"/>
                <w:w w:val="103"/>
                <w:sz w:val="24"/>
                <w:szCs w:val="24"/>
              </w:rPr>
              <w:t>e</w:t>
            </w:r>
            <w:r>
              <w:rPr>
                <w:w w:val="103"/>
                <w:sz w:val="24"/>
                <w:szCs w:val="24"/>
              </w:rPr>
              <w:t>r</w:t>
            </w:r>
            <w:r>
              <w:rPr>
                <w:spacing w:val="-1"/>
                <w:w w:val="103"/>
                <w:sz w:val="24"/>
                <w:szCs w:val="24"/>
              </w:rPr>
              <w:t>t</w:t>
            </w:r>
            <w:r>
              <w:rPr>
                <w:spacing w:val="3"/>
                <w:w w:val="103"/>
                <w:sz w:val="24"/>
                <w:szCs w:val="24"/>
              </w:rPr>
              <w:t>u</w:t>
            </w:r>
            <w:r>
              <w:rPr>
                <w:spacing w:val="6"/>
                <w:w w:val="103"/>
                <w:sz w:val="24"/>
                <w:szCs w:val="24"/>
              </w:rPr>
              <w:t>li</w:t>
            </w:r>
            <w:r>
              <w:rPr>
                <w:w w:val="103"/>
                <w:sz w:val="24"/>
                <w:szCs w:val="24"/>
              </w:rPr>
              <w:t>s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3"/>
                <w:w w:val="103"/>
                <w:sz w:val="24"/>
                <w:szCs w:val="24"/>
              </w:rPr>
              <w:t>u</w:t>
            </w:r>
            <w:r>
              <w:rPr>
                <w:w w:val="103"/>
                <w:sz w:val="24"/>
                <w:szCs w:val="24"/>
              </w:rPr>
              <w:t>r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spacing w:val="-1"/>
                <w:w w:val="103"/>
                <w:sz w:val="24"/>
                <w:szCs w:val="24"/>
              </w:rPr>
              <w:t>i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 xml:space="preserve">n </w:t>
            </w:r>
            <w:r>
              <w:rPr>
                <w:spacing w:val="-1"/>
                <w:w w:val="103"/>
                <w:sz w:val="24"/>
                <w:szCs w:val="24"/>
              </w:rPr>
              <w:t>t</w:t>
            </w:r>
            <w:r>
              <w:rPr>
                <w:spacing w:val="-5"/>
                <w:w w:val="103"/>
                <w:sz w:val="24"/>
                <w:szCs w:val="24"/>
              </w:rPr>
              <w:t>e</w:t>
            </w:r>
            <w:r>
              <w:rPr>
                <w:spacing w:val="7"/>
                <w:w w:val="103"/>
                <w:sz w:val="24"/>
                <w:szCs w:val="24"/>
              </w:rPr>
              <w:t>r</w:t>
            </w:r>
            <w:r>
              <w:rPr>
                <w:spacing w:val="-6"/>
                <w:w w:val="103"/>
                <w:sz w:val="24"/>
                <w:szCs w:val="24"/>
              </w:rPr>
              <w:t>s</w:t>
            </w:r>
            <w:r>
              <w:rPr>
                <w:spacing w:val="-1"/>
                <w:w w:val="103"/>
                <w:sz w:val="24"/>
                <w:szCs w:val="24"/>
              </w:rPr>
              <w:t>t</w:t>
            </w:r>
            <w:r>
              <w:rPr>
                <w:w w:val="103"/>
                <w:sz w:val="24"/>
                <w:szCs w:val="24"/>
              </w:rPr>
              <w:t>r</w:t>
            </w:r>
            <w:r>
              <w:rPr>
                <w:spacing w:val="3"/>
                <w:w w:val="103"/>
                <w:sz w:val="24"/>
                <w:szCs w:val="24"/>
              </w:rPr>
              <w:t>uk</w:t>
            </w:r>
            <w:r>
              <w:rPr>
                <w:spacing w:val="-1"/>
                <w:w w:val="103"/>
                <w:sz w:val="24"/>
                <w:szCs w:val="24"/>
              </w:rPr>
              <w:t>t</w:t>
            </w:r>
            <w:r>
              <w:rPr>
                <w:spacing w:val="3"/>
                <w:w w:val="103"/>
                <w:sz w:val="24"/>
                <w:szCs w:val="24"/>
              </w:rPr>
              <w:t>u</w:t>
            </w:r>
            <w:r>
              <w:rPr>
                <w:w w:val="103"/>
                <w:sz w:val="24"/>
                <w:szCs w:val="24"/>
              </w:rPr>
              <w:t>r</w:t>
            </w:r>
          </w:p>
          <w:p w14:paraId="2AC6AC4A" w14:textId="77777777" w:rsidR="00F15FA7" w:rsidRDefault="00000000">
            <w:pPr>
              <w:spacing w:before="12" w:line="284" w:lineRule="auto"/>
              <w:ind w:left="114" w:right="15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/</w:t>
            </w:r>
            <w:r>
              <w:rPr>
                <w:spacing w:val="-4"/>
                <w:sz w:val="24"/>
                <w:szCs w:val="24"/>
              </w:rPr>
              <w:t>b</w:t>
            </w:r>
            <w:r>
              <w:rPr>
                <w:spacing w:val="-5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b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pacing w:val="-1"/>
                <w:w w:val="103"/>
                <w:sz w:val="24"/>
                <w:szCs w:val="24"/>
              </w:rPr>
              <w:t>li</w:t>
            </w:r>
            <w:r>
              <w:rPr>
                <w:spacing w:val="-6"/>
                <w:w w:val="103"/>
                <w:sz w:val="24"/>
                <w:szCs w:val="24"/>
              </w:rPr>
              <w:t>s</w:t>
            </w:r>
            <w:r>
              <w:rPr>
                <w:spacing w:val="10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 xml:space="preserve">n </w:t>
            </w:r>
            <w:r>
              <w:rPr>
                <w:sz w:val="24"/>
                <w:szCs w:val="24"/>
              </w:rPr>
              <w:t>(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ny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25"/>
                <w:sz w:val="24"/>
                <w:szCs w:val="24"/>
              </w:rPr>
              <w:t xml:space="preserve"> </w:t>
            </w:r>
            <w:r>
              <w:rPr>
                <w:spacing w:val="-1"/>
                <w:w w:val="103"/>
                <w:sz w:val="24"/>
                <w:szCs w:val="24"/>
              </w:rPr>
              <w:t>j</w:t>
            </w:r>
            <w:r>
              <w:rPr>
                <w:spacing w:val="10"/>
                <w:w w:val="103"/>
                <w:sz w:val="24"/>
                <w:szCs w:val="24"/>
              </w:rPr>
              <w:t>a</w:t>
            </w:r>
            <w:r>
              <w:rPr>
                <w:spacing w:val="-6"/>
                <w:w w:val="103"/>
                <w:sz w:val="24"/>
                <w:szCs w:val="24"/>
              </w:rPr>
              <w:t>w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>b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4"/>
                <w:w w:val="103"/>
                <w:sz w:val="24"/>
                <w:szCs w:val="24"/>
              </w:rPr>
              <w:t>d</w:t>
            </w:r>
            <w:r>
              <w:rPr>
                <w:spacing w:val="10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 xml:space="preserve">n </w:t>
            </w:r>
            <w:r>
              <w:rPr>
                <w:spacing w:val="-4"/>
                <w:w w:val="103"/>
                <w:sz w:val="24"/>
                <w:szCs w:val="24"/>
              </w:rPr>
              <w:t>d</w:t>
            </w:r>
            <w:r>
              <w:rPr>
                <w:spacing w:val="6"/>
                <w:w w:val="103"/>
                <w:sz w:val="24"/>
                <w:szCs w:val="24"/>
              </w:rPr>
              <w:t>i</w:t>
            </w:r>
            <w:r>
              <w:rPr>
                <w:spacing w:val="-6"/>
                <w:w w:val="103"/>
                <w:sz w:val="24"/>
                <w:szCs w:val="24"/>
              </w:rPr>
              <w:t>s</w:t>
            </w:r>
            <w:r>
              <w:rPr>
                <w:spacing w:val="3"/>
                <w:w w:val="103"/>
                <w:sz w:val="24"/>
                <w:szCs w:val="24"/>
              </w:rPr>
              <w:t>ku</w:t>
            </w:r>
            <w:r>
              <w:rPr>
                <w:spacing w:val="-6"/>
                <w:w w:val="103"/>
                <w:sz w:val="24"/>
                <w:szCs w:val="24"/>
              </w:rPr>
              <w:t>s</w:t>
            </w:r>
            <w:r>
              <w:rPr>
                <w:spacing w:val="6"/>
                <w:w w:val="103"/>
                <w:sz w:val="24"/>
                <w:szCs w:val="24"/>
              </w:rPr>
              <w:t>i</w:t>
            </w:r>
            <w:r>
              <w:rPr>
                <w:w w:val="103"/>
                <w:sz w:val="24"/>
                <w:szCs w:val="24"/>
              </w:rPr>
              <w:t>)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CC54AC" w14:textId="77777777" w:rsidR="00F15FA7" w:rsidRDefault="00000000">
            <w:pPr>
              <w:spacing w:before="7"/>
              <w:ind w:left="121"/>
              <w:rPr>
                <w:sz w:val="24"/>
                <w:szCs w:val="24"/>
              </w:rPr>
            </w:pPr>
            <w:r>
              <w:rPr>
                <w:w w:val="103"/>
                <w:sz w:val="24"/>
                <w:szCs w:val="24"/>
              </w:rPr>
              <w:t>(</w:t>
            </w:r>
            <w:r>
              <w:rPr>
                <w:spacing w:val="3"/>
                <w:w w:val="103"/>
                <w:sz w:val="24"/>
                <w:szCs w:val="24"/>
              </w:rPr>
              <w:t>2</w:t>
            </w:r>
            <w:r>
              <w:rPr>
                <w:spacing w:val="-4"/>
                <w:w w:val="103"/>
                <w:sz w:val="24"/>
                <w:szCs w:val="24"/>
              </w:rPr>
              <w:t>x</w:t>
            </w:r>
            <w:r>
              <w:rPr>
                <w:spacing w:val="3"/>
                <w:w w:val="103"/>
                <w:sz w:val="24"/>
                <w:szCs w:val="24"/>
              </w:rPr>
              <w:t>60</w:t>
            </w:r>
            <w:r>
              <w:rPr>
                <w:w w:val="103"/>
                <w:sz w:val="24"/>
                <w:szCs w:val="24"/>
              </w:rPr>
              <w:t>)</w:t>
            </w:r>
            <w:r>
              <w:rPr>
                <w:spacing w:val="2"/>
                <w:w w:val="103"/>
                <w:sz w:val="24"/>
                <w:szCs w:val="24"/>
              </w:rPr>
              <w:t>”</w:t>
            </w:r>
            <w:r>
              <w:rPr>
                <w:w w:val="103"/>
                <w:sz w:val="24"/>
                <w:szCs w:val="24"/>
              </w:rPr>
              <w:t>)]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D91065" w14:textId="77777777" w:rsidR="00F15FA7" w:rsidRDefault="00F15FA7"/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56B83B" w14:textId="77777777" w:rsidR="00F15FA7" w:rsidRDefault="00F15FA7"/>
        </w:tc>
      </w:tr>
      <w:tr w:rsidR="00F15FA7" w14:paraId="491E5E31" w14:textId="77777777">
        <w:trPr>
          <w:trHeight w:hRule="exact" w:val="317"/>
        </w:trPr>
        <w:tc>
          <w:tcPr>
            <w:tcW w:w="7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E97349" w14:textId="77777777" w:rsidR="00F15FA7" w:rsidRDefault="00F15FA7"/>
        </w:tc>
        <w:tc>
          <w:tcPr>
            <w:tcW w:w="25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F8934E" w14:textId="77777777" w:rsidR="00F15FA7" w:rsidRDefault="00F15FA7"/>
        </w:tc>
        <w:tc>
          <w:tcPr>
            <w:tcW w:w="1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3804BB" w14:textId="77777777" w:rsidR="00F15FA7" w:rsidRDefault="00000000">
            <w:pPr>
              <w:spacing w:before="16"/>
              <w:ind w:left="114"/>
              <w:rPr>
                <w:sz w:val="24"/>
                <w:szCs w:val="24"/>
              </w:rPr>
            </w:pPr>
            <w:r>
              <w:rPr>
                <w:spacing w:val="-1"/>
                <w:w w:val="103"/>
                <w:sz w:val="24"/>
                <w:szCs w:val="24"/>
              </w:rPr>
              <w:t>li</w:t>
            </w:r>
            <w:r>
              <w:rPr>
                <w:spacing w:val="-4"/>
                <w:w w:val="103"/>
                <w:sz w:val="24"/>
                <w:szCs w:val="24"/>
              </w:rPr>
              <w:t>ng</w:t>
            </w:r>
            <w:r>
              <w:rPr>
                <w:spacing w:val="3"/>
                <w:w w:val="103"/>
                <w:sz w:val="24"/>
                <w:szCs w:val="24"/>
              </w:rPr>
              <w:t>ku</w:t>
            </w:r>
            <w:r>
              <w:rPr>
                <w:spacing w:val="-4"/>
                <w:w w:val="103"/>
                <w:sz w:val="24"/>
                <w:szCs w:val="24"/>
              </w:rPr>
              <w:t>ng</w:t>
            </w:r>
            <w:r>
              <w:rPr>
                <w:spacing w:val="10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>n</w:t>
            </w:r>
          </w:p>
        </w:tc>
        <w:tc>
          <w:tcPr>
            <w:tcW w:w="19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1A5B44" w14:textId="77777777" w:rsidR="00F15FA7" w:rsidRDefault="00F15FA7"/>
        </w:tc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2C17AB" w14:textId="77777777" w:rsidR="00F15FA7" w:rsidRDefault="00F15FA7"/>
        </w:tc>
        <w:tc>
          <w:tcPr>
            <w:tcW w:w="35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94DE66" w14:textId="77777777" w:rsidR="00F15FA7" w:rsidRDefault="00F15FA7"/>
        </w:tc>
        <w:tc>
          <w:tcPr>
            <w:tcW w:w="1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24E2D1" w14:textId="77777777" w:rsidR="00F15FA7" w:rsidRDefault="00F15FA7"/>
        </w:tc>
      </w:tr>
      <w:tr w:rsidR="00F15FA7" w14:paraId="7862A6C7" w14:textId="77777777">
        <w:trPr>
          <w:trHeight w:hRule="exact" w:val="317"/>
        </w:trPr>
        <w:tc>
          <w:tcPr>
            <w:tcW w:w="7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1057B7" w14:textId="77777777" w:rsidR="00F15FA7" w:rsidRDefault="00F15FA7"/>
        </w:tc>
        <w:tc>
          <w:tcPr>
            <w:tcW w:w="25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01E01E" w14:textId="77777777" w:rsidR="00F15FA7" w:rsidRDefault="00F15FA7"/>
        </w:tc>
        <w:tc>
          <w:tcPr>
            <w:tcW w:w="1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FFDA88" w14:textId="77777777" w:rsidR="00F15FA7" w:rsidRDefault="00000000">
            <w:pPr>
              <w:spacing w:before="16"/>
              <w:ind w:left="114"/>
              <w:rPr>
                <w:sz w:val="24"/>
                <w:szCs w:val="24"/>
              </w:rPr>
            </w:pPr>
            <w:r>
              <w:rPr>
                <w:spacing w:val="-4"/>
                <w:w w:val="103"/>
                <w:sz w:val="24"/>
                <w:szCs w:val="24"/>
              </w:rPr>
              <w:t>h</w:t>
            </w:r>
            <w:r>
              <w:rPr>
                <w:spacing w:val="6"/>
                <w:w w:val="103"/>
                <w:sz w:val="24"/>
                <w:szCs w:val="24"/>
              </w:rPr>
              <w:t>i</w:t>
            </w:r>
            <w:r>
              <w:rPr>
                <w:spacing w:val="-4"/>
                <w:w w:val="103"/>
                <w:sz w:val="24"/>
                <w:szCs w:val="24"/>
              </w:rPr>
              <w:t>d</w:t>
            </w:r>
            <w:r>
              <w:rPr>
                <w:spacing w:val="3"/>
                <w:w w:val="103"/>
                <w:sz w:val="24"/>
                <w:szCs w:val="24"/>
              </w:rPr>
              <w:t>u</w:t>
            </w:r>
            <w:r>
              <w:rPr>
                <w:w w:val="103"/>
                <w:sz w:val="24"/>
                <w:szCs w:val="24"/>
              </w:rPr>
              <w:t>p</w:t>
            </w:r>
          </w:p>
        </w:tc>
        <w:tc>
          <w:tcPr>
            <w:tcW w:w="19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6F6201" w14:textId="77777777" w:rsidR="00F15FA7" w:rsidRDefault="00F15FA7"/>
        </w:tc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0FAEF6" w14:textId="77777777" w:rsidR="00F15FA7" w:rsidRDefault="00F15FA7"/>
        </w:tc>
        <w:tc>
          <w:tcPr>
            <w:tcW w:w="35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B7CABE" w14:textId="77777777" w:rsidR="00F15FA7" w:rsidRDefault="00F15FA7"/>
        </w:tc>
        <w:tc>
          <w:tcPr>
            <w:tcW w:w="1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E9976B" w14:textId="77777777" w:rsidR="00F15FA7" w:rsidRDefault="00F15FA7"/>
        </w:tc>
      </w:tr>
      <w:tr w:rsidR="00F15FA7" w14:paraId="1BD738A9" w14:textId="77777777">
        <w:trPr>
          <w:trHeight w:hRule="exact" w:val="317"/>
        </w:trPr>
        <w:tc>
          <w:tcPr>
            <w:tcW w:w="7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A5285C" w14:textId="77777777" w:rsidR="00F15FA7" w:rsidRDefault="00F15FA7"/>
        </w:tc>
        <w:tc>
          <w:tcPr>
            <w:tcW w:w="25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0A4C3C" w14:textId="77777777" w:rsidR="00F15FA7" w:rsidRDefault="00F15FA7"/>
        </w:tc>
        <w:tc>
          <w:tcPr>
            <w:tcW w:w="1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1B422F" w14:textId="77777777" w:rsidR="00F15FA7" w:rsidRDefault="00000000">
            <w:pPr>
              <w:spacing w:before="16"/>
              <w:ind w:left="114"/>
              <w:rPr>
                <w:sz w:val="24"/>
                <w:szCs w:val="24"/>
              </w:rPr>
            </w:pPr>
            <w:r>
              <w:rPr>
                <w:spacing w:val="-1"/>
                <w:w w:val="103"/>
                <w:sz w:val="24"/>
                <w:szCs w:val="24"/>
              </w:rPr>
              <w:t>t</w:t>
            </w:r>
            <w:r>
              <w:rPr>
                <w:spacing w:val="-5"/>
                <w:w w:val="103"/>
                <w:sz w:val="24"/>
                <w:szCs w:val="24"/>
              </w:rPr>
              <w:t>e</w:t>
            </w:r>
            <w:r>
              <w:rPr>
                <w:spacing w:val="7"/>
                <w:w w:val="103"/>
                <w:sz w:val="24"/>
                <w:szCs w:val="24"/>
              </w:rPr>
              <w:t>r</w:t>
            </w:r>
            <w:r>
              <w:rPr>
                <w:spacing w:val="-4"/>
                <w:w w:val="103"/>
                <w:sz w:val="24"/>
                <w:szCs w:val="24"/>
              </w:rPr>
              <w:t>h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spacing w:val="-4"/>
                <w:w w:val="103"/>
                <w:sz w:val="24"/>
                <w:szCs w:val="24"/>
              </w:rPr>
              <w:t>d</w:t>
            </w:r>
            <w:r>
              <w:rPr>
                <w:spacing w:val="10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>p</w:t>
            </w:r>
          </w:p>
        </w:tc>
        <w:tc>
          <w:tcPr>
            <w:tcW w:w="19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C6DB3E" w14:textId="77777777" w:rsidR="00F15FA7" w:rsidRDefault="00F15FA7"/>
        </w:tc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D5AF04" w14:textId="77777777" w:rsidR="00F15FA7" w:rsidRDefault="00F15FA7"/>
        </w:tc>
        <w:tc>
          <w:tcPr>
            <w:tcW w:w="35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A80FF6" w14:textId="77777777" w:rsidR="00F15FA7" w:rsidRDefault="00F15FA7"/>
        </w:tc>
        <w:tc>
          <w:tcPr>
            <w:tcW w:w="1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790C3D" w14:textId="77777777" w:rsidR="00F15FA7" w:rsidRDefault="00F15FA7"/>
        </w:tc>
      </w:tr>
      <w:tr w:rsidR="00F15FA7" w14:paraId="1903570C" w14:textId="77777777">
        <w:trPr>
          <w:trHeight w:hRule="exact" w:val="317"/>
        </w:trPr>
        <w:tc>
          <w:tcPr>
            <w:tcW w:w="7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A55D3A" w14:textId="77777777" w:rsidR="00F15FA7" w:rsidRDefault="00F15FA7"/>
        </w:tc>
        <w:tc>
          <w:tcPr>
            <w:tcW w:w="25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F63108" w14:textId="77777777" w:rsidR="00F15FA7" w:rsidRDefault="00F15FA7"/>
        </w:tc>
        <w:tc>
          <w:tcPr>
            <w:tcW w:w="1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C3CF85" w14:textId="77777777" w:rsidR="00F15FA7" w:rsidRDefault="00000000">
            <w:pPr>
              <w:spacing w:before="16"/>
              <w:ind w:left="114"/>
              <w:rPr>
                <w:sz w:val="24"/>
                <w:szCs w:val="24"/>
              </w:rPr>
            </w:pPr>
            <w:r>
              <w:rPr>
                <w:spacing w:val="1"/>
                <w:w w:val="103"/>
                <w:sz w:val="24"/>
                <w:szCs w:val="24"/>
              </w:rPr>
              <w:t>K</w:t>
            </w:r>
            <w:r>
              <w:rPr>
                <w:spacing w:val="-5"/>
                <w:w w:val="103"/>
                <w:sz w:val="24"/>
                <w:szCs w:val="24"/>
              </w:rPr>
              <w:t>e</w:t>
            </w:r>
            <w:r>
              <w:rPr>
                <w:spacing w:val="-1"/>
                <w:w w:val="103"/>
                <w:sz w:val="24"/>
                <w:szCs w:val="24"/>
              </w:rPr>
              <w:t>t</w:t>
            </w:r>
            <w:r>
              <w:rPr>
                <w:spacing w:val="10"/>
                <w:w w:val="103"/>
                <w:sz w:val="24"/>
                <w:szCs w:val="24"/>
              </w:rPr>
              <w:t>a</w:t>
            </w:r>
            <w:r>
              <w:rPr>
                <w:spacing w:val="-4"/>
                <w:w w:val="103"/>
                <w:sz w:val="24"/>
                <w:szCs w:val="24"/>
              </w:rPr>
              <w:t>h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spacing w:val="-4"/>
                <w:w w:val="103"/>
                <w:sz w:val="24"/>
                <w:szCs w:val="24"/>
              </w:rPr>
              <w:t>n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>n</w:t>
            </w:r>
          </w:p>
        </w:tc>
        <w:tc>
          <w:tcPr>
            <w:tcW w:w="19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FCE7B6" w14:textId="77777777" w:rsidR="00F15FA7" w:rsidRDefault="00F15FA7"/>
        </w:tc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5210C3" w14:textId="77777777" w:rsidR="00F15FA7" w:rsidRDefault="00F15FA7"/>
        </w:tc>
        <w:tc>
          <w:tcPr>
            <w:tcW w:w="35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59F0B1" w14:textId="77777777" w:rsidR="00F15FA7" w:rsidRDefault="00F15FA7"/>
        </w:tc>
        <w:tc>
          <w:tcPr>
            <w:tcW w:w="1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7386B4" w14:textId="77777777" w:rsidR="00F15FA7" w:rsidRDefault="00F15FA7"/>
        </w:tc>
      </w:tr>
      <w:tr w:rsidR="00F15FA7" w14:paraId="1C7E726E" w14:textId="77777777">
        <w:trPr>
          <w:trHeight w:hRule="exact" w:val="707"/>
        </w:trPr>
        <w:tc>
          <w:tcPr>
            <w:tcW w:w="7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F2EEB" w14:textId="77777777" w:rsidR="00F15FA7" w:rsidRDefault="00F15FA7"/>
        </w:tc>
        <w:tc>
          <w:tcPr>
            <w:tcW w:w="2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7B2C2" w14:textId="77777777" w:rsidR="00F15FA7" w:rsidRDefault="00F15FA7"/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17799" w14:textId="77777777" w:rsidR="00F15FA7" w:rsidRDefault="00000000">
            <w:pPr>
              <w:spacing w:before="16"/>
              <w:ind w:left="114"/>
              <w:rPr>
                <w:sz w:val="24"/>
                <w:szCs w:val="24"/>
              </w:rPr>
            </w:pPr>
            <w:r>
              <w:rPr>
                <w:spacing w:val="1"/>
                <w:w w:val="103"/>
                <w:sz w:val="24"/>
                <w:szCs w:val="24"/>
              </w:rPr>
              <w:t>N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spacing w:val="-6"/>
                <w:w w:val="103"/>
                <w:sz w:val="24"/>
                <w:szCs w:val="24"/>
              </w:rPr>
              <w:t>s</w:t>
            </w:r>
            <w:r>
              <w:rPr>
                <w:spacing w:val="6"/>
                <w:w w:val="103"/>
                <w:sz w:val="24"/>
                <w:szCs w:val="24"/>
              </w:rPr>
              <w:t>i</w:t>
            </w:r>
            <w:r>
              <w:rPr>
                <w:spacing w:val="-4"/>
                <w:w w:val="103"/>
                <w:sz w:val="24"/>
                <w:szCs w:val="24"/>
              </w:rPr>
              <w:t>on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>l</w:t>
            </w:r>
          </w:p>
        </w:tc>
        <w:tc>
          <w:tcPr>
            <w:tcW w:w="19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5E81F" w14:textId="77777777" w:rsidR="00F15FA7" w:rsidRDefault="00F15FA7"/>
        </w:tc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6C84D" w14:textId="77777777" w:rsidR="00F15FA7" w:rsidRDefault="00F15FA7"/>
        </w:tc>
        <w:tc>
          <w:tcPr>
            <w:tcW w:w="3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F000C" w14:textId="77777777" w:rsidR="00F15FA7" w:rsidRDefault="00F15FA7"/>
        </w:tc>
        <w:tc>
          <w:tcPr>
            <w:tcW w:w="1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1B089" w14:textId="77777777" w:rsidR="00F15FA7" w:rsidRDefault="00F15FA7"/>
        </w:tc>
      </w:tr>
      <w:tr w:rsidR="00F15FA7" w14:paraId="223FECFD" w14:textId="77777777">
        <w:trPr>
          <w:trHeight w:hRule="exact" w:val="308"/>
        </w:trPr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F8A6C6" w14:textId="4804500B" w:rsidR="00F15FA7" w:rsidRDefault="00000000">
            <w:pPr>
              <w:spacing w:before="7"/>
              <w:ind w:left="259"/>
              <w:rPr>
                <w:sz w:val="24"/>
                <w:szCs w:val="24"/>
              </w:rPr>
            </w:pPr>
            <w:r>
              <w:rPr>
                <w:spacing w:val="4"/>
                <w:w w:val="103"/>
                <w:sz w:val="24"/>
                <w:szCs w:val="24"/>
              </w:rPr>
              <w:t>10</w:t>
            </w:r>
            <w:r w:rsidR="00431605">
              <w:rPr>
                <w:spacing w:val="4"/>
                <w:w w:val="103"/>
                <w:sz w:val="24"/>
                <w:szCs w:val="24"/>
              </w:rPr>
              <w:t xml:space="preserve"> 11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22D858" w14:textId="77777777" w:rsidR="00F15FA7" w:rsidRDefault="00000000">
            <w:pPr>
              <w:ind w:left="11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am</w:t>
            </w:r>
            <w:r>
              <w:rPr>
                <w:spacing w:val="-4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pacing w:val="2"/>
                <w:w w:val="103"/>
                <w:sz w:val="24"/>
                <w:szCs w:val="24"/>
              </w:rPr>
              <w:t>m</w:t>
            </w:r>
            <w:r>
              <w:rPr>
                <w:spacing w:val="-5"/>
                <w:w w:val="103"/>
                <w:sz w:val="24"/>
                <w:szCs w:val="24"/>
              </w:rPr>
              <w:t>e</w:t>
            </w:r>
            <w:r>
              <w:rPr>
                <w:spacing w:val="3"/>
                <w:w w:val="103"/>
                <w:sz w:val="24"/>
                <w:szCs w:val="24"/>
              </w:rPr>
              <w:t>n</w:t>
            </w:r>
            <w:r>
              <w:rPr>
                <w:spacing w:val="-1"/>
                <w:w w:val="103"/>
                <w:sz w:val="24"/>
                <w:szCs w:val="24"/>
              </w:rPr>
              <w:t>j</w:t>
            </w:r>
            <w:r>
              <w:rPr>
                <w:spacing w:val="2"/>
                <w:w w:val="103"/>
                <w:sz w:val="24"/>
                <w:szCs w:val="24"/>
              </w:rPr>
              <w:t>e</w:t>
            </w:r>
            <w:r>
              <w:rPr>
                <w:spacing w:val="-1"/>
                <w:w w:val="103"/>
                <w:sz w:val="24"/>
                <w:szCs w:val="24"/>
              </w:rPr>
              <w:t>l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spacing w:val="-6"/>
                <w:w w:val="103"/>
                <w:sz w:val="24"/>
                <w:szCs w:val="24"/>
              </w:rPr>
              <w:t>s</w:t>
            </w:r>
            <w:r>
              <w:rPr>
                <w:spacing w:val="3"/>
                <w:w w:val="103"/>
                <w:sz w:val="24"/>
                <w:szCs w:val="24"/>
              </w:rPr>
              <w:t>k</w:t>
            </w:r>
            <w:r>
              <w:rPr>
                <w:spacing w:val="10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>n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D2565A" w14:textId="77777777" w:rsidR="00F15FA7" w:rsidRDefault="00000000">
            <w:pPr>
              <w:ind w:left="114"/>
              <w:rPr>
                <w:sz w:val="24"/>
                <w:szCs w:val="24"/>
              </w:rPr>
            </w:pPr>
            <w:r>
              <w:rPr>
                <w:spacing w:val="1"/>
                <w:w w:val="103"/>
                <w:sz w:val="24"/>
                <w:szCs w:val="24"/>
              </w:rPr>
              <w:t>K</w:t>
            </w:r>
            <w:r>
              <w:rPr>
                <w:spacing w:val="-5"/>
                <w:w w:val="103"/>
                <w:sz w:val="24"/>
                <w:szCs w:val="24"/>
              </w:rPr>
              <w:t>e</w:t>
            </w:r>
            <w:r>
              <w:rPr>
                <w:spacing w:val="6"/>
                <w:w w:val="103"/>
                <w:sz w:val="24"/>
                <w:szCs w:val="24"/>
              </w:rPr>
              <w:t>t</w:t>
            </w:r>
            <w:r>
              <w:rPr>
                <w:spacing w:val="2"/>
                <w:w w:val="103"/>
                <w:sz w:val="24"/>
                <w:szCs w:val="24"/>
              </w:rPr>
              <w:t>e</w:t>
            </w:r>
            <w:r>
              <w:rPr>
                <w:spacing w:val="-4"/>
                <w:w w:val="103"/>
                <w:sz w:val="24"/>
                <w:szCs w:val="24"/>
              </w:rPr>
              <w:t>p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spacing w:val="-1"/>
                <w:w w:val="103"/>
                <w:sz w:val="24"/>
                <w:szCs w:val="24"/>
              </w:rPr>
              <w:t>t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>n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477EE2" w14:textId="77777777" w:rsidR="00F15FA7" w:rsidRDefault="00000000">
            <w:pPr>
              <w:ind w:left="11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6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w w:val="103"/>
                <w:sz w:val="24"/>
                <w:szCs w:val="24"/>
              </w:rPr>
              <w:t>: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DB62D0" w14:textId="77777777" w:rsidR="00F15FA7" w:rsidRDefault="00000000">
            <w:pPr>
              <w:spacing w:before="7"/>
              <w:ind w:left="1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-6"/>
                <w:sz w:val="24"/>
                <w:szCs w:val="24"/>
              </w:rPr>
              <w:t>K</w:t>
            </w:r>
            <w:r>
              <w:rPr>
                <w:spacing w:val="3"/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li</w:t>
            </w:r>
            <w:r>
              <w:rPr>
                <w:spacing w:val="10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pacing w:val="-1"/>
                <w:w w:val="103"/>
                <w:sz w:val="24"/>
                <w:szCs w:val="24"/>
              </w:rPr>
              <w:t>t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spacing w:val="3"/>
                <w:w w:val="103"/>
                <w:sz w:val="24"/>
                <w:szCs w:val="24"/>
              </w:rPr>
              <w:t>n</w:t>
            </w:r>
            <w:r>
              <w:rPr>
                <w:spacing w:val="-4"/>
                <w:w w:val="103"/>
                <w:sz w:val="24"/>
                <w:szCs w:val="24"/>
              </w:rPr>
              <w:t>y</w:t>
            </w:r>
            <w:r>
              <w:rPr>
                <w:w w:val="103"/>
                <w:sz w:val="24"/>
                <w:szCs w:val="24"/>
              </w:rPr>
              <w:t>a</w:t>
            </w:r>
          </w:p>
        </w:tc>
        <w:tc>
          <w:tcPr>
            <w:tcW w:w="3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6AC70A" w14:textId="77777777" w:rsidR="00F15FA7" w:rsidRDefault="00000000">
            <w:pPr>
              <w:spacing w:before="3"/>
              <w:ind w:left="114"/>
              <w:rPr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1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.</w:t>
            </w:r>
            <w:r>
              <w:rPr>
                <w:rFonts w:ascii="Cambria" w:eastAsia="Cambria" w:hAnsi="Cambria" w:cs="Cambria"/>
                <w:spacing w:val="33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T</w:t>
            </w:r>
            <w:r>
              <w:rPr>
                <w:spacing w:val="-5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K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h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n</w:t>
            </w:r>
            <w:r>
              <w:rPr>
                <w:spacing w:val="10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pacing w:val="1"/>
                <w:w w:val="103"/>
                <w:sz w:val="24"/>
                <w:szCs w:val="24"/>
              </w:rPr>
              <w:t>N</w:t>
            </w:r>
            <w:r>
              <w:rPr>
                <w:spacing w:val="10"/>
                <w:w w:val="103"/>
                <w:sz w:val="24"/>
                <w:szCs w:val="24"/>
              </w:rPr>
              <w:t>a</w:t>
            </w:r>
            <w:r>
              <w:rPr>
                <w:spacing w:val="-6"/>
                <w:w w:val="103"/>
                <w:sz w:val="24"/>
                <w:szCs w:val="24"/>
              </w:rPr>
              <w:t>s</w:t>
            </w:r>
            <w:r>
              <w:rPr>
                <w:spacing w:val="6"/>
                <w:w w:val="103"/>
                <w:sz w:val="24"/>
                <w:szCs w:val="24"/>
              </w:rPr>
              <w:t>i</w:t>
            </w:r>
            <w:r>
              <w:rPr>
                <w:spacing w:val="3"/>
                <w:w w:val="103"/>
                <w:sz w:val="24"/>
                <w:szCs w:val="24"/>
              </w:rPr>
              <w:t>o</w:t>
            </w:r>
            <w:r>
              <w:rPr>
                <w:spacing w:val="-4"/>
                <w:w w:val="103"/>
                <w:sz w:val="24"/>
                <w:szCs w:val="24"/>
              </w:rPr>
              <w:t>n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spacing w:val="-1"/>
                <w:w w:val="103"/>
                <w:sz w:val="24"/>
                <w:szCs w:val="24"/>
              </w:rPr>
              <w:t>l</w:t>
            </w:r>
            <w:r>
              <w:rPr>
                <w:w w:val="103"/>
                <w:sz w:val="24"/>
                <w:szCs w:val="24"/>
              </w:rPr>
              <w:t>,</w:t>
            </w:r>
          </w:p>
          <w:p w14:paraId="5D629FAD" w14:textId="77777777" w:rsidR="00F15FA7" w:rsidRDefault="00000000">
            <w:pPr>
              <w:spacing w:before="54"/>
              <w:ind w:left="121"/>
              <w:rPr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2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.</w:t>
            </w:r>
            <w:r>
              <w:rPr>
                <w:rFonts w:ascii="Cambria" w:eastAsia="Cambria" w:hAnsi="Cambria" w:cs="Cambria"/>
                <w:spacing w:val="2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m</w:t>
            </w:r>
            <w:r>
              <w:rPr>
                <w:spacing w:val="-4"/>
                <w:sz w:val="24"/>
                <w:szCs w:val="24"/>
              </w:rPr>
              <w:t>p</w:t>
            </w:r>
            <w:r>
              <w:rPr>
                <w:spacing w:val="6"/>
                <w:sz w:val="24"/>
                <w:szCs w:val="24"/>
              </w:rPr>
              <w:t>l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pacing w:val="10"/>
                <w:sz w:val="24"/>
                <w:szCs w:val="24"/>
              </w:rPr>
              <w:t>a</w:t>
            </w:r>
            <w:r>
              <w:rPr>
                <w:spacing w:val="-6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42"/>
                <w:sz w:val="24"/>
                <w:szCs w:val="24"/>
              </w:rPr>
              <w:t xml:space="preserve"> </w:t>
            </w:r>
            <w:r>
              <w:rPr>
                <w:spacing w:val="1"/>
                <w:w w:val="103"/>
                <w:sz w:val="24"/>
                <w:szCs w:val="24"/>
              </w:rPr>
              <w:t>K</w:t>
            </w:r>
            <w:r>
              <w:rPr>
                <w:spacing w:val="-5"/>
                <w:w w:val="103"/>
                <w:sz w:val="24"/>
                <w:szCs w:val="24"/>
              </w:rPr>
              <w:t>e</w:t>
            </w:r>
            <w:r>
              <w:rPr>
                <w:spacing w:val="-1"/>
                <w:w w:val="103"/>
                <w:sz w:val="24"/>
                <w:szCs w:val="24"/>
              </w:rPr>
              <w:t>t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spacing w:val="-4"/>
                <w:w w:val="103"/>
                <w:sz w:val="24"/>
                <w:szCs w:val="24"/>
              </w:rPr>
              <w:t>h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spacing w:val="-4"/>
                <w:w w:val="103"/>
                <w:sz w:val="24"/>
                <w:szCs w:val="24"/>
              </w:rPr>
              <w:t>n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>n</w:t>
            </w:r>
          </w:p>
          <w:p w14:paraId="2B948FE8" w14:textId="77777777" w:rsidR="00F15FA7" w:rsidRDefault="00000000">
            <w:pPr>
              <w:spacing w:before="51"/>
              <w:ind w:left="373"/>
              <w:rPr>
                <w:sz w:val="24"/>
                <w:szCs w:val="24"/>
              </w:rPr>
            </w:pPr>
            <w:r>
              <w:rPr>
                <w:spacing w:val="1"/>
                <w:w w:val="103"/>
                <w:sz w:val="24"/>
                <w:szCs w:val="24"/>
              </w:rPr>
              <w:t>N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spacing w:val="-6"/>
                <w:w w:val="103"/>
                <w:sz w:val="24"/>
                <w:szCs w:val="24"/>
              </w:rPr>
              <w:t>s</w:t>
            </w:r>
            <w:r>
              <w:rPr>
                <w:spacing w:val="6"/>
                <w:w w:val="103"/>
                <w:sz w:val="24"/>
                <w:szCs w:val="24"/>
              </w:rPr>
              <w:t>i</w:t>
            </w:r>
            <w:r>
              <w:rPr>
                <w:spacing w:val="-4"/>
                <w:w w:val="103"/>
                <w:sz w:val="24"/>
                <w:szCs w:val="24"/>
              </w:rPr>
              <w:t>on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>l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618BDF" w14:textId="77777777" w:rsidR="00F15FA7" w:rsidRDefault="00000000">
            <w:pPr>
              <w:spacing w:before="7"/>
              <w:ind w:left="378" w:right="343"/>
              <w:jc w:val="center"/>
              <w:rPr>
                <w:sz w:val="24"/>
                <w:szCs w:val="24"/>
              </w:rPr>
            </w:pPr>
            <w:r>
              <w:rPr>
                <w:spacing w:val="4"/>
                <w:w w:val="103"/>
                <w:sz w:val="24"/>
                <w:szCs w:val="24"/>
              </w:rPr>
              <w:t>3%</w:t>
            </w:r>
          </w:p>
        </w:tc>
      </w:tr>
      <w:tr w:rsidR="00F15FA7" w14:paraId="0167AF8A" w14:textId="77777777">
        <w:trPr>
          <w:trHeight w:hRule="exact" w:val="317"/>
        </w:trPr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736CDF" w14:textId="77777777" w:rsidR="00F15FA7" w:rsidRDefault="00F15FA7"/>
        </w:tc>
        <w:tc>
          <w:tcPr>
            <w:tcW w:w="25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245B03" w14:textId="77777777" w:rsidR="00F15FA7" w:rsidRDefault="00000000">
            <w:pPr>
              <w:spacing w:before="16"/>
              <w:ind w:left="11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pacing w:val="2"/>
                <w:w w:val="103"/>
                <w:sz w:val="24"/>
                <w:szCs w:val="24"/>
              </w:rPr>
              <w:t>mem</w:t>
            </w:r>
            <w:r>
              <w:rPr>
                <w:spacing w:val="3"/>
                <w:w w:val="103"/>
                <w:sz w:val="24"/>
                <w:szCs w:val="24"/>
              </w:rPr>
              <w:t>b</w:t>
            </w:r>
            <w:r>
              <w:rPr>
                <w:spacing w:val="-5"/>
                <w:w w:val="103"/>
                <w:sz w:val="24"/>
                <w:szCs w:val="24"/>
              </w:rPr>
              <w:t>e</w:t>
            </w:r>
            <w:r>
              <w:rPr>
                <w:w w:val="103"/>
                <w:sz w:val="24"/>
                <w:szCs w:val="24"/>
              </w:rPr>
              <w:t>r</w:t>
            </w:r>
            <w:r>
              <w:rPr>
                <w:spacing w:val="-1"/>
                <w:w w:val="103"/>
                <w:sz w:val="24"/>
                <w:szCs w:val="24"/>
              </w:rPr>
              <w:t>i</w:t>
            </w:r>
            <w:r>
              <w:rPr>
                <w:spacing w:val="3"/>
                <w:w w:val="103"/>
                <w:sz w:val="24"/>
                <w:szCs w:val="24"/>
              </w:rPr>
              <w:t>k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>n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C45E2E" w14:textId="77777777" w:rsidR="00F15FA7" w:rsidRDefault="00000000">
            <w:pPr>
              <w:spacing w:before="16"/>
              <w:ind w:left="114"/>
              <w:rPr>
                <w:sz w:val="24"/>
                <w:szCs w:val="24"/>
              </w:rPr>
            </w:pPr>
            <w:r>
              <w:rPr>
                <w:spacing w:val="6"/>
                <w:w w:val="103"/>
                <w:sz w:val="24"/>
                <w:szCs w:val="24"/>
              </w:rPr>
              <w:t>T</w:t>
            </w:r>
            <w:r>
              <w:rPr>
                <w:spacing w:val="-5"/>
                <w:w w:val="103"/>
                <w:sz w:val="24"/>
                <w:szCs w:val="24"/>
              </w:rPr>
              <w:t>e</w:t>
            </w:r>
            <w:r>
              <w:rPr>
                <w:spacing w:val="-4"/>
                <w:w w:val="103"/>
                <w:sz w:val="24"/>
                <w:szCs w:val="24"/>
              </w:rPr>
              <w:t>o</w:t>
            </w:r>
            <w:r>
              <w:rPr>
                <w:w w:val="103"/>
                <w:sz w:val="24"/>
                <w:szCs w:val="24"/>
              </w:rPr>
              <w:t>ri</w:t>
            </w:r>
          </w:p>
        </w:tc>
        <w:tc>
          <w:tcPr>
            <w:tcW w:w="19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5DC741" w14:textId="77777777" w:rsidR="00F15FA7" w:rsidRDefault="00000000">
            <w:pPr>
              <w:spacing w:before="16"/>
              <w:ind w:left="114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k</w:t>
            </w:r>
            <w:r>
              <w:rPr>
                <w:spacing w:val="-5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pacing w:val="-5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pacing w:val="-4"/>
                <w:w w:val="103"/>
                <w:sz w:val="24"/>
                <w:szCs w:val="24"/>
              </w:rPr>
              <w:t>d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spacing w:val="-1"/>
                <w:w w:val="103"/>
                <w:sz w:val="24"/>
                <w:szCs w:val="24"/>
              </w:rPr>
              <w:t>l</w:t>
            </w:r>
            <w:r>
              <w:rPr>
                <w:spacing w:val="10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>m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B1D977" w14:textId="77777777" w:rsidR="00F15FA7" w:rsidRDefault="00000000">
            <w:pPr>
              <w:spacing w:before="16"/>
              <w:ind w:left="12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j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6"/>
                <w:sz w:val="24"/>
                <w:szCs w:val="24"/>
              </w:rPr>
              <w:t>w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d</w:t>
            </w:r>
            <w:r>
              <w:rPr>
                <w:spacing w:val="10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4"/>
                <w:w w:val="103"/>
                <w:sz w:val="24"/>
                <w:szCs w:val="24"/>
              </w:rPr>
              <w:t>d</w:t>
            </w:r>
            <w:r>
              <w:rPr>
                <w:spacing w:val="6"/>
                <w:w w:val="103"/>
                <w:sz w:val="24"/>
                <w:szCs w:val="24"/>
              </w:rPr>
              <w:t>i</w:t>
            </w:r>
            <w:r>
              <w:rPr>
                <w:spacing w:val="-6"/>
                <w:w w:val="103"/>
                <w:sz w:val="24"/>
                <w:szCs w:val="24"/>
              </w:rPr>
              <w:t>s</w:t>
            </w:r>
            <w:r>
              <w:rPr>
                <w:spacing w:val="3"/>
                <w:w w:val="103"/>
                <w:sz w:val="24"/>
                <w:szCs w:val="24"/>
              </w:rPr>
              <w:t>k</w:t>
            </w:r>
            <w:r>
              <w:rPr>
                <w:spacing w:val="10"/>
                <w:w w:val="103"/>
                <w:sz w:val="24"/>
                <w:szCs w:val="24"/>
              </w:rPr>
              <w:t>u</w:t>
            </w:r>
            <w:r>
              <w:rPr>
                <w:spacing w:val="-6"/>
                <w:w w:val="103"/>
                <w:sz w:val="24"/>
                <w:szCs w:val="24"/>
              </w:rPr>
              <w:t>s</w:t>
            </w:r>
            <w:r>
              <w:rPr>
                <w:w w:val="103"/>
                <w:sz w:val="24"/>
                <w:szCs w:val="24"/>
              </w:rPr>
              <w:t>i</w:t>
            </w:r>
          </w:p>
        </w:tc>
        <w:tc>
          <w:tcPr>
            <w:tcW w:w="3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F05D55" w14:textId="77777777" w:rsidR="00F15FA7" w:rsidRDefault="00F15FA7"/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395B13" w14:textId="77777777" w:rsidR="00F15FA7" w:rsidRDefault="00F15FA7"/>
        </w:tc>
      </w:tr>
      <w:tr w:rsidR="00F15FA7" w14:paraId="50B8CC00" w14:textId="77777777">
        <w:trPr>
          <w:trHeight w:hRule="exact" w:val="317"/>
        </w:trPr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C5E720" w14:textId="77777777" w:rsidR="00F15FA7" w:rsidRDefault="00F15FA7"/>
        </w:tc>
        <w:tc>
          <w:tcPr>
            <w:tcW w:w="25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406DA0" w14:textId="77777777" w:rsidR="00F15FA7" w:rsidRDefault="00000000">
            <w:pPr>
              <w:spacing w:before="16"/>
              <w:ind w:left="114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c</w:t>
            </w:r>
            <w:r>
              <w:rPr>
                <w:spacing w:val="3"/>
                <w:sz w:val="24"/>
                <w:szCs w:val="24"/>
              </w:rPr>
              <w:t>o</w:t>
            </w:r>
            <w:r>
              <w:rPr>
                <w:spacing w:val="-4"/>
                <w:sz w:val="24"/>
                <w:szCs w:val="24"/>
              </w:rPr>
              <w:t>n</w:t>
            </w:r>
            <w:r>
              <w:rPr>
                <w:spacing w:val="6"/>
                <w:sz w:val="24"/>
                <w:szCs w:val="24"/>
              </w:rPr>
              <w:t>t</w:t>
            </w:r>
            <w:r>
              <w:rPr>
                <w:spacing w:val="3"/>
                <w:sz w:val="24"/>
                <w:szCs w:val="24"/>
              </w:rPr>
              <w:t>o</w:t>
            </w:r>
            <w:r>
              <w:rPr>
                <w:spacing w:val="5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5"/>
                <w:sz w:val="24"/>
                <w:szCs w:val="24"/>
              </w:rPr>
              <w:t>c</w:t>
            </w:r>
            <w:r>
              <w:rPr>
                <w:spacing w:val="3"/>
                <w:sz w:val="24"/>
                <w:szCs w:val="24"/>
              </w:rPr>
              <w:t>o</w:t>
            </w:r>
            <w:r>
              <w:rPr>
                <w:spacing w:val="-4"/>
                <w:sz w:val="24"/>
                <w:szCs w:val="24"/>
              </w:rPr>
              <w:t>n</w:t>
            </w:r>
            <w:r>
              <w:rPr>
                <w:spacing w:val="6"/>
                <w:sz w:val="24"/>
                <w:szCs w:val="24"/>
              </w:rPr>
              <w:t>t</w:t>
            </w:r>
            <w:r>
              <w:rPr>
                <w:spacing w:val="3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36"/>
                <w:sz w:val="24"/>
                <w:szCs w:val="24"/>
              </w:rPr>
              <w:t xml:space="preserve"> </w:t>
            </w:r>
            <w:r>
              <w:rPr>
                <w:spacing w:val="2"/>
                <w:w w:val="103"/>
                <w:sz w:val="24"/>
                <w:szCs w:val="24"/>
              </w:rPr>
              <w:t>ac</w:t>
            </w:r>
            <w:r>
              <w:rPr>
                <w:spacing w:val="-1"/>
                <w:w w:val="103"/>
                <w:sz w:val="24"/>
                <w:szCs w:val="24"/>
              </w:rPr>
              <w:t>t</w:t>
            </w:r>
            <w:r>
              <w:rPr>
                <w:spacing w:val="3"/>
                <w:w w:val="103"/>
                <w:sz w:val="24"/>
                <w:szCs w:val="24"/>
              </w:rPr>
              <w:t>u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>l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BA5E89" w14:textId="77777777" w:rsidR="00F15FA7" w:rsidRDefault="00000000">
            <w:pPr>
              <w:spacing w:before="16"/>
              <w:ind w:left="114"/>
              <w:rPr>
                <w:sz w:val="24"/>
                <w:szCs w:val="24"/>
              </w:rPr>
            </w:pPr>
            <w:r>
              <w:rPr>
                <w:spacing w:val="1"/>
                <w:w w:val="103"/>
                <w:sz w:val="24"/>
                <w:szCs w:val="24"/>
              </w:rPr>
              <w:t>K</w:t>
            </w:r>
            <w:r>
              <w:rPr>
                <w:spacing w:val="-5"/>
                <w:w w:val="103"/>
                <w:sz w:val="24"/>
                <w:szCs w:val="24"/>
              </w:rPr>
              <w:t>e</w:t>
            </w:r>
            <w:r>
              <w:rPr>
                <w:spacing w:val="-1"/>
                <w:w w:val="103"/>
                <w:sz w:val="24"/>
                <w:szCs w:val="24"/>
              </w:rPr>
              <w:t>t</w:t>
            </w:r>
            <w:r>
              <w:rPr>
                <w:spacing w:val="10"/>
                <w:w w:val="103"/>
                <w:sz w:val="24"/>
                <w:szCs w:val="24"/>
              </w:rPr>
              <w:t>a</w:t>
            </w:r>
            <w:r>
              <w:rPr>
                <w:spacing w:val="-4"/>
                <w:w w:val="103"/>
                <w:sz w:val="24"/>
                <w:szCs w:val="24"/>
              </w:rPr>
              <w:t>h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spacing w:val="-4"/>
                <w:w w:val="103"/>
                <w:sz w:val="24"/>
                <w:szCs w:val="24"/>
              </w:rPr>
              <w:t>n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>n</w:t>
            </w:r>
          </w:p>
        </w:tc>
        <w:tc>
          <w:tcPr>
            <w:tcW w:w="19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C9A34C" w14:textId="77777777" w:rsidR="00F15FA7" w:rsidRDefault="00000000">
            <w:pPr>
              <w:spacing w:before="16"/>
              <w:ind w:left="11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m</w:t>
            </w:r>
            <w:r>
              <w:rPr>
                <w:spacing w:val="-5"/>
                <w:sz w:val="24"/>
                <w:szCs w:val="24"/>
              </w:rPr>
              <w:t>e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j</w:t>
            </w:r>
            <w:r>
              <w:rPr>
                <w:spacing w:val="10"/>
                <w:sz w:val="24"/>
                <w:szCs w:val="24"/>
              </w:rPr>
              <w:t>a</w:t>
            </w:r>
            <w:r>
              <w:rPr>
                <w:spacing w:val="-6"/>
                <w:sz w:val="24"/>
                <w:szCs w:val="24"/>
              </w:rPr>
              <w:t>w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pacing w:val="1"/>
                <w:w w:val="103"/>
                <w:sz w:val="24"/>
                <w:szCs w:val="24"/>
              </w:rPr>
              <w:t>s</w:t>
            </w:r>
            <w:r>
              <w:rPr>
                <w:spacing w:val="-4"/>
                <w:w w:val="103"/>
                <w:sz w:val="24"/>
                <w:szCs w:val="24"/>
              </w:rPr>
              <w:t>o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>l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8A5D99" w14:textId="77777777" w:rsidR="00F15FA7" w:rsidRDefault="00000000">
            <w:pPr>
              <w:spacing w:before="16"/>
              <w:ind w:left="1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</w:t>
            </w:r>
            <w:r>
              <w:rPr>
                <w:spacing w:val="6"/>
                <w:sz w:val="24"/>
                <w:szCs w:val="24"/>
              </w:rPr>
              <w:t>T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x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w w:val="103"/>
                <w:sz w:val="24"/>
                <w:szCs w:val="24"/>
              </w:rPr>
              <w:t>(</w:t>
            </w:r>
            <w:r>
              <w:rPr>
                <w:spacing w:val="3"/>
                <w:w w:val="103"/>
                <w:sz w:val="24"/>
                <w:szCs w:val="24"/>
              </w:rPr>
              <w:t>2</w:t>
            </w:r>
            <w:r>
              <w:rPr>
                <w:spacing w:val="-4"/>
                <w:w w:val="103"/>
                <w:sz w:val="24"/>
                <w:szCs w:val="24"/>
              </w:rPr>
              <w:t>x</w:t>
            </w:r>
            <w:r>
              <w:rPr>
                <w:spacing w:val="3"/>
                <w:w w:val="103"/>
                <w:sz w:val="24"/>
                <w:szCs w:val="24"/>
              </w:rPr>
              <w:t>50</w:t>
            </w:r>
            <w:r>
              <w:rPr>
                <w:spacing w:val="2"/>
                <w:w w:val="103"/>
                <w:sz w:val="24"/>
                <w:szCs w:val="24"/>
              </w:rPr>
              <w:t>”</w:t>
            </w:r>
            <w:r>
              <w:rPr>
                <w:w w:val="103"/>
                <w:sz w:val="24"/>
                <w:szCs w:val="24"/>
              </w:rPr>
              <w:t>)]</w:t>
            </w:r>
          </w:p>
        </w:tc>
        <w:tc>
          <w:tcPr>
            <w:tcW w:w="3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3578E5" w14:textId="77777777" w:rsidR="00F15FA7" w:rsidRDefault="00F15FA7"/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6BB984" w14:textId="77777777" w:rsidR="00F15FA7" w:rsidRDefault="00F15FA7"/>
        </w:tc>
      </w:tr>
      <w:tr w:rsidR="00F15FA7" w14:paraId="1163B2FD" w14:textId="77777777">
        <w:trPr>
          <w:trHeight w:hRule="exact" w:val="317"/>
        </w:trPr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770E0A" w14:textId="77777777" w:rsidR="00F15FA7" w:rsidRDefault="00F15FA7"/>
        </w:tc>
        <w:tc>
          <w:tcPr>
            <w:tcW w:w="25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628101" w14:textId="77777777" w:rsidR="00F15FA7" w:rsidRDefault="00000000">
            <w:pPr>
              <w:spacing w:before="16"/>
              <w:ind w:left="11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pacing w:val="-4"/>
                <w:w w:val="103"/>
                <w:sz w:val="24"/>
                <w:szCs w:val="24"/>
              </w:rPr>
              <w:t>b</w:t>
            </w:r>
            <w:r>
              <w:rPr>
                <w:spacing w:val="6"/>
                <w:w w:val="103"/>
                <w:sz w:val="24"/>
                <w:szCs w:val="24"/>
              </w:rPr>
              <w:t>i</w:t>
            </w:r>
            <w:r>
              <w:rPr>
                <w:spacing w:val="-4"/>
                <w:w w:val="103"/>
                <w:sz w:val="24"/>
                <w:szCs w:val="24"/>
              </w:rPr>
              <w:t>d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spacing w:val="3"/>
                <w:w w:val="103"/>
                <w:sz w:val="24"/>
                <w:szCs w:val="24"/>
              </w:rPr>
              <w:t>n</w:t>
            </w:r>
            <w:r>
              <w:rPr>
                <w:w w:val="103"/>
                <w:sz w:val="24"/>
                <w:szCs w:val="24"/>
              </w:rPr>
              <w:t>g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FBE85F" w14:textId="77777777" w:rsidR="00F15FA7" w:rsidRDefault="00000000">
            <w:pPr>
              <w:spacing w:before="16"/>
              <w:ind w:left="114"/>
              <w:rPr>
                <w:sz w:val="24"/>
                <w:szCs w:val="24"/>
              </w:rPr>
            </w:pPr>
            <w:r>
              <w:rPr>
                <w:spacing w:val="1"/>
                <w:w w:val="103"/>
                <w:sz w:val="24"/>
                <w:szCs w:val="24"/>
              </w:rPr>
              <w:t>N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spacing w:val="-6"/>
                <w:w w:val="103"/>
                <w:sz w:val="24"/>
                <w:szCs w:val="24"/>
              </w:rPr>
              <w:t>s</w:t>
            </w:r>
            <w:r>
              <w:rPr>
                <w:spacing w:val="6"/>
                <w:w w:val="103"/>
                <w:sz w:val="24"/>
                <w:szCs w:val="24"/>
              </w:rPr>
              <w:t>i</w:t>
            </w:r>
            <w:r>
              <w:rPr>
                <w:spacing w:val="-4"/>
                <w:w w:val="103"/>
                <w:sz w:val="24"/>
                <w:szCs w:val="24"/>
              </w:rPr>
              <w:t>on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spacing w:val="6"/>
                <w:w w:val="103"/>
                <w:sz w:val="24"/>
                <w:szCs w:val="24"/>
              </w:rPr>
              <w:t>l</w:t>
            </w:r>
            <w:r>
              <w:rPr>
                <w:w w:val="103"/>
                <w:sz w:val="24"/>
                <w:szCs w:val="24"/>
              </w:rPr>
              <w:t>,</w:t>
            </w:r>
          </w:p>
        </w:tc>
        <w:tc>
          <w:tcPr>
            <w:tcW w:w="19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0E324A" w14:textId="77777777" w:rsidR="00F15FA7" w:rsidRDefault="00000000">
            <w:pPr>
              <w:spacing w:before="16"/>
              <w:ind w:lef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spacing w:val="-5"/>
                <w:sz w:val="24"/>
                <w:szCs w:val="24"/>
              </w:rPr>
              <w:t>m</w:t>
            </w:r>
            <w:r>
              <w:rPr>
                <w:spacing w:val="6"/>
                <w:sz w:val="24"/>
                <w:szCs w:val="24"/>
              </w:rPr>
              <w:t>i</w:t>
            </w:r>
            <w:r>
              <w:rPr>
                <w:spacing w:val="-4"/>
                <w:sz w:val="24"/>
                <w:szCs w:val="24"/>
              </w:rPr>
              <w:t>n</w:t>
            </w:r>
            <w:r>
              <w:rPr>
                <w:spacing w:val="6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pacing w:val="3"/>
                <w:w w:val="103"/>
                <w:sz w:val="24"/>
                <w:szCs w:val="24"/>
              </w:rPr>
              <w:t>80</w:t>
            </w:r>
            <w:r>
              <w:rPr>
                <w:w w:val="103"/>
                <w:sz w:val="24"/>
                <w:szCs w:val="24"/>
              </w:rPr>
              <w:t>%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AC406A" w14:textId="77777777" w:rsidR="00F15FA7" w:rsidRDefault="00000000">
            <w:pPr>
              <w:spacing w:before="9"/>
              <w:ind w:left="121"/>
              <w:rPr>
                <w:sz w:val="24"/>
                <w:szCs w:val="24"/>
              </w:rPr>
            </w:pPr>
            <w:r>
              <w:rPr>
                <w:spacing w:val="-7"/>
                <w:w w:val="103"/>
                <w:sz w:val="24"/>
                <w:szCs w:val="24"/>
              </w:rPr>
              <w:t>-</w:t>
            </w:r>
            <w:r>
              <w:rPr>
                <w:spacing w:val="6"/>
                <w:w w:val="103"/>
                <w:sz w:val="24"/>
                <w:szCs w:val="24"/>
              </w:rPr>
              <w:t>T</w:t>
            </w:r>
            <w:r>
              <w:rPr>
                <w:spacing w:val="3"/>
                <w:w w:val="103"/>
                <w:sz w:val="24"/>
                <w:szCs w:val="24"/>
              </w:rPr>
              <w:t>u</w:t>
            </w:r>
            <w:r>
              <w:rPr>
                <w:spacing w:val="-4"/>
                <w:w w:val="103"/>
                <w:sz w:val="24"/>
                <w:szCs w:val="24"/>
              </w:rPr>
              <w:t>g</w:t>
            </w:r>
            <w:r>
              <w:rPr>
                <w:spacing w:val="10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>s</w:t>
            </w:r>
          </w:p>
        </w:tc>
        <w:tc>
          <w:tcPr>
            <w:tcW w:w="3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2FDBFA" w14:textId="77777777" w:rsidR="00F15FA7" w:rsidRDefault="00F15FA7"/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16EBE0" w14:textId="77777777" w:rsidR="00F15FA7" w:rsidRDefault="00F15FA7"/>
        </w:tc>
      </w:tr>
      <w:tr w:rsidR="00F15FA7" w14:paraId="060EF390" w14:textId="77777777">
        <w:trPr>
          <w:trHeight w:hRule="exact" w:val="317"/>
        </w:trPr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D659BE" w14:textId="77777777" w:rsidR="00F15FA7" w:rsidRDefault="00F15FA7"/>
        </w:tc>
        <w:tc>
          <w:tcPr>
            <w:tcW w:w="25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3DB2F4" w14:textId="77777777" w:rsidR="00F15FA7" w:rsidRDefault="00000000">
            <w:pPr>
              <w:spacing w:before="16"/>
              <w:ind w:left="114"/>
              <w:rPr>
                <w:sz w:val="24"/>
                <w:szCs w:val="24"/>
              </w:rPr>
            </w:pPr>
            <w:r>
              <w:rPr>
                <w:w w:val="103"/>
                <w:sz w:val="24"/>
                <w:szCs w:val="24"/>
              </w:rPr>
              <w:t>I</w:t>
            </w:r>
            <w:r>
              <w:rPr>
                <w:spacing w:val="-4"/>
                <w:w w:val="103"/>
                <w:sz w:val="24"/>
                <w:szCs w:val="24"/>
              </w:rPr>
              <w:t>po</w:t>
            </w:r>
            <w:r>
              <w:rPr>
                <w:spacing w:val="-1"/>
                <w:w w:val="103"/>
                <w:sz w:val="24"/>
                <w:szCs w:val="24"/>
              </w:rPr>
              <w:t>l</w:t>
            </w:r>
            <w:r>
              <w:rPr>
                <w:spacing w:val="-5"/>
                <w:w w:val="103"/>
                <w:sz w:val="24"/>
                <w:szCs w:val="24"/>
              </w:rPr>
              <w:t>e</w:t>
            </w:r>
            <w:r>
              <w:rPr>
                <w:spacing w:val="3"/>
                <w:w w:val="103"/>
                <w:sz w:val="24"/>
                <w:szCs w:val="24"/>
              </w:rPr>
              <w:t>k</w:t>
            </w:r>
            <w:r>
              <w:rPr>
                <w:spacing w:val="1"/>
                <w:w w:val="103"/>
                <w:sz w:val="24"/>
                <w:szCs w:val="24"/>
              </w:rPr>
              <w:t>s</w:t>
            </w:r>
            <w:r>
              <w:rPr>
                <w:spacing w:val="-4"/>
                <w:w w:val="103"/>
                <w:sz w:val="24"/>
                <w:szCs w:val="24"/>
              </w:rPr>
              <w:t>o</w:t>
            </w:r>
            <w:r>
              <w:rPr>
                <w:spacing w:val="1"/>
                <w:w w:val="103"/>
                <w:sz w:val="24"/>
                <w:szCs w:val="24"/>
              </w:rPr>
              <w:t>s</w:t>
            </w:r>
            <w:r>
              <w:rPr>
                <w:spacing w:val="-4"/>
                <w:w w:val="103"/>
                <w:sz w:val="24"/>
                <w:szCs w:val="24"/>
              </w:rPr>
              <w:t>b</w:t>
            </w:r>
            <w:r>
              <w:rPr>
                <w:spacing w:val="3"/>
                <w:w w:val="103"/>
                <w:sz w:val="24"/>
                <w:szCs w:val="24"/>
              </w:rPr>
              <w:t>u</w:t>
            </w:r>
            <w:r>
              <w:rPr>
                <w:spacing w:val="-4"/>
                <w:w w:val="103"/>
                <w:sz w:val="24"/>
                <w:szCs w:val="24"/>
              </w:rPr>
              <w:t>dh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spacing w:val="-4"/>
                <w:w w:val="103"/>
                <w:sz w:val="24"/>
                <w:szCs w:val="24"/>
              </w:rPr>
              <w:t>n</w:t>
            </w:r>
            <w:r>
              <w:rPr>
                <w:spacing w:val="3"/>
                <w:w w:val="103"/>
                <w:sz w:val="24"/>
                <w:szCs w:val="24"/>
              </w:rPr>
              <w:t>k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>m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0707D1" w14:textId="77777777" w:rsidR="00F15FA7" w:rsidRDefault="00000000">
            <w:pPr>
              <w:spacing w:before="16"/>
              <w:ind w:left="114"/>
              <w:rPr>
                <w:sz w:val="24"/>
                <w:szCs w:val="24"/>
              </w:rPr>
            </w:pPr>
            <w:r>
              <w:rPr>
                <w:w w:val="103"/>
                <w:sz w:val="24"/>
                <w:szCs w:val="24"/>
              </w:rPr>
              <w:t>I</w:t>
            </w:r>
            <w:r>
              <w:rPr>
                <w:spacing w:val="-5"/>
                <w:w w:val="103"/>
                <w:sz w:val="24"/>
                <w:szCs w:val="24"/>
              </w:rPr>
              <w:t>m</w:t>
            </w:r>
            <w:r>
              <w:rPr>
                <w:spacing w:val="-4"/>
                <w:w w:val="103"/>
                <w:sz w:val="24"/>
                <w:szCs w:val="24"/>
              </w:rPr>
              <w:t>p</w:t>
            </w:r>
            <w:r>
              <w:rPr>
                <w:spacing w:val="6"/>
                <w:w w:val="103"/>
                <w:sz w:val="24"/>
                <w:szCs w:val="24"/>
              </w:rPr>
              <w:t>l</w:t>
            </w:r>
            <w:r>
              <w:rPr>
                <w:spacing w:val="2"/>
                <w:w w:val="103"/>
                <w:sz w:val="24"/>
                <w:szCs w:val="24"/>
              </w:rPr>
              <w:t>e</w:t>
            </w:r>
            <w:r>
              <w:rPr>
                <w:spacing w:val="-5"/>
                <w:w w:val="103"/>
                <w:sz w:val="24"/>
                <w:szCs w:val="24"/>
              </w:rPr>
              <w:t>m</w:t>
            </w:r>
            <w:r>
              <w:rPr>
                <w:spacing w:val="2"/>
                <w:w w:val="103"/>
                <w:sz w:val="24"/>
                <w:szCs w:val="24"/>
              </w:rPr>
              <w:t>e</w:t>
            </w:r>
            <w:r>
              <w:rPr>
                <w:spacing w:val="-4"/>
                <w:w w:val="103"/>
                <w:sz w:val="24"/>
                <w:szCs w:val="24"/>
              </w:rPr>
              <w:t>n</w:t>
            </w:r>
            <w:r>
              <w:rPr>
                <w:spacing w:val="-1"/>
                <w:w w:val="103"/>
                <w:sz w:val="24"/>
                <w:szCs w:val="24"/>
              </w:rPr>
              <w:t>t</w:t>
            </w:r>
            <w:r>
              <w:rPr>
                <w:spacing w:val="10"/>
                <w:w w:val="103"/>
                <w:sz w:val="24"/>
                <w:szCs w:val="24"/>
              </w:rPr>
              <w:t>a</w:t>
            </w:r>
            <w:r>
              <w:rPr>
                <w:spacing w:val="-6"/>
                <w:w w:val="103"/>
                <w:sz w:val="24"/>
                <w:szCs w:val="24"/>
              </w:rPr>
              <w:t>s</w:t>
            </w:r>
            <w:r>
              <w:rPr>
                <w:w w:val="103"/>
                <w:sz w:val="24"/>
                <w:szCs w:val="24"/>
              </w:rPr>
              <w:t>i</w:t>
            </w:r>
          </w:p>
        </w:tc>
        <w:tc>
          <w:tcPr>
            <w:tcW w:w="19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C3BA35" w14:textId="77777777" w:rsidR="00F15FA7" w:rsidRDefault="00000000">
            <w:pPr>
              <w:spacing w:before="16"/>
              <w:ind w:left="114"/>
              <w:rPr>
                <w:sz w:val="24"/>
                <w:szCs w:val="24"/>
              </w:rPr>
            </w:pPr>
            <w:r>
              <w:rPr>
                <w:spacing w:val="-4"/>
                <w:w w:val="103"/>
                <w:sz w:val="24"/>
                <w:szCs w:val="24"/>
              </w:rPr>
              <w:t>b</w:t>
            </w:r>
            <w:r>
              <w:rPr>
                <w:spacing w:val="2"/>
                <w:w w:val="103"/>
                <w:sz w:val="24"/>
                <w:szCs w:val="24"/>
              </w:rPr>
              <w:t>e</w:t>
            </w:r>
            <w:r>
              <w:rPr>
                <w:spacing w:val="-4"/>
                <w:w w:val="103"/>
                <w:sz w:val="24"/>
                <w:szCs w:val="24"/>
              </w:rPr>
              <w:t>n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>r)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CB88EC" w14:textId="77777777" w:rsidR="00F15FA7" w:rsidRDefault="00000000">
            <w:pPr>
              <w:spacing w:before="9"/>
              <w:ind w:left="1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[B</w:t>
            </w:r>
            <w:r>
              <w:rPr>
                <w:spacing w:val="6"/>
                <w:sz w:val="24"/>
                <w:szCs w:val="24"/>
              </w:rPr>
              <w:t>T</w:t>
            </w:r>
            <w:r>
              <w:rPr>
                <w:spacing w:val="3"/>
                <w:sz w:val="24"/>
                <w:szCs w:val="24"/>
              </w:rPr>
              <w:t>+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>
              <w:rPr>
                <w:spacing w:val="3"/>
                <w:sz w:val="24"/>
                <w:szCs w:val="24"/>
              </w:rPr>
              <w:t>1+1</w:t>
            </w:r>
            <w:r>
              <w:rPr>
                <w:sz w:val="24"/>
                <w:szCs w:val="24"/>
              </w:rPr>
              <w:t>)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w w:val="103"/>
                <w:sz w:val="24"/>
                <w:szCs w:val="24"/>
              </w:rPr>
              <w:t>x</w:t>
            </w:r>
          </w:p>
        </w:tc>
        <w:tc>
          <w:tcPr>
            <w:tcW w:w="3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50C7BC" w14:textId="77777777" w:rsidR="00F15FA7" w:rsidRDefault="00F15FA7"/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0B56D5" w14:textId="77777777" w:rsidR="00F15FA7" w:rsidRDefault="00F15FA7"/>
        </w:tc>
      </w:tr>
      <w:tr w:rsidR="00F15FA7" w14:paraId="5919D8C9" w14:textId="77777777">
        <w:trPr>
          <w:trHeight w:hRule="exact" w:val="317"/>
        </w:trPr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A2880C" w14:textId="77777777" w:rsidR="00F15FA7" w:rsidRDefault="00F15FA7"/>
        </w:tc>
        <w:tc>
          <w:tcPr>
            <w:tcW w:w="25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49F8B2" w14:textId="77777777" w:rsidR="00F15FA7" w:rsidRDefault="00F15FA7"/>
        </w:tc>
        <w:tc>
          <w:tcPr>
            <w:tcW w:w="1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D69151" w14:textId="77777777" w:rsidR="00F15FA7" w:rsidRDefault="00000000">
            <w:pPr>
              <w:spacing w:before="16"/>
              <w:ind w:left="114"/>
              <w:rPr>
                <w:sz w:val="24"/>
                <w:szCs w:val="24"/>
              </w:rPr>
            </w:pPr>
            <w:r>
              <w:rPr>
                <w:spacing w:val="1"/>
                <w:w w:val="103"/>
                <w:sz w:val="24"/>
                <w:szCs w:val="24"/>
              </w:rPr>
              <w:t>K</w:t>
            </w:r>
            <w:r>
              <w:rPr>
                <w:spacing w:val="-5"/>
                <w:w w:val="103"/>
                <w:sz w:val="24"/>
                <w:szCs w:val="24"/>
              </w:rPr>
              <w:t>e</w:t>
            </w:r>
            <w:r>
              <w:rPr>
                <w:spacing w:val="-1"/>
                <w:w w:val="103"/>
                <w:sz w:val="24"/>
                <w:szCs w:val="24"/>
              </w:rPr>
              <w:t>t</w:t>
            </w:r>
            <w:r>
              <w:rPr>
                <w:spacing w:val="10"/>
                <w:w w:val="103"/>
                <w:sz w:val="24"/>
                <w:szCs w:val="24"/>
              </w:rPr>
              <w:t>a</w:t>
            </w:r>
            <w:r>
              <w:rPr>
                <w:spacing w:val="-4"/>
                <w:w w:val="103"/>
                <w:sz w:val="24"/>
                <w:szCs w:val="24"/>
              </w:rPr>
              <w:t>h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spacing w:val="-4"/>
                <w:w w:val="103"/>
                <w:sz w:val="24"/>
                <w:szCs w:val="24"/>
              </w:rPr>
              <w:t>n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>n</w:t>
            </w:r>
          </w:p>
        </w:tc>
        <w:tc>
          <w:tcPr>
            <w:tcW w:w="19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91A34B" w14:textId="77777777" w:rsidR="00F15FA7" w:rsidRDefault="00000000">
            <w:pPr>
              <w:spacing w:before="16"/>
              <w:ind w:lef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pacing w:val="3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4"/>
                <w:sz w:val="24"/>
                <w:szCs w:val="24"/>
              </w:rPr>
              <w:t>o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pacing w:val="1"/>
                <w:w w:val="103"/>
                <w:sz w:val="24"/>
                <w:szCs w:val="24"/>
              </w:rPr>
              <w:t>s</w:t>
            </w:r>
            <w:r>
              <w:rPr>
                <w:spacing w:val="-4"/>
                <w:w w:val="103"/>
                <w:sz w:val="24"/>
                <w:szCs w:val="24"/>
              </w:rPr>
              <w:t>o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>l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327067" w14:textId="77777777" w:rsidR="00F15FA7" w:rsidRDefault="00000000">
            <w:pPr>
              <w:spacing w:before="9"/>
              <w:ind w:left="121"/>
              <w:rPr>
                <w:sz w:val="24"/>
                <w:szCs w:val="24"/>
              </w:rPr>
            </w:pPr>
            <w:r>
              <w:rPr>
                <w:w w:val="103"/>
                <w:sz w:val="24"/>
                <w:szCs w:val="24"/>
              </w:rPr>
              <w:t>(</w:t>
            </w:r>
            <w:r>
              <w:rPr>
                <w:spacing w:val="3"/>
                <w:w w:val="103"/>
                <w:sz w:val="24"/>
                <w:szCs w:val="24"/>
              </w:rPr>
              <w:t>2</w:t>
            </w:r>
            <w:r>
              <w:rPr>
                <w:spacing w:val="-4"/>
                <w:w w:val="103"/>
                <w:sz w:val="24"/>
                <w:szCs w:val="24"/>
              </w:rPr>
              <w:t>x</w:t>
            </w:r>
            <w:r>
              <w:rPr>
                <w:spacing w:val="3"/>
                <w:w w:val="103"/>
                <w:sz w:val="24"/>
                <w:szCs w:val="24"/>
              </w:rPr>
              <w:t>60</w:t>
            </w:r>
            <w:r>
              <w:rPr>
                <w:w w:val="103"/>
                <w:sz w:val="24"/>
                <w:szCs w:val="24"/>
              </w:rPr>
              <w:t>)</w:t>
            </w:r>
            <w:r>
              <w:rPr>
                <w:spacing w:val="2"/>
                <w:w w:val="103"/>
                <w:sz w:val="24"/>
                <w:szCs w:val="24"/>
              </w:rPr>
              <w:t>”</w:t>
            </w:r>
            <w:r>
              <w:rPr>
                <w:w w:val="103"/>
                <w:sz w:val="24"/>
                <w:szCs w:val="24"/>
              </w:rPr>
              <w:t>)]</w:t>
            </w:r>
          </w:p>
        </w:tc>
        <w:tc>
          <w:tcPr>
            <w:tcW w:w="3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0EF882" w14:textId="77777777" w:rsidR="00F15FA7" w:rsidRDefault="00F15FA7"/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606BF1" w14:textId="77777777" w:rsidR="00F15FA7" w:rsidRDefault="00F15FA7"/>
        </w:tc>
      </w:tr>
      <w:tr w:rsidR="00F15FA7" w14:paraId="3CABFD04" w14:textId="77777777">
        <w:trPr>
          <w:trHeight w:hRule="exact" w:val="1680"/>
        </w:trPr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E87DC" w14:textId="77777777" w:rsidR="00F15FA7" w:rsidRDefault="00F15FA7"/>
        </w:tc>
        <w:tc>
          <w:tcPr>
            <w:tcW w:w="2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EF1E5" w14:textId="77777777" w:rsidR="00F15FA7" w:rsidRDefault="00F15FA7"/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2920C" w14:textId="77777777" w:rsidR="00F15FA7" w:rsidRDefault="00000000">
            <w:pPr>
              <w:spacing w:before="16"/>
              <w:ind w:left="114"/>
              <w:rPr>
                <w:sz w:val="24"/>
                <w:szCs w:val="24"/>
              </w:rPr>
            </w:pPr>
            <w:r>
              <w:rPr>
                <w:spacing w:val="1"/>
                <w:w w:val="103"/>
                <w:sz w:val="24"/>
                <w:szCs w:val="24"/>
              </w:rPr>
              <w:t>N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spacing w:val="-6"/>
                <w:w w:val="103"/>
                <w:sz w:val="24"/>
                <w:szCs w:val="24"/>
              </w:rPr>
              <w:t>s</w:t>
            </w:r>
            <w:r>
              <w:rPr>
                <w:spacing w:val="6"/>
                <w:w w:val="103"/>
                <w:sz w:val="24"/>
                <w:szCs w:val="24"/>
              </w:rPr>
              <w:t>i</w:t>
            </w:r>
            <w:r>
              <w:rPr>
                <w:spacing w:val="-4"/>
                <w:w w:val="103"/>
                <w:sz w:val="24"/>
                <w:szCs w:val="24"/>
              </w:rPr>
              <w:t>on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>l</w:t>
            </w:r>
          </w:p>
        </w:tc>
        <w:tc>
          <w:tcPr>
            <w:tcW w:w="1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97E25" w14:textId="77777777" w:rsidR="00F15FA7" w:rsidRDefault="00000000">
            <w:pPr>
              <w:spacing w:before="16" w:line="287" w:lineRule="auto"/>
              <w:ind w:left="114" w:right="11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pacing w:val="-5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pacing w:val="3"/>
                <w:sz w:val="24"/>
                <w:szCs w:val="24"/>
              </w:rPr>
              <w:t>u</w:t>
            </w:r>
            <w:r>
              <w:rPr>
                <w:spacing w:val="6"/>
                <w:sz w:val="24"/>
                <w:szCs w:val="24"/>
              </w:rPr>
              <w:t>li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pacing w:val="3"/>
                <w:w w:val="103"/>
                <w:sz w:val="24"/>
                <w:szCs w:val="24"/>
              </w:rPr>
              <w:t>u</w:t>
            </w:r>
            <w:r>
              <w:rPr>
                <w:w w:val="103"/>
                <w:sz w:val="24"/>
                <w:szCs w:val="24"/>
              </w:rPr>
              <w:t>r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spacing w:val="-1"/>
                <w:w w:val="103"/>
                <w:sz w:val="24"/>
                <w:szCs w:val="24"/>
              </w:rPr>
              <w:t>i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 xml:space="preserve">n </w:t>
            </w:r>
            <w:r>
              <w:rPr>
                <w:spacing w:val="-1"/>
                <w:w w:val="103"/>
                <w:sz w:val="24"/>
                <w:szCs w:val="24"/>
              </w:rPr>
              <w:t>t</w:t>
            </w:r>
            <w:r>
              <w:rPr>
                <w:spacing w:val="-5"/>
                <w:w w:val="103"/>
                <w:sz w:val="24"/>
                <w:szCs w:val="24"/>
              </w:rPr>
              <w:t>e</w:t>
            </w:r>
            <w:r>
              <w:rPr>
                <w:spacing w:val="7"/>
                <w:w w:val="103"/>
                <w:sz w:val="24"/>
                <w:szCs w:val="24"/>
              </w:rPr>
              <w:t>r</w:t>
            </w:r>
            <w:r>
              <w:rPr>
                <w:spacing w:val="-6"/>
                <w:w w:val="103"/>
                <w:sz w:val="24"/>
                <w:szCs w:val="24"/>
              </w:rPr>
              <w:t>s</w:t>
            </w:r>
            <w:r>
              <w:rPr>
                <w:spacing w:val="-1"/>
                <w:w w:val="103"/>
                <w:sz w:val="24"/>
                <w:szCs w:val="24"/>
              </w:rPr>
              <w:t>t</w:t>
            </w:r>
            <w:r>
              <w:rPr>
                <w:w w:val="103"/>
                <w:sz w:val="24"/>
                <w:szCs w:val="24"/>
              </w:rPr>
              <w:t>r</w:t>
            </w:r>
            <w:r>
              <w:rPr>
                <w:spacing w:val="3"/>
                <w:w w:val="103"/>
                <w:sz w:val="24"/>
                <w:szCs w:val="24"/>
              </w:rPr>
              <w:t>uk</w:t>
            </w:r>
            <w:r>
              <w:rPr>
                <w:spacing w:val="-1"/>
                <w:w w:val="103"/>
                <w:sz w:val="24"/>
                <w:szCs w:val="24"/>
              </w:rPr>
              <w:t>t</w:t>
            </w:r>
            <w:r>
              <w:rPr>
                <w:spacing w:val="3"/>
                <w:w w:val="103"/>
                <w:sz w:val="24"/>
                <w:szCs w:val="24"/>
              </w:rPr>
              <w:t>u</w:t>
            </w:r>
            <w:r>
              <w:rPr>
                <w:w w:val="103"/>
                <w:sz w:val="24"/>
                <w:szCs w:val="24"/>
              </w:rPr>
              <w:t>r</w:t>
            </w:r>
            <w:r>
              <w:rPr>
                <w:spacing w:val="6"/>
                <w:w w:val="103"/>
                <w:sz w:val="24"/>
                <w:szCs w:val="24"/>
              </w:rPr>
              <w:t>/</w:t>
            </w:r>
            <w:r>
              <w:rPr>
                <w:spacing w:val="3"/>
                <w:w w:val="103"/>
                <w:sz w:val="24"/>
                <w:szCs w:val="24"/>
              </w:rPr>
              <w:t>b</w:t>
            </w:r>
            <w:r>
              <w:rPr>
                <w:spacing w:val="-5"/>
                <w:w w:val="103"/>
                <w:sz w:val="24"/>
                <w:szCs w:val="24"/>
              </w:rPr>
              <w:t>e</w:t>
            </w:r>
            <w:r>
              <w:rPr>
                <w:w w:val="103"/>
                <w:sz w:val="24"/>
                <w:szCs w:val="24"/>
              </w:rPr>
              <w:t>b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 xml:space="preserve">s </w:t>
            </w:r>
            <w:r>
              <w:rPr>
                <w:spacing w:val="-4"/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pacing w:val="-1"/>
                <w:w w:val="103"/>
                <w:sz w:val="24"/>
                <w:szCs w:val="24"/>
              </w:rPr>
              <w:t>l</w:t>
            </w:r>
            <w:r>
              <w:rPr>
                <w:spacing w:val="6"/>
                <w:w w:val="103"/>
                <w:sz w:val="24"/>
                <w:szCs w:val="24"/>
              </w:rPr>
              <w:t>i</w:t>
            </w:r>
            <w:r>
              <w:rPr>
                <w:spacing w:val="-6"/>
                <w:w w:val="103"/>
                <w:sz w:val="24"/>
                <w:szCs w:val="24"/>
              </w:rPr>
              <w:t>s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pacing w:val="10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ny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j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6"/>
                <w:sz w:val="24"/>
                <w:szCs w:val="24"/>
              </w:rPr>
              <w:t>w</w:t>
            </w:r>
            <w:r>
              <w:rPr>
                <w:spacing w:val="10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</w:t>
            </w:r>
          </w:p>
          <w:p w14:paraId="7C793C96" w14:textId="77777777" w:rsidR="00F15FA7" w:rsidRDefault="00000000">
            <w:pPr>
              <w:spacing w:before="1"/>
              <w:ind w:left="11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4"/>
                <w:w w:val="103"/>
                <w:sz w:val="24"/>
                <w:szCs w:val="24"/>
              </w:rPr>
              <w:t>d</w:t>
            </w:r>
            <w:r>
              <w:rPr>
                <w:spacing w:val="6"/>
                <w:w w:val="103"/>
                <w:sz w:val="24"/>
                <w:szCs w:val="24"/>
              </w:rPr>
              <w:t>i</w:t>
            </w:r>
            <w:r>
              <w:rPr>
                <w:spacing w:val="-6"/>
                <w:w w:val="103"/>
                <w:sz w:val="24"/>
                <w:szCs w:val="24"/>
              </w:rPr>
              <w:t>s</w:t>
            </w:r>
            <w:r>
              <w:rPr>
                <w:spacing w:val="3"/>
                <w:w w:val="103"/>
                <w:sz w:val="24"/>
                <w:szCs w:val="24"/>
              </w:rPr>
              <w:t>k</w:t>
            </w:r>
            <w:r>
              <w:rPr>
                <w:spacing w:val="10"/>
                <w:w w:val="103"/>
                <w:sz w:val="24"/>
                <w:szCs w:val="24"/>
              </w:rPr>
              <w:t>u</w:t>
            </w:r>
            <w:r>
              <w:rPr>
                <w:spacing w:val="-6"/>
                <w:w w:val="103"/>
                <w:sz w:val="24"/>
                <w:szCs w:val="24"/>
              </w:rPr>
              <w:t>s</w:t>
            </w:r>
            <w:r>
              <w:rPr>
                <w:spacing w:val="-1"/>
                <w:w w:val="103"/>
                <w:sz w:val="24"/>
                <w:szCs w:val="24"/>
              </w:rPr>
              <w:t>i</w:t>
            </w:r>
            <w:r>
              <w:rPr>
                <w:w w:val="103"/>
                <w:sz w:val="24"/>
                <w:szCs w:val="24"/>
              </w:rPr>
              <w:t>)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63D1A" w14:textId="77777777" w:rsidR="00F15FA7" w:rsidRDefault="00F15FA7"/>
        </w:tc>
        <w:tc>
          <w:tcPr>
            <w:tcW w:w="3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2FCF7" w14:textId="77777777" w:rsidR="00F15FA7" w:rsidRDefault="00F15FA7"/>
        </w:tc>
        <w:tc>
          <w:tcPr>
            <w:tcW w:w="11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F667F" w14:textId="77777777" w:rsidR="00F15FA7" w:rsidRDefault="00F15FA7"/>
        </w:tc>
      </w:tr>
      <w:tr w:rsidR="00F15FA7" w14:paraId="3931EC8B" w14:textId="77777777">
        <w:trPr>
          <w:trHeight w:hRule="exact" w:val="301"/>
        </w:trPr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C2BC40" w14:textId="6D65BDB1" w:rsidR="00431605" w:rsidRDefault="00431605">
            <w:pPr>
              <w:spacing w:before="15"/>
              <w:ind w:left="86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 xml:space="preserve"> </w:t>
            </w:r>
            <w:r w:rsidR="00000000">
              <w:rPr>
                <w:spacing w:val="3"/>
                <w:sz w:val="24"/>
                <w:szCs w:val="24"/>
              </w:rPr>
              <w:t>12</w:t>
            </w:r>
          </w:p>
          <w:p w14:paraId="2D1644FE" w14:textId="7F790506" w:rsidR="00F15FA7" w:rsidRDefault="00000000">
            <w:pPr>
              <w:spacing w:before="15"/>
              <w:ind w:left="86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3"/>
                <w:w w:val="103"/>
                <w:sz w:val="24"/>
                <w:szCs w:val="24"/>
              </w:rPr>
              <w:t>1</w:t>
            </w:r>
            <w:r>
              <w:rPr>
                <w:w w:val="103"/>
                <w:sz w:val="24"/>
                <w:szCs w:val="24"/>
              </w:rPr>
              <w:t>3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618323" w14:textId="77777777" w:rsidR="00F15FA7" w:rsidRDefault="00000000">
            <w:pPr>
              <w:ind w:left="11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m</w:t>
            </w:r>
            <w:r>
              <w:rPr>
                <w:spacing w:val="-4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pacing w:val="2"/>
                <w:w w:val="103"/>
                <w:sz w:val="24"/>
                <w:szCs w:val="24"/>
              </w:rPr>
              <w:t>m</w:t>
            </w:r>
            <w:r>
              <w:rPr>
                <w:spacing w:val="-5"/>
                <w:w w:val="103"/>
                <w:sz w:val="24"/>
                <w:szCs w:val="24"/>
              </w:rPr>
              <w:t>e</w:t>
            </w:r>
            <w:r>
              <w:rPr>
                <w:spacing w:val="-4"/>
                <w:w w:val="103"/>
                <w:sz w:val="24"/>
                <w:szCs w:val="24"/>
              </w:rPr>
              <w:t>n</w:t>
            </w:r>
            <w:r>
              <w:rPr>
                <w:spacing w:val="6"/>
                <w:w w:val="103"/>
                <w:sz w:val="24"/>
                <w:szCs w:val="24"/>
              </w:rPr>
              <w:t>j</w:t>
            </w:r>
            <w:r>
              <w:rPr>
                <w:spacing w:val="-5"/>
                <w:w w:val="103"/>
                <w:sz w:val="24"/>
                <w:szCs w:val="24"/>
              </w:rPr>
              <w:t>e</w:t>
            </w:r>
            <w:r>
              <w:rPr>
                <w:spacing w:val="-1"/>
                <w:w w:val="103"/>
                <w:sz w:val="24"/>
                <w:szCs w:val="24"/>
              </w:rPr>
              <w:t>l</w:t>
            </w:r>
            <w:r>
              <w:rPr>
                <w:spacing w:val="10"/>
                <w:w w:val="103"/>
                <w:sz w:val="24"/>
                <w:szCs w:val="24"/>
              </w:rPr>
              <w:t>a</w:t>
            </w:r>
            <w:r>
              <w:rPr>
                <w:spacing w:val="-6"/>
                <w:w w:val="103"/>
                <w:sz w:val="24"/>
                <w:szCs w:val="24"/>
              </w:rPr>
              <w:t>s</w:t>
            </w:r>
            <w:r>
              <w:rPr>
                <w:spacing w:val="3"/>
                <w:w w:val="103"/>
                <w:sz w:val="24"/>
                <w:szCs w:val="24"/>
              </w:rPr>
              <w:t>k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>n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F0BEC4" w14:textId="77777777" w:rsidR="00F15FA7" w:rsidRDefault="00000000">
            <w:pPr>
              <w:ind w:left="114"/>
              <w:rPr>
                <w:sz w:val="24"/>
                <w:szCs w:val="24"/>
              </w:rPr>
            </w:pPr>
            <w:r>
              <w:rPr>
                <w:spacing w:val="1"/>
                <w:w w:val="103"/>
                <w:sz w:val="24"/>
                <w:szCs w:val="24"/>
              </w:rPr>
              <w:t>K</w:t>
            </w:r>
            <w:r>
              <w:rPr>
                <w:spacing w:val="-5"/>
                <w:w w:val="103"/>
                <w:sz w:val="24"/>
                <w:szCs w:val="24"/>
              </w:rPr>
              <w:t>e</w:t>
            </w:r>
            <w:r>
              <w:rPr>
                <w:spacing w:val="6"/>
                <w:w w:val="103"/>
                <w:sz w:val="24"/>
                <w:szCs w:val="24"/>
              </w:rPr>
              <w:t>t</w:t>
            </w:r>
            <w:r>
              <w:rPr>
                <w:spacing w:val="2"/>
                <w:w w:val="103"/>
                <w:sz w:val="24"/>
                <w:szCs w:val="24"/>
              </w:rPr>
              <w:t>e</w:t>
            </w:r>
            <w:r>
              <w:rPr>
                <w:spacing w:val="-4"/>
                <w:w w:val="103"/>
                <w:sz w:val="24"/>
                <w:szCs w:val="24"/>
              </w:rPr>
              <w:t>p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spacing w:val="-1"/>
                <w:w w:val="103"/>
                <w:sz w:val="24"/>
                <w:szCs w:val="24"/>
              </w:rPr>
              <w:t>t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>n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D33201" w14:textId="77777777" w:rsidR="00F15FA7" w:rsidRDefault="00000000">
            <w:pPr>
              <w:ind w:left="11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6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w w:val="103"/>
                <w:sz w:val="24"/>
                <w:szCs w:val="24"/>
              </w:rPr>
              <w:t>: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32312C" w14:textId="77777777" w:rsidR="00F15FA7" w:rsidRDefault="00000000">
            <w:pPr>
              <w:ind w:left="1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-6"/>
                <w:sz w:val="24"/>
                <w:szCs w:val="24"/>
              </w:rPr>
              <w:t>K</w:t>
            </w:r>
            <w:r>
              <w:rPr>
                <w:spacing w:val="3"/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li</w:t>
            </w:r>
            <w:r>
              <w:rPr>
                <w:spacing w:val="10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pacing w:val="-1"/>
                <w:w w:val="103"/>
                <w:sz w:val="24"/>
                <w:szCs w:val="24"/>
              </w:rPr>
              <w:t>t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spacing w:val="3"/>
                <w:w w:val="103"/>
                <w:sz w:val="24"/>
                <w:szCs w:val="24"/>
              </w:rPr>
              <w:t>n</w:t>
            </w:r>
            <w:r>
              <w:rPr>
                <w:spacing w:val="-4"/>
                <w:w w:val="103"/>
                <w:sz w:val="24"/>
                <w:szCs w:val="24"/>
              </w:rPr>
              <w:t>y</w:t>
            </w:r>
            <w:r>
              <w:rPr>
                <w:w w:val="103"/>
                <w:sz w:val="24"/>
                <w:szCs w:val="24"/>
              </w:rPr>
              <w:t>a</w:t>
            </w:r>
          </w:p>
        </w:tc>
        <w:tc>
          <w:tcPr>
            <w:tcW w:w="3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953289" w14:textId="77777777" w:rsidR="00F15FA7" w:rsidRDefault="00000000">
            <w:pPr>
              <w:spacing w:before="11"/>
              <w:ind w:left="114"/>
              <w:rPr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1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.</w:t>
            </w:r>
            <w:r>
              <w:rPr>
                <w:rFonts w:ascii="Cambria" w:eastAsia="Cambria" w:hAnsi="Cambria" w:cs="Cambria"/>
                <w:spacing w:val="3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4"/>
                <w:sz w:val="24"/>
                <w:szCs w:val="24"/>
              </w:rPr>
              <w:t>y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k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25"/>
                <w:sz w:val="24"/>
                <w:szCs w:val="24"/>
              </w:rPr>
              <w:t xml:space="preserve"> </w:t>
            </w:r>
            <w:r>
              <w:rPr>
                <w:spacing w:val="-2"/>
                <w:w w:val="103"/>
                <w:sz w:val="24"/>
                <w:szCs w:val="24"/>
              </w:rPr>
              <w:t>M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spacing w:val="-4"/>
                <w:w w:val="103"/>
                <w:sz w:val="24"/>
                <w:szCs w:val="24"/>
              </w:rPr>
              <w:t>d</w:t>
            </w:r>
            <w:r>
              <w:rPr>
                <w:spacing w:val="10"/>
                <w:w w:val="103"/>
                <w:sz w:val="24"/>
                <w:szCs w:val="24"/>
              </w:rPr>
              <w:t>a</w:t>
            </w:r>
            <w:r>
              <w:rPr>
                <w:spacing w:val="-4"/>
                <w:w w:val="103"/>
                <w:sz w:val="24"/>
                <w:szCs w:val="24"/>
              </w:rPr>
              <w:t>n</w:t>
            </w:r>
            <w:r>
              <w:rPr>
                <w:w w:val="103"/>
                <w:sz w:val="24"/>
                <w:szCs w:val="24"/>
              </w:rPr>
              <w:t>i</w:t>
            </w:r>
          </w:p>
          <w:p w14:paraId="6EC08B88" w14:textId="77777777" w:rsidR="00F15FA7" w:rsidRDefault="00000000">
            <w:pPr>
              <w:spacing w:before="47"/>
              <w:ind w:left="114"/>
              <w:rPr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2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.</w:t>
            </w:r>
            <w:r>
              <w:rPr>
                <w:rFonts w:ascii="Cambria" w:eastAsia="Cambria" w:hAnsi="Cambria" w:cs="Cambria"/>
                <w:spacing w:val="3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W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6"/>
                <w:sz w:val="24"/>
                <w:szCs w:val="24"/>
              </w:rPr>
              <w:t>w</w:t>
            </w:r>
            <w:r>
              <w:rPr>
                <w:spacing w:val="10"/>
                <w:sz w:val="24"/>
                <w:szCs w:val="24"/>
              </w:rPr>
              <w:t>a</w:t>
            </w:r>
            <w:r>
              <w:rPr>
                <w:spacing w:val="-6"/>
                <w:sz w:val="24"/>
                <w:szCs w:val="24"/>
              </w:rPr>
              <w:t>s</w:t>
            </w:r>
            <w:r>
              <w:rPr>
                <w:spacing w:val="10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pacing w:val="1"/>
                <w:w w:val="103"/>
                <w:sz w:val="24"/>
                <w:szCs w:val="24"/>
              </w:rPr>
              <w:t>N</w:t>
            </w:r>
            <w:r>
              <w:rPr>
                <w:spacing w:val="3"/>
                <w:w w:val="103"/>
                <w:sz w:val="24"/>
                <w:szCs w:val="24"/>
              </w:rPr>
              <w:t>u</w:t>
            </w:r>
            <w:r>
              <w:rPr>
                <w:spacing w:val="-6"/>
                <w:w w:val="103"/>
                <w:sz w:val="24"/>
                <w:szCs w:val="24"/>
              </w:rPr>
              <w:t>s</w:t>
            </w:r>
            <w:r>
              <w:rPr>
                <w:spacing w:val="10"/>
                <w:w w:val="103"/>
                <w:sz w:val="24"/>
                <w:szCs w:val="24"/>
              </w:rPr>
              <w:t>a</w:t>
            </w:r>
            <w:r>
              <w:rPr>
                <w:spacing w:val="-4"/>
                <w:w w:val="103"/>
                <w:sz w:val="24"/>
                <w:szCs w:val="24"/>
              </w:rPr>
              <w:t>n</w:t>
            </w:r>
            <w:r>
              <w:rPr>
                <w:spacing w:val="-1"/>
                <w:w w:val="103"/>
                <w:sz w:val="24"/>
                <w:szCs w:val="24"/>
              </w:rPr>
              <w:t>t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>ra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B5D179" w14:textId="77777777" w:rsidR="00F15FA7" w:rsidRDefault="00000000">
            <w:pPr>
              <w:spacing w:before="15"/>
              <w:ind w:left="378" w:right="342"/>
              <w:jc w:val="center"/>
              <w:rPr>
                <w:sz w:val="24"/>
                <w:szCs w:val="24"/>
              </w:rPr>
            </w:pPr>
            <w:r>
              <w:rPr>
                <w:spacing w:val="4"/>
                <w:w w:val="103"/>
                <w:sz w:val="24"/>
                <w:szCs w:val="24"/>
              </w:rPr>
              <w:t>5%</w:t>
            </w:r>
          </w:p>
        </w:tc>
      </w:tr>
      <w:tr w:rsidR="00F15FA7" w14:paraId="39937BF1" w14:textId="77777777">
        <w:trPr>
          <w:trHeight w:hRule="exact" w:val="317"/>
        </w:trPr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4C6564" w14:textId="77777777" w:rsidR="00F15FA7" w:rsidRDefault="00F15FA7"/>
        </w:tc>
        <w:tc>
          <w:tcPr>
            <w:tcW w:w="25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DA7F73" w14:textId="77777777" w:rsidR="00F15FA7" w:rsidRDefault="00000000">
            <w:pPr>
              <w:spacing w:before="16"/>
              <w:ind w:left="11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K</w:t>
            </w:r>
            <w:r>
              <w:rPr>
                <w:spacing w:val="-4"/>
                <w:sz w:val="24"/>
                <w:szCs w:val="24"/>
              </w:rPr>
              <w:t>o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23"/>
                <w:sz w:val="24"/>
                <w:szCs w:val="24"/>
              </w:rPr>
              <w:t xml:space="preserve"> </w:t>
            </w:r>
            <w:r>
              <w:rPr>
                <w:spacing w:val="-2"/>
                <w:w w:val="103"/>
                <w:sz w:val="24"/>
                <w:szCs w:val="24"/>
              </w:rPr>
              <w:t>M</w:t>
            </w:r>
            <w:r>
              <w:rPr>
                <w:spacing w:val="10"/>
                <w:w w:val="103"/>
                <w:sz w:val="24"/>
                <w:szCs w:val="24"/>
              </w:rPr>
              <w:t>a</w:t>
            </w:r>
            <w:r>
              <w:rPr>
                <w:spacing w:val="-6"/>
                <w:w w:val="103"/>
                <w:sz w:val="24"/>
                <w:szCs w:val="24"/>
              </w:rPr>
              <w:t>s</w:t>
            </w:r>
            <w:r>
              <w:rPr>
                <w:spacing w:val="-4"/>
                <w:w w:val="103"/>
                <w:sz w:val="24"/>
                <w:szCs w:val="24"/>
              </w:rPr>
              <w:t>y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>r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spacing w:val="3"/>
                <w:w w:val="103"/>
                <w:sz w:val="24"/>
                <w:szCs w:val="24"/>
              </w:rPr>
              <w:t>k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>t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583B9C" w14:textId="77777777" w:rsidR="00F15FA7" w:rsidRDefault="00000000">
            <w:pPr>
              <w:spacing w:before="16"/>
              <w:ind w:left="114"/>
              <w:rPr>
                <w:sz w:val="24"/>
                <w:szCs w:val="24"/>
              </w:rPr>
            </w:pPr>
            <w:r>
              <w:rPr>
                <w:spacing w:val="-4"/>
                <w:w w:val="103"/>
                <w:sz w:val="24"/>
                <w:szCs w:val="24"/>
              </w:rPr>
              <w:t>d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spacing w:val="-1"/>
                <w:w w:val="103"/>
                <w:sz w:val="24"/>
                <w:szCs w:val="24"/>
              </w:rPr>
              <w:t>l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>m</w:t>
            </w:r>
          </w:p>
        </w:tc>
        <w:tc>
          <w:tcPr>
            <w:tcW w:w="19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F3D1E5" w14:textId="77777777" w:rsidR="00F15FA7" w:rsidRDefault="00000000">
            <w:pPr>
              <w:spacing w:before="16"/>
              <w:ind w:left="114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k</w:t>
            </w:r>
            <w:r>
              <w:rPr>
                <w:spacing w:val="-5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pacing w:val="-5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pacing w:val="-4"/>
                <w:w w:val="103"/>
                <w:sz w:val="24"/>
                <w:szCs w:val="24"/>
              </w:rPr>
              <w:t>d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spacing w:val="-1"/>
                <w:w w:val="103"/>
                <w:sz w:val="24"/>
                <w:szCs w:val="24"/>
              </w:rPr>
              <w:t>l</w:t>
            </w:r>
            <w:r>
              <w:rPr>
                <w:spacing w:val="10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>m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C832B5" w14:textId="77777777" w:rsidR="00F15FA7" w:rsidRDefault="00000000">
            <w:pPr>
              <w:spacing w:before="16"/>
              <w:ind w:left="12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j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6"/>
                <w:sz w:val="24"/>
                <w:szCs w:val="24"/>
              </w:rPr>
              <w:t>w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d</w:t>
            </w:r>
            <w:r>
              <w:rPr>
                <w:spacing w:val="10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4"/>
                <w:w w:val="103"/>
                <w:sz w:val="24"/>
                <w:szCs w:val="24"/>
              </w:rPr>
              <w:t>d</w:t>
            </w:r>
            <w:r>
              <w:rPr>
                <w:spacing w:val="6"/>
                <w:w w:val="103"/>
                <w:sz w:val="24"/>
                <w:szCs w:val="24"/>
              </w:rPr>
              <w:t>i</w:t>
            </w:r>
            <w:r>
              <w:rPr>
                <w:spacing w:val="-6"/>
                <w:w w:val="103"/>
                <w:sz w:val="24"/>
                <w:szCs w:val="24"/>
              </w:rPr>
              <w:t>s</w:t>
            </w:r>
            <w:r>
              <w:rPr>
                <w:spacing w:val="3"/>
                <w:w w:val="103"/>
                <w:sz w:val="24"/>
                <w:szCs w:val="24"/>
              </w:rPr>
              <w:t>k</w:t>
            </w:r>
            <w:r>
              <w:rPr>
                <w:spacing w:val="10"/>
                <w:w w:val="103"/>
                <w:sz w:val="24"/>
                <w:szCs w:val="24"/>
              </w:rPr>
              <w:t>u</w:t>
            </w:r>
            <w:r>
              <w:rPr>
                <w:spacing w:val="-6"/>
                <w:w w:val="103"/>
                <w:sz w:val="24"/>
                <w:szCs w:val="24"/>
              </w:rPr>
              <w:t>s</w:t>
            </w:r>
            <w:r>
              <w:rPr>
                <w:w w:val="103"/>
                <w:sz w:val="24"/>
                <w:szCs w:val="24"/>
              </w:rPr>
              <w:t>i</w:t>
            </w:r>
          </w:p>
        </w:tc>
        <w:tc>
          <w:tcPr>
            <w:tcW w:w="3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4E0E8A" w14:textId="77777777" w:rsidR="00F15FA7" w:rsidRDefault="00F15FA7"/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90943C" w14:textId="77777777" w:rsidR="00F15FA7" w:rsidRDefault="00F15FA7"/>
        </w:tc>
      </w:tr>
      <w:tr w:rsidR="00F15FA7" w14:paraId="465C7974" w14:textId="77777777">
        <w:trPr>
          <w:trHeight w:hRule="exact" w:val="321"/>
        </w:trPr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06A497" w14:textId="77777777" w:rsidR="00F15FA7" w:rsidRDefault="00F15FA7"/>
        </w:tc>
        <w:tc>
          <w:tcPr>
            <w:tcW w:w="25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E51F1B" w14:textId="77777777" w:rsidR="00F15FA7" w:rsidRDefault="00000000">
            <w:pPr>
              <w:spacing w:before="16"/>
              <w:ind w:left="114"/>
              <w:rPr>
                <w:sz w:val="24"/>
                <w:szCs w:val="24"/>
              </w:rPr>
            </w:pPr>
            <w:r>
              <w:rPr>
                <w:spacing w:val="-2"/>
                <w:w w:val="103"/>
                <w:sz w:val="24"/>
                <w:szCs w:val="24"/>
              </w:rPr>
              <w:t>M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spacing w:val="-4"/>
                <w:w w:val="103"/>
                <w:sz w:val="24"/>
                <w:szCs w:val="24"/>
              </w:rPr>
              <w:t>d</w:t>
            </w:r>
            <w:r>
              <w:rPr>
                <w:spacing w:val="10"/>
                <w:w w:val="103"/>
                <w:sz w:val="24"/>
                <w:szCs w:val="24"/>
              </w:rPr>
              <w:t>a</w:t>
            </w:r>
            <w:r>
              <w:rPr>
                <w:spacing w:val="-4"/>
                <w:w w:val="103"/>
                <w:sz w:val="24"/>
                <w:szCs w:val="24"/>
              </w:rPr>
              <w:t>n</w:t>
            </w:r>
            <w:r>
              <w:rPr>
                <w:w w:val="103"/>
                <w:sz w:val="24"/>
                <w:szCs w:val="24"/>
              </w:rPr>
              <w:t>i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E71804" w14:textId="77777777" w:rsidR="00F15FA7" w:rsidRDefault="00000000">
            <w:pPr>
              <w:spacing w:before="16"/>
              <w:ind w:left="114"/>
              <w:rPr>
                <w:sz w:val="24"/>
                <w:szCs w:val="24"/>
              </w:rPr>
            </w:pPr>
            <w:r>
              <w:rPr>
                <w:spacing w:val="2"/>
                <w:w w:val="103"/>
                <w:sz w:val="24"/>
                <w:szCs w:val="24"/>
              </w:rPr>
              <w:t>m</w:t>
            </w:r>
            <w:r>
              <w:rPr>
                <w:spacing w:val="-5"/>
                <w:w w:val="103"/>
                <w:sz w:val="24"/>
                <w:szCs w:val="24"/>
              </w:rPr>
              <w:t>e</w:t>
            </w:r>
            <w:r>
              <w:rPr>
                <w:spacing w:val="3"/>
                <w:w w:val="103"/>
                <w:sz w:val="24"/>
                <w:szCs w:val="24"/>
              </w:rPr>
              <w:t>ng</w:t>
            </w:r>
            <w:r>
              <w:rPr>
                <w:spacing w:val="-4"/>
                <w:w w:val="103"/>
                <w:sz w:val="24"/>
                <w:szCs w:val="24"/>
              </w:rPr>
              <w:t>n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spacing w:val="-1"/>
                <w:w w:val="103"/>
                <w:sz w:val="24"/>
                <w:szCs w:val="24"/>
              </w:rPr>
              <w:t>l</w:t>
            </w:r>
            <w:r>
              <w:rPr>
                <w:spacing w:val="6"/>
                <w:w w:val="103"/>
                <w:sz w:val="24"/>
                <w:szCs w:val="24"/>
              </w:rPr>
              <w:t>i</w:t>
            </w:r>
            <w:r>
              <w:rPr>
                <w:spacing w:val="-6"/>
                <w:w w:val="103"/>
                <w:sz w:val="24"/>
                <w:szCs w:val="24"/>
              </w:rPr>
              <w:t>s</w:t>
            </w:r>
            <w:r>
              <w:rPr>
                <w:spacing w:val="6"/>
                <w:w w:val="103"/>
                <w:sz w:val="24"/>
                <w:szCs w:val="24"/>
              </w:rPr>
              <w:t>i</w:t>
            </w:r>
            <w:r>
              <w:rPr>
                <w:w w:val="103"/>
                <w:sz w:val="24"/>
                <w:szCs w:val="24"/>
              </w:rPr>
              <w:t>s</w:t>
            </w:r>
          </w:p>
        </w:tc>
        <w:tc>
          <w:tcPr>
            <w:tcW w:w="19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9116B0" w14:textId="77777777" w:rsidR="00F15FA7" w:rsidRDefault="00000000">
            <w:pPr>
              <w:spacing w:before="16"/>
              <w:ind w:left="11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m</w:t>
            </w:r>
            <w:r>
              <w:rPr>
                <w:spacing w:val="-5"/>
                <w:sz w:val="24"/>
                <w:szCs w:val="24"/>
              </w:rPr>
              <w:t>e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j</w:t>
            </w:r>
            <w:r>
              <w:rPr>
                <w:spacing w:val="10"/>
                <w:sz w:val="24"/>
                <w:szCs w:val="24"/>
              </w:rPr>
              <w:t>a</w:t>
            </w:r>
            <w:r>
              <w:rPr>
                <w:spacing w:val="-6"/>
                <w:sz w:val="24"/>
                <w:szCs w:val="24"/>
              </w:rPr>
              <w:t>w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pacing w:val="1"/>
                <w:w w:val="103"/>
                <w:sz w:val="24"/>
                <w:szCs w:val="24"/>
              </w:rPr>
              <w:t>s</w:t>
            </w:r>
            <w:r>
              <w:rPr>
                <w:spacing w:val="-4"/>
                <w:w w:val="103"/>
                <w:sz w:val="24"/>
                <w:szCs w:val="24"/>
              </w:rPr>
              <w:t>o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>l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20317C" w14:textId="77777777" w:rsidR="00F15FA7" w:rsidRDefault="00000000">
            <w:pPr>
              <w:spacing w:before="16"/>
              <w:ind w:left="1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</w:t>
            </w:r>
            <w:r>
              <w:rPr>
                <w:spacing w:val="6"/>
                <w:sz w:val="24"/>
                <w:szCs w:val="24"/>
              </w:rPr>
              <w:t>T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x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w w:val="103"/>
                <w:sz w:val="24"/>
                <w:szCs w:val="24"/>
              </w:rPr>
              <w:t>(</w:t>
            </w:r>
            <w:r>
              <w:rPr>
                <w:spacing w:val="3"/>
                <w:w w:val="103"/>
                <w:sz w:val="24"/>
                <w:szCs w:val="24"/>
              </w:rPr>
              <w:t>2</w:t>
            </w:r>
            <w:r>
              <w:rPr>
                <w:spacing w:val="-4"/>
                <w:w w:val="103"/>
                <w:sz w:val="24"/>
                <w:szCs w:val="24"/>
              </w:rPr>
              <w:t>x</w:t>
            </w:r>
            <w:r>
              <w:rPr>
                <w:spacing w:val="3"/>
                <w:w w:val="103"/>
                <w:sz w:val="24"/>
                <w:szCs w:val="24"/>
              </w:rPr>
              <w:t>50</w:t>
            </w:r>
            <w:r>
              <w:rPr>
                <w:spacing w:val="2"/>
                <w:w w:val="103"/>
                <w:sz w:val="24"/>
                <w:szCs w:val="24"/>
              </w:rPr>
              <w:t>”</w:t>
            </w:r>
            <w:r>
              <w:rPr>
                <w:w w:val="103"/>
                <w:sz w:val="24"/>
                <w:szCs w:val="24"/>
              </w:rPr>
              <w:t>)]</w:t>
            </w:r>
          </w:p>
        </w:tc>
        <w:tc>
          <w:tcPr>
            <w:tcW w:w="3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1729D5" w14:textId="77777777" w:rsidR="00F15FA7" w:rsidRDefault="00F15FA7"/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AC844F" w14:textId="77777777" w:rsidR="00F15FA7" w:rsidRDefault="00F15FA7"/>
        </w:tc>
      </w:tr>
      <w:tr w:rsidR="00F15FA7" w14:paraId="0A748977" w14:textId="77777777">
        <w:trPr>
          <w:trHeight w:hRule="exact" w:val="321"/>
        </w:trPr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AC3E2A" w14:textId="77777777" w:rsidR="00F15FA7" w:rsidRDefault="00F15FA7"/>
        </w:tc>
        <w:tc>
          <w:tcPr>
            <w:tcW w:w="25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D9C818" w14:textId="77777777" w:rsidR="00F15FA7" w:rsidRDefault="00F15FA7"/>
        </w:tc>
        <w:tc>
          <w:tcPr>
            <w:tcW w:w="1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DE1DB4" w14:textId="77777777" w:rsidR="00F15FA7" w:rsidRDefault="00000000">
            <w:pPr>
              <w:spacing w:before="20"/>
              <w:ind w:left="114"/>
              <w:rPr>
                <w:sz w:val="24"/>
                <w:szCs w:val="24"/>
              </w:rPr>
            </w:pPr>
            <w:r>
              <w:rPr>
                <w:spacing w:val="-2"/>
                <w:w w:val="103"/>
                <w:sz w:val="24"/>
                <w:szCs w:val="24"/>
              </w:rPr>
              <w:t>M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spacing w:val="1"/>
                <w:w w:val="103"/>
                <w:sz w:val="24"/>
                <w:szCs w:val="24"/>
              </w:rPr>
              <w:t>s</w:t>
            </w:r>
            <w:r>
              <w:rPr>
                <w:spacing w:val="-4"/>
                <w:w w:val="103"/>
                <w:sz w:val="24"/>
                <w:szCs w:val="24"/>
              </w:rPr>
              <w:t>y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>r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spacing w:val="3"/>
                <w:w w:val="103"/>
                <w:sz w:val="24"/>
                <w:szCs w:val="24"/>
              </w:rPr>
              <w:t>k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>t</w:t>
            </w:r>
          </w:p>
        </w:tc>
        <w:tc>
          <w:tcPr>
            <w:tcW w:w="19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266C31" w14:textId="77777777" w:rsidR="00F15FA7" w:rsidRDefault="00000000">
            <w:pPr>
              <w:spacing w:before="20"/>
              <w:ind w:lef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spacing w:val="-5"/>
                <w:sz w:val="24"/>
                <w:szCs w:val="24"/>
              </w:rPr>
              <w:t>m</w:t>
            </w:r>
            <w:r>
              <w:rPr>
                <w:spacing w:val="6"/>
                <w:sz w:val="24"/>
                <w:szCs w:val="24"/>
              </w:rPr>
              <w:t>i</w:t>
            </w:r>
            <w:r>
              <w:rPr>
                <w:spacing w:val="-4"/>
                <w:sz w:val="24"/>
                <w:szCs w:val="24"/>
              </w:rPr>
              <w:t>n</w:t>
            </w:r>
            <w:r>
              <w:rPr>
                <w:spacing w:val="6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pacing w:val="3"/>
                <w:w w:val="103"/>
                <w:sz w:val="24"/>
                <w:szCs w:val="24"/>
              </w:rPr>
              <w:t>80</w:t>
            </w:r>
            <w:r>
              <w:rPr>
                <w:w w:val="103"/>
                <w:sz w:val="24"/>
                <w:szCs w:val="24"/>
              </w:rPr>
              <w:t>%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11598F" w14:textId="77777777" w:rsidR="00F15FA7" w:rsidRDefault="00000000">
            <w:pPr>
              <w:spacing w:before="20"/>
              <w:ind w:left="121"/>
              <w:rPr>
                <w:sz w:val="24"/>
                <w:szCs w:val="24"/>
              </w:rPr>
            </w:pPr>
            <w:r>
              <w:rPr>
                <w:spacing w:val="-7"/>
                <w:w w:val="103"/>
                <w:sz w:val="24"/>
                <w:szCs w:val="24"/>
              </w:rPr>
              <w:t>-</w:t>
            </w:r>
            <w:r>
              <w:rPr>
                <w:spacing w:val="6"/>
                <w:w w:val="103"/>
                <w:sz w:val="24"/>
                <w:szCs w:val="24"/>
              </w:rPr>
              <w:t>T</w:t>
            </w:r>
            <w:r>
              <w:rPr>
                <w:spacing w:val="3"/>
                <w:w w:val="103"/>
                <w:sz w:val="24"/>
                <w:szCs w:val="24"/>
              </w:rPr>
              <w:t>u</w:t>
            </w:r>
            <w:r>
              <w:rPr>
                <w:spacing w:val="-4"/>
                <w:w w:val="103"/>
                <w:sz w:val="24"/>
                <w:szCs w:val="24"/>
              </w:rPr>
              <w:t>g</w:t>
            </w:r>
            <w:r>
              <w:rPr>
                <w:spacing w:val="10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>s</w:t>
            </w:r>
          </w:p>
        </w:tc>
        <w:tc>
          <w:tcPr>
            <w:tcW w:w="3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A5A0E9" w14:textId="77777777" w:rsidR="00F15FA7" w:rsidRDefault="00F15FA7"/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1ADBF0" w14:textId="77777777" w:rsidR="00F15FA7" w:rsidRDefault="00F15FA7"/>
        </w:tc>
      </w:tr>
      <w:tr w:rsidR="00F15FA7" w14:paraId="15002E45" w14:textId="77777777">
        <w:trPr>
          <w:trHeight w:hRule="exact" w:val="317"/>
        </w:trPr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CA56B3" w14:textId="77777777" w:rsidR="00F15FA7" w:rsidRDefault="00F15FA7"/>
        </w:tc>
        <w:tc>
          <w:tcPr>
            <w:tcW w:w="25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6CDAE7" w14:textId="77777777" w:rsidR="00F15FA7" w:rsidRDefault="00F15FA7"/>
        </w:tc>
        <w:tc>
          <w:tcPr>
            <w:tcW w:w="1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16D3DF" w14:textId="77777777" w:rsidR="00F15FA7" w:rsidRDefault="00000000">
            <w:pPr>
              <w:spacing w:before="16"/>
              <w:ind w:left="114"/>
              <w:rPr>
                <w:sz w:val="24"/>
                <w:szCs w:val="24"/>
              </w:rPr>
            </w:pPr>
            <w:r>
              <w:rPr>
                <w:spacing w:val="-2"/>
                <w:w w:val="103"/>
                <w:sz w:val="24"/>
                <w:szCs w:val="24"/>
              </w:rPr>
              <w:t>M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spacing w:val="-4"/>
                <w:w w:val="103"/>
                <w:sz w:val="24"/>
                <w:szCs w:val="24"/>
              </w:rPr>
              <w:t>d</w:t>
            </w:r>
            <w:r>
              <w:rPr>
                <w:spacing w:val="10"/>
                <w:w w:val="103"/>
                <w:sz w:val="24"/>
                <w:szCs w:val="24"/>
              </w:rPr>
              <w:t>a</w:t>
            </w:r>
            <w:r>
              <w:rPr>
                <w:spacing w:val="-4"/>
                <w:w w:val="103"/>
                <w:sz w:val="24"/>
                <w:szCs w:val="24"/>
              </w:rPr>
              <w:t>n</w:t>
            </w:r>
            <w:r>
              <w:rPr>
                <w:w w:val="103"/>
                <w:sz w:val="24"/>
                <w:szCs w:val="24"/>
              </w:rPr>
              <w:t>i</w:t>
            </w:r>
          </w:p>
        </w:tc>
        <w:tc>
          <w:tcPr>
            <w:tcW w:w="19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CAC08A" w14:textId="77777777" w:rsidR="00F15FA7" w:rsidRDefault="00000000">
            <w:pPr>
              <w:spacing w:before="16"/>
              <w:ind w:left="114"/>
              <w:rPr>
                <w:sz w:val="24"/>
                <w:szCs w:val="24"/>
              </w:rPr>
            </w:pPr>
            <w:r>
              <w:rPr>
                <w:spacing w:val="-4"/>
                <w:w w:val="103"/>
                <w:sz w:val="24"/>
                <w:szCs w:val="24"/>
              </w:rPr>
              <w:t>b</w:t>
            </w:r>
            <w:r>
              <w:rPr>
                <w:spacing w:val="2"/>
                <w:w w:val="103"/>
                <w:sz w:val="24"/>
                <w:szCs w:val="24"/>
              </w:rPr>
              <w:t>e</w:t>
            </w:r>
            <w:r>
              <w:rPr>
                <w:spacing w:val="-4"/>
                <w:w w:val="103"/>
                <w:sz w:val="24"/>
                <w:szCs w:val="24"/>
              </w:rPr>
              <w:t>n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>r)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49669D" w14:textId="77777777" w:rsidR="00F15FA7" w:rsidRDefault="00000000">
            <w:pPr>
              <w:spacing w:before="16"/>
              <w:ind w:left="1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[B</w:t>
            </w:r>
            <w:r>
              <w:rPr>
                <w:spacing w:val="6"/>
                <w:sz w:val="24"/>
                <w:szCs w:val="24"/>
              </w:rPr>
              <w:t>T</w:t>
            </w:r>
            <w:r>
              <w:rPr>
                <w:spacing w:val="3"/>
                <w:sz w:val="24"/>
                <w:szCs w:val="24"/>
              </w:rPr>
              <w:t>+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>
              <w:rPr>
                <w:spacing w:val="3"/>
                <w:sz w:val="24"/>
                <w:szCs w:val="24"/>
              </w:rPr>
              <w:t>2+2</w:t>
            </w:r>
            <w:r>
              <w:rPr>
                <w:sz w:val="24"/>
                <w:szCs w:val="24"/>
              </w:rPr>
              <w:t>)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w w:val="103"/>
                <w:sz w:val="24"/>
                <w:szCs w:val="24"/>
              </w:rPr>
              <w:t>x</w:t>
            </w:r>
          </w:p>
        </w:tc>
        <w:tc>
          <w:tcPr>
            <w:tcW w:w="3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F2983D" w14:textId="77777777" w:rsidR="00F15FA7" w:rsidRDefault="00F15FA7"/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C711BB" w14:textId="77777777" w:rsidR="00F15FA7" w:rsidRDefault="00F15FA7"/>
        </w:tc>
      </w:tr>
      <w:tr w:rsidR="00F15FA7" w14:paraId="22E51C94" w14:textId="77777777">
        <w:trPr>
          <w:trHeight w:hRule="exact" w:val="383"/>
        </w:trPr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BBFCB" w14:textId="77777777" w:rsidR="00F15FA7" w:rsidRDefault="00F15FA7"/>
        </w:tc>
        <w:tc>
          <w:tcPr>
            <w:tcW w:w="2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9A776" w14:textId="77777777" w:rsidR="00F15FA7" w:rsidRDefault="00F15FA7"/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A361A" w14:textId="77777777" w:rsidR="00F15FA7" w:rsidRDefault="00F15FA7"/>
        </w:tc>
        <w:tc>
          <w:tcPr>
            <w:tcW w:w="1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A7449" w14:textId="77777777" w:rsidR="00F15FA7" w:rsidRDefault="00000000">
            <w:pPr>
              <w:spacing w:before="16"/>
              <w:ind w:lef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pacing w:val="3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4"/>
                <w:sz w:val="24"/>
                <w:szCs w:val="24"/>
              </w:rPr>
              <w:t>o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spacing w:val="-6"/>
                <w:w w:val="103"/>
                <w:sz w:val="24"/>
                <w:szCs w:val="24"/>
              </w:rPr>
              <w:t>s</w:t>
            </w:r>
            <w:r>
              <w:rPr>
                <w:spacing w:val="-4"/>
                <w:w w:val="103"/>
                <w:sz w:val="24"/>
                <w:szCs w:val="24"/>
              </w:rPr>
              <w:t>o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>l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C037D" w14:textId="77777777" w:rsidR="00F15FA7" w:rsidRDefault="00000000">
            <w:pPr>
              <w:spacing w:before="16"/>
              <w:ind w:left="121"/>
              <w:rPr>
                <w:sz w:val="24"/>
                <w:szCs w:val="24"/>
              </w:rPr>
            </w:pPr>
            <w:r>
              <w:rPr>
                <w:w w:val="103"/>
                <w:sz w:val="24"/>
                <w:szCs w:val="24"/>
              </w:rPr>
              <w:t>(</w:t>
            </w:r>
            <w:r>
              <w:rPr>
                <w:spacing w:val="3"/>
                <w:w w:val="103"/>
                <w:sz w:val="24"/>
                <w:szCs w:val="24"/>
              </w:rPr>
              <w:t>2</w:t>
            </w:r>
            <w:r>
              <w:rPr>
                <w:spacing w:val="-4"/>
                <w:w w:val="103"/>
                <w:sz w:val="24"/>
                <w:szCs w:val="24"/>
              </w:rPr>
              <w:t>x</w:t>
            </w:r>
            <w:r>
              <w:rPr>
                <w:spacing w:val="3"/>
                <w:w w:val="103"/>
                <w:sz w:val="24"/>
                <w:szCs w:val="24"/>
              </w:rPr>
              <w:t>60</w:t>
            </w:r>
            <w:r>
              <w:rPr>
                <w:w w:val="103"/>
                <w:sz w:val="24"/>
                <w:szCs w:val="24"/>
              </w:rPr>
              <w:t>)</w:t>
            </w:r>
            <w:r>
              <w:rPr>
                <w:spacing w:val="2"/>
                <w:w w:val="103"/>
                <w:sz w:val="24"/>
                <w:szCs w:val="24"/>
              </w:rPr>
              <w:t>”</w:t>
            </w:r>
            <w:r>
              <w:rPr>
                <w:w w:val="103"/>
                <w:sz w:val="24"/>
                <w:szCs w:val="24"/>
              </w:rPr>
              <w:t>)]</w:t>
            </w:r>
          </w:p>
        </w:tc>
        <w:tc>
          <w:tcPr>
            <w:tcW w:w="3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EACA0" w14:textId="77777777" w:rsidR="00F15FA7" w:rsidRDefault="00F15FA7"/>
        </w:tc>
        <w:tc>
          <w:tcPr>
            <w:tcW w:w="11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14447" w14:textId="77777777" w:rsidR="00F15FA7" w:rsidRDefault="00F15FA7"/>
        </w:tc>
      </w:tr>
    </w:tbl>
    <w:p w14:paraId="4A8629DD" w14:textId="77777777" w:rsidR="00F15FA7" w:rsidRDefault="00F15FA7">
      <w:pPr>
        <w:sectPr w:rsidR="00F15FA7" w:rsidSect="001B157C">
          <w:pgSz w:w="16860" w:h="11920" w:orient="landscape"/>
          <w:pgMar w:top="1080" w:right="1260" w:bottom="280" w:left="1480" w:header="720" w:footer="720" w:gutter="0"/>
          <w:cols w:space="720"/>
        </w:sectPr>
      </w:pPr>
    </w:p>
    <w:p w14:paraId="1800E3CC" w14:textId="77777777" w:rsidR="00F15FA7" w:rsidRDefault="00F15FA7">
      <w:pPr>
        <w:spacing w:before="7" w:line="160" w:lineRule="exact"/>
        <w:rPr>
          <w:sz w:val="16"/>
          <w:szCs w:val="16"/>
        </w:rPr>
      </w:pPr>
    </w:p>
    <w:p w14:paraId="752FBAC9" w14:textId="77777777" w:rsidR="00F15FA7" w:rsidRDefault="00F15FA7">
      <w:pPr>
        <w:spacing w:line="200" w:lineRule="exact"/>
      </w:pPr>
    </w:p>
    <w:p w14:paraId="431D9B45" w14:textId="77777777" w:rsidR="00F15FA7" w:rsidRDefault="00F15FA7">
      <w:pPr>
        <w:spacing w:line="200" w:lineRule="exact"/>
      </w:pPr>
    </w:p>
    <w:p w14:paraId="61DA6F6B" w14:textId="77777777" w:rsidR="00F15FA7" w:rsidRDefault="00F15FA7">
      <w:pPr>
        <w:spacing w:line="200" w:lineRule="exact"/>
      </w:pPr>
    </w:p>
    <w:p w14:paraId="13F15568" w14:textId="77777777" w:rsidR="00F15FA7" w:rsidRDefault="00F15FA7">
      <w:pPr>
        <w:spacing w:line="200" w:lineRule="exact"/>
      </w:pPr>
    </w:p>
    <w:p w14:paraId="2C664216" w14:textId="77777777" w:rsidR="00F15FA7" w:rsidRDefault="00F15FA7">
      <w:pPr>
        <w:spacing w:line="200" w:lineRule="exact"/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"/>
        <w:gridCol w:w="2528"/>
        <w:gridCol w:w="1700"/>
        <w:gridCol w:w="1952"/>
        <w:gridCol w:w="2269"/>
        <w:gridCol w:w="3551"/>
        <w:gridCol w:w="1131"/>
      </w:tblGrid>
      <w:tr w:rsidR="00F15FA7" w14:paraId="0D8C2A62" w14:textId="77777777">
        <w:trPr>
          <w:trHeight w:hRule="exact" w:val="309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020E85" w14:textId="77777777" w:rsidR="00F15FA7" w:rsidRDefault="00F15FA7"/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F3FDEC" w14:textId="77777777" w:rsidR="00F15FA7" w:rsidRDefault="00F15FA7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613F5F" w14:textId="77777777" w:rsidR="00F15FA7" w:rsidRDefault="00F15FA7"/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C8E412" w14:textId="77777777" w:rsidR="00F15FA7" w:rsidRDefault="00000000">
            <w:pPr>
              <w:spacing w:before="7"/>
              <w:ind w:left="11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pacing w:val="-5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pacing w:val="3"/>
                <w:sz w:val="24"/>
                <w:szCs w:val="24"/>
              </w:rPr>
              <w:t>u</w:t>
            </w:r>
            <w:r>
              <w:rPr>
                <w:spacing w:val="6"/>
                <w:sz w:val="24"/>
                <w:szCs w:val="24"/>
              </w:rPr>
              <w:t>li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pacing w:val="3"/>
                <w:w w:val="103"/>
                <w:sz w:val="24"/>
                <w:szCs w:val="24"/>
              </w:rPr>
              <w:t>u</w:t>
            </w:r>
            <w:r>
              <w:rPr>
                <w:w w:val="103"/>
                <w:sz w:val="24"/>
                <w:szCs w:val="24"/>
              </w:rPr>
              <w:t>r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spacing w:val="-1"/>
                <w:w w:val="103"/>
                <w:sz w:val="24"/>
                <w:szCs w:val="24"/>
              </w:rPr>
              <w:t>i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>n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E26818" w14:textId="77777777" w:rsidR="00F15FA7" w:rsidRDefault="00F15FA7"/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C04D97" w14:textId="77777777" w:rsidR="00F15FA7" w:rsidRDefault="00F15FA7"/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6D70C5" w14:textId="77777777" w:rsidR="00F15FA7" w:rsidRDefault="00F15FA7"/>
        </w:tc>
      </w:tr>
      <w:tr w:rsidR="00F15FA7" w14:paraId="279EC04A" w14:textId="77777777">
        <w:trPr>
          <w:trHeight w:hRule="exact" w:val="317"/>
        </w:trPr>
        <w:tc>
          <w:tcPr>
            <w:tcW w:w="7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42ABF8" w14:textId="77777777" w:rsidR="00F15FA7" w:rsidRDefault="00F15FA7"/>
        </w:tc>
        <w:tc>
          <w:tcPr>
            <w:tcW w:w="25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CC3609" w14:textId="77777777" w:rsidR="00F15FA7" w:rsidRDefault="00F15FA7"/>
        </w:tc>
        <w:tc>
          <w:tcPr>
            <w:tcW w:w="1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41FB85" w14:textId="77777777" w:rsidR="00F15FA7" w:rsidRDefault="00F15FA7"/>
        </w:tc>
        <w:tc>
          <w:tcPr>
            <w:tcW w:w="19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5AE7B8" w14:textId="77777777" w:rsidR="00F15FA7" w:rsidRDefault="00000000">
            <w:pPr>
              <w:spacing w:before="16"/>
              <w:ind w:left="114"/>
              <w:rPr>
                <w:sz w:val="24"/>
                <w:szCs w:val="24"/>
              </w:rPr>
            </w:pPr>
            <w:r>
              <w:rPr>
                <w:spacing w:val="-1"/>
                <w:w w:val="103"/>
                <w:sz w:val="24"/>
                <w:szCs w:val="24"/>
              </w:rPr>
              <w:t>t</w:t>
            </w:r>
            <w:r>
              <w:rPr>
                <w:spacing w:val="-5"/>
                <w:w w:val="103"/>
                <w:sz w:val="24"/>
                <w:szCs w:val="24"/>
              </w:rPr>
              <w:t>e</w:t>
            </w:r>
            <w:r>
              <w:rPr>
                <w:spacing w:val="7"/>
                <w:w w:val="103"/>
                <w:sz w:val="24"/>
                <w:szCs w:val="24"/>
              </w:rPr>
              <w:t>r</w:t>
            </w:r>
            <w:r>
              <w:rPr>
                <w:spacing w:val="-6"/>
                <w:w w:val="103"/>
                <w:sz w:val="24"/>
                <w:szCs w:val="24"/>
              </w:rPr>
              <w:t>s</w:t>
            </w:r>
            <w:r>
              <w:rPr>
                <w:spacing w:val="-1"/>
                <w:w w:val="103"/>
                <w:sz w:val="24"/>
                <w:szCs w:val="24"/>
              </w:rPr>
              <w:t>t</w:t>
            </w:r>
            <w:r>
              <w:rPr>
                <w:w w:val="103"/>
                <w:sz w:val="24"/>
                <w:szCs w:val="24"/>
              </w:rPr>
              <w:t>r</w:t>
            </w:r>
            <w:r>
              <w:rPr>
                <w:spacing w:val="3"/>
                <w:w w:val="103"/>
                <w:sz w:val="24"/>
                <w:szCs w:val="24"/>
              </w:rPr>
              <w:t>uk</w:t>
            </w:r>
            <w:r>
              <w:rPr>
                <w:spacing w:val="-1"/>
                <w:w w:val="103"/>
                <w:sz w:val="24"/>
                <w:szCs w:val="24"/>
              </w:rPr>
              <w:t>t</w:t>
            </w:r>
            <w:r>
              <w:rPr>
                <w:spacing w:val="3"/>
                <w:w w:val="103"/>
                <w:sz w:val="24"/>
                <w:szCs w:val="24"/>
              </w:rPr>
              <w:t>u</w:t>
            </w:r>
            <w:r>
              <w:rPr>
                <w:w w:val="103"/>
                <w:sz w:val="24"/>
                <w:szCs w:val="24"/>
              </w:rPr>
              <w:t>r</w:t>
            </w:r>
            <w:r>
              <w:rPr>
                <w:spacing w:val="7"/>
                <w:w w:val="103"/>
                <w:sz w:val="24"/>
                <w:szCs w:val="24"/>
              </w:rPr>
              <w:t>/</w:t>
            </w:r>
            <w:r>
              <w:rPr>
                <w:spacing w:val="3"/>
                <w:w w:val="103"/>
                <w:sz w:val="24"/>
                <w:szCs w:val="24"/>
              </w:rPr>
              <w:t>b</w:t>
            </w:r>
            <w:r>
              <w:rPr>
                <w:spacing w:val="-5"/>
                <w:w w:val="103"/>
                <w:sz w:val="24"/>
                <w:szCs w:val="24"/>
              </w:rPr>
              <w:t>e</w:t>
            </w:r>
            <w:r>
              <w:rPr>
                <w:spacing w:val="11"/>
                <w:w w:val="103"/>
                <w:sz w:val="24"/>
                <w:szCs w:val="24"/>
              </w:rPr>
              <w:t>b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>s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7865D7" w14:textId="77777777" w:rsidR="00F15FA7" w:rsidRDefault="00F15FA7"/>
        </w:tc>
        <w:tc>
          <w:tcPr>
            <w:tcW w:w="35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E7EDCD" w14:textId="77777777" w:rsidR="00F15FA7" w:rsidRDefault="00F15FA7"/>
        </w:tc>
        <w:tc>
          <w:tcPr>
            <w:tcW w:w="1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9AC5B0" w14:textId="77777777" w:rsidR="00F15FA7" w:rsidRDefault="00F15FA7"/>
        </w:tc>
      </w:tr>
      <w:tr w:rsidR="00F15FA7" w14:paraId="4DA6AD49" w14:textId="77777777">
        <w:trPr>
          <w:trHeight w:hRule="exact" w:val="1010"/>
        </w:trPr>
        <w:tc>
          <w:tcPr>
            <w:tcW w:w="7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39813" w14:textId="77777777" w:rsidR="00F15FA7" w:rsidRDefault="00F15FA7"/>
        </w:tc>
        <w:tc>
          <w:tcPr>
            <w:tcW w:w="2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DC56E" w14:textId="77777777" w:rsidR="00F15FA7" w:rsidRDefault="00F15FA7"/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BCD19" w14:textId="77777777" w:rsidR="00F15FA7" w:rsidRDefault="00F15FA7"/>
        </w:tc>
        <w:tc>
          <w:tcPr>
            <w:tcW w:w="1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82481" w14:textId="77777777" w:rsidR="00F15FA7" w:rsidRDefault="00000000">
            <w:pPr>
              <w:spacing w:before="16" w:line="287" w:lineRule="auto"/>
              <w:ind w:left="114" w:right="27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pacing w:val="-1"/>
                <w:w w:val="103"/>
                <w:sz w:val="24"/>
                <w:szCs w:val="24"/>
              </w:rPr>
              <w:t>l</w:t>
            </w:r>
            <w:r>
              <w:rPr>
                <w:spacing w:val="6"/>
                <w:w w:val="103"/>
                <w:sz w:val="24"/>
                <w:szCs w:val="24"/>
              </w:rPr>
              <w:t>i</w:t>
            </w:r>
            <w:r>
              <w:rPr>
                <w:spacing w:val="-6"/>
                <w:w w:val="103"/>
                <w:sz w:val="24"/>
                <w:szCs w:val="24"/>
              </w:rPr>
              <w:t>s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w w:val="103"/>
                <w:sz w:val="24"/>
                <w:szCs w:val="24"/>
              </w:rPr>
              <w:t>(</w:t>
            </w:r>
            <w:r>
              <w:rPr>
                <w:spacing w:val="-1"/>
                <w:w w:val="103"/>
                <w:sz w:val="24"/>
                <w:szCs w:val="24"/>
              </w:rPr>
              <w:t>t</w:t>
            </w:r>
            <w:r>
              <w:rPr>
                <w:spacing w:val="10"/>
                <w:w w:val="103"/>
                <w:sz w:val="24"/>
                <w:szCs w:val="24"/>
              </w:rPr>
              <w:t>a</w:t>
            </w:r>
            <w:r>
              <w:rPr>
                <w:spacing w:val="-4"/>
                <w:w w:val="103"/>
                <w:sz w:val="24"/>
                <w:szCs w:val="24"/>
              </w:rPr>
              <w:t>ny</w:t>
            </w:r>
            <w:r>
              <w:rPr>
                <w:w w:val="103"/>
                <w:sz w:val="24"/>
                <w:szCs w:val="24"/>
              </w:rPr>
              <w:t xml:space="preserve">a </w:t>
            </w:r>
            <w:r>
              <w:rPr>
                <w:spacing w:val="-1"/>
                <w:w w:val="103"/>
                <w:sz w:val="24"/>
                <w:szCs w:val="24"/>
              </w:rPr>
              <w:t>j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spacing w:val="-6"/>
                <w:w w:val="103"/>
                <w:sz w:val="24"/>
                <w:szCs w:val="24"/>
              </w:rPr>
              <w:t>w</w:t>
            </w:r>
            <w:r>
              <w:rPr>
                <w:spacing w:val="10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>b</w:t>
            </w:r>
          </w:p>
          <w:p w14:paraId="6A9D3C55" w14:textId="77777777" w:rsidR="00F15FA7" w:rsidRDefault="00000000">
            <w:pPr>
              <w:spacing w:before="9"/>
              <w:ind w:left="11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4"/>
                <w:w w:val="103"/>
                <w:sz w:val="24"/>
                <w:szCs w:val="24"/>
              </w:rPr>
              <w:t>d</w:t>
            </w:r>
            <w:r>
              <w:rPr>
                <w:spacing w:val="6"/>
                <w:w w:val="103"/>
                <w:sz w:val="24"/>
                <w:szCs w:val="24"/>
              </w:rPr>
              <w:t>i</w:t>
            </w:r>
            <w:r>
              <w:rPr>
                <w:spacing w:val="-6"/>
                <w:w w:val="103"/>
                <w:sz w:val="24"/>
                <w:szCs w:val="24"/>
              </w:rPr>
              <w:t>s</w:t>
            </w:r>
            <w:r>
              <w:rPr>
                <w:spacing w:val="3"/>
                <w:w w:val="103"/>
                <w:sz w:val="24"/>
                <w:szCs w:val="24"/>
              </w:rPr>
              <w:t>k</w:t>
            </w:r>
            <w:r>
              <w:rPr>
                <w:spacing w:val="10"/>
                <w:w w:val="103"/>
                <w:sz w:val="24"/>
                <w:szCs w:val="24"/>
              </w:rPr>
              <w:t>u</w:t>
            </w:r>
            <w:r>
              <w:rPr>
                <w:spacing w:val="-6"/>
                <w:w w:val="103"/>
                <w:sz w:val="24"/>
                <w:szCs w:val="24"/>
              </w:rPr>
              <w:t>s</w:t>
            </w:r>
            <w:r>
              <w:rPr>
                <w:spacing w:val="-1"/>
                <w:w w:val="103"/>
                <w:sz w:val="24"/>
                <w:szCs w:val="24"/>
              </w:rPr>
              <w:t>i</w:t>
            </w:r>
            <w:r>
              <w:rPr>
                <w:w w:val="103"/>
                <w:sz w:val="24"/>
                <w:szCs w:val="24"/>
              </w:rPr>
              <w:t>)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0700E" w14:textId="77777777" w:rsidR="00F15FA7" w:rsidRDefault="00F15FA7"/>
        </w:tc>
        <w:tc>
          <w:tcPr>
            <w:tcW w:w="3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7A77F" w14:textId="77777777" w:rsidR="00F15FA7" w:rsidRDefault="00F15FA7"/>
        </w:tc>
        <w:tc>
          <w:tcPr>
            <w:tcW w:w="1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187E2" w14:textId="77777777" w:rsidR="00F15FA7" w:rsidRDefault="00F15FA7"/>
        </w:tc>
      </w:tr>
      <w:tr w:rsidR="00F15FA7" w14:paraId="6C504A6A" w14:textId="77777777">
        <w:trPr>
          <w:trHeight w:hRule="exact" w:val="301"/>
        </w:trPr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52AE9A" w14:textId="77777777" w:rsidR="00F15FA7" w:rsidRDefault="00000000">
            <w:pPr>
              <w:spacing w:before="14"/>
              <w:ind w:left="259"/>
              <w:rPr>
                <w:sz w:val="24"/>
                <w:szCs w:val="24"/>
              </w:rPr>
            </w:pPr>
            <w:r>
              <w:rPr>
                <w:spacing w:val="4"/>
                <w:w w:val="103"/>
                <w:sz w:val="24"/>
                <w:szCs w:val="24"/>
              </w:rPr>
              <w:t>14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00FEB3" w14:textId="77777777" w:rsidR="00F15FA7" w:rsidRDefault="00000000">
            <w:pPr>
              <w:ind w:left="11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am</w:t>
            </w:r>
            <w:r>
              <w:rPr>
                <w:spacing w:val="-4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pacing w:val="2"/>
                <w:w w:val="103"/>
                <w:sz w:val="24"/>
                <w:szCs w:val="24"/>
              </w:rPr>
              <w:t>m</w:t>
            </w:r>
            <w:r>
              <w:rPr>
                <w:spacing w:val="-5"/>
                <w:w w:val="103"/>
                <w:sz w:val="24"/>
                <w:szCs w:val="24"/>
              </w:rPr>
              <w:t>e</w:t>
            </w:r>
            <w:r>
              <w:rPr>
                <w:spacing w:val="3"/>
                <w:w w:val="103"/>
                <w:sz w:val="24"/>
                <w:szCs w:val="24"/>
              </w:rPr>
              <w:t>n</w:t>
            </w:r>
            <w:r>
              <w:rPr>
                <w:spacing w:val="-1"/>
                <w:w w:val="103"/>
                <w:sz w:val="24"/>
                <w:szCs w:val="24"/>
              </w:rPr>
              <w:t>j</w:t>
            </w:r>
            <w:r>
              <w:rPr>
                <w:spacing w:val="2"/>
                <w:w w:val="103"/>
                <w:sz w:val="24"/>
                <w:szCs w:val="24"/>
              </w:rPr>
              <w:t>e</w:t>
            </w:r>
            <w:r>
              <w:rPr>
                <w:spacing w:val="-1"/>
                <w:w w:val="103"/>
                <w:sz w:val="24"/>
                <w:szCs w:val="24"/>
              </w:rPr>
              <w:t>l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spacing w:val="-6"/>
                <w:w w:val="103"/>
                <w:sz w:val="24"/>
                <w:szCs w:val="24"/>
              </w:rPr>
              <w:t>s</w:t>
            </w:r>
            <w:r>
              <w:rPr>
                <w:spacing w:val="3"/>
                <w:w w:val="103"/>
                <w:sz w:val="24"/>
                <w:szCs w:val="24"/>
              </w:rPr>
              <w:t>k</w:t>
            </w:r>
            <w:r>
              <w:rPr>
                <w:spacing w:val="10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>n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37C7B5" w14:textId="77777777" w:rsidR="00F15FA7" w:rsidRDefault="00000000">
            <w:pPr>
              <w:ind w:left="114"/>
              <w:rPr>
                <w:sz w:val="24"/>
                <w:szCs w:val="24"/>
              </w:rPr>
            </w:pPr>
            <w:r>
              <w:rPr>
                <w:spacing w:val="1"/>
                <w:w w:val="103"/>
                <w:sz w:val="24"/>
                <w:szCs w:val="24"/>
              </w:rPr>
              <w:t>K</w:t>
            </w:r>
            <w:r>
              <w:rPr>
                <w:spacing w:val="-5"/>
                <w:w w:val="103"/>
                <w:sz w:val="24"/>
                <w:szCs w:val="24"/>
              </w:rPr>
              <w:t>e</w:t>
            </w:r>
            <w:r>
              <w:rPr>
                <w:spacing w:val="6"/>
                <w:w w:val="103"/>
                <w:sz w:val="24"/>
                <w:szCs w:val="24"/>
              </w:rPr>
              <w:t>t</w:t>
            </w:r>
            <w:r>
              <w:rPr>
                <w:spacing w:val="2"/>
                <w:w w:val="103"/>
                <w:sz w:val="24"/>
                <w:szCs w:val="24"/>
              </w:rPr>
              <w:t>e</w:t>
            </w:r>
            <w:r>
              <w:rPr>
                <w:spacing w:val="-4"/>
                <w:w w:val="103"/>
                <w:sz w:val="24"/>
                <w:szCs w:val="24"/>
              </w:rPr>
              <w:t>p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spacing w:val="-1"/>
                <w:w w:val="103"/>
                <w:sz w:val="24"/>
                <w:szCs w:val="24"/>
              </w:rPr>
              <w:t>t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>n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F54AD1" w14:textId="77777777" w:rsidR="00F15FA7" w:rsidRDefault="00000000">
            <w:pPr>
              <w:ind w:left="11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6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w w:val="103"/>
                <w:sz w:val="24"/>
                <w:szCs w:val="24"/>
              </w:rPr>
              <w:t>: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43E228" w14:textId="77777777" w:rsidR="00F15FA7" w:rsidRDefault="00000000">
            <w:pPr>
              <w:ind w:left="1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-6"/>
                <w:sz w:val="24"/>
                <w:szCs w:val="24"/>
              </w:rPr>
              <w:t>K</w:t>
            </w:r>
            <w:r>
              <w:rPr>
                <w:spacing w:val="3"/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li</w:t>
            </w:r>
            <w:r>
              <w:rPr>
                <w:spacing w:val="10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pacing w:val="-1"/>
                <w:w w:val="103"/>
                <w:sz w:val="24"/>
                <w:szCs w:val="24"/>
              </w:rPr>
              <w:t>t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spacing w:val="3"/>
                <w:w w:val="103"/>
                <w:sz w:val="24"/>
                <w:szCs w:val="24"/>
              </w:rPr>
              <w:t>n</w:t>
            </w:r>
            <w:r>
              <w:rPr>
                <w:spacing w:val="-4"/>
                <w:w w:val="103"/>
                <w:sz w:val="24"/>
                <w:szCs w:val="24"/>
              </w:rPr>
              <w:t>y</w:t>
            </w:r>
            <w:r>
              <w:rPr>
                <w:w w:val="103"/>
                <w:sz w:val="24"/>
                <w:szCs w:val="24"/>
              </w:rPr>
              <w:t>a</w:t>
            </w:r>
          </w:p>
        </w:tc>
        <w:tc>
          <w:tcPr>
            <w:tcW w:w="3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47F525" w14:textId="77777777" w:rsidR="00F15FA7" w:rsidRDefault="00000000">
            <w:pPr>
              <w:spacing w:before="14"/>
              <w:ind w:left="373"/>
              <w:rPr>
                <w:sz w:val="24"/>
                <w:szCs w:val="24"/>
              </w:rPr>
            </w:pPr>
            <w:r>
              <w:rPr>
                <w:i/>
                <w:spacing w:val="1"/>
                <w:sz w:val="24"/>
                <w:szCs w:val="24"/>
              </w:rPr>
              <w:t>G</w:t>
            </w:r>
            <w:r>
              <w:rPr>
                <w:i/>
                <w:spacing w:val="3"/>
                <w:sz w:val="24"/>
                <w:szCs w:val="24"/>
              </w:rPr>
              <w:t>oo</w:t>
            </w:r>
            <w:r>
              <w:rPr>
                <w:i/>
                <w:sz w:val="24"/>
                <w:szCs w:val="24"/>
              </w:rPr>
              <w:t>d</w:t>
            </w:r>
            <w:r>
              <w:rPr>
                <w:i/>
                <w:spacing w:val="11"/>
                <w:sz w:val="24"/>
                <w:szCs w:val="24"/>
              </w:rPr>
              <w:t xml:space="preserve"> </w:t>
            </w:r>
            <w:r>
              <w:rPr>
                <w:i/>
                <w:spacing w:val="-4"/>
                <w:sz w:val="24"/>
                <w:szCs w:val="24"/>
              </w:rPr>
              <w:t>a</w:t>
            </w:r>
            <w:r>
              <w:rPr>
                <w:i/>
                <w:spacing w:val="3"/>
                <w:sz w:val="24"/>
                <w:szCs w:val="24"/>
              </w:rPr>
              <w:t>n</w:t>
            </w:r>
            <w:r>
              <w:rPr>
                <w:i/>
                <w:sz w:val="24"/>
                <w:szCs w:val="24"/>
              </w:rPr>
              <w:t>d</w:t>
            </w:r>
            <w:r>
              <w:rPr>
                <w:i/>
                <w:spacing w:val="6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C</w:t>
            </w:r>
            <w:r>
              <w:rPr>
                <w:i/>
                <w:spacing w:val="-1"/>
                <w:sz w:val="24"/>
                <w:szCs w:val="24"/>
              </w:rPr>
              <w:t>l</w:t>
            </w:r>
            <w:r>
              <w:rPr>
                <w:i/>
                <w:spacing w:val="2"/>
                <w:sz w:val="24"/>
                <w:szCs w:val="24"/>
              </w:rPr>
              <w:t>e</w:t>
            </w:r>
            <w:r>
              <w:rPr>
                <w:i/>
                <w:spacing w:val="3"/>
                <w:sz w:val="24"/>
                <w:szCs w:val="24"/>
              </w:rPr>
              <w:t>a</w:t>
            </w:r>
            <w:r>
              <w:rPr>
                <w:i/>
                <w:sz w:val="24"/>
                <w:szCs w:val="24"/>
              </w:rPr>
              <w:t>n</w:t>
            </w:r>
            <w:r>
              <w:rPr>
                <w:i/>
                <w:spacing w:val="11"/>
                <w:sz w:val="24"/>
                <w:szCs w:val="24"/>
              </w:rPr>
              <w:t xml:space="preserve"> </w:t>
            </w:r>
            <w:r>
              <w:rPr>
                <w:i/>
                <w:spacing w:val="1"/>
                <w:w w:val="103"/>
                <w:sz w:val="24"/>
                <w:szCs w:val="24"/>
              </w:rPr>
              <w:t>G</w:t>
            </w:r>
            <w:r>
              <w:rPr>
                <w:i/>
                <w:spacing w:val="3"/>
                <w:w w:val="103"/>
                <w:sz w:val="24"/>
                <w:szCs w:val="24"/>
              </w:rPr>
              <w:t>o</w:t>
            </w:r>
            <w:r>
              <w:rPr>
                <w:i/>
                <w:spacing w:val="2"/>
                <w:w w:val="103"/>
                <w:sz w:val="24"/>
                <w:szCs w:val="24"/>
              </w:rPr>
              <w:t>ve</w:t>
            </w:r>
            <w:r>
              <w:rPr>
                <w:i/>
                <w:spacing w:val="1"/>
                <w:w w:val="103"/>
                <w:sz w:val="24"/>
                <w:szCs w:val="24"/>
              </w:rPr>
              <w:t>r</w:t>
            </w:r>
            <w:r>
              <w:rPr>
                <w:i/>
                <w:spacing w:val="-4"/>
                <w:w w:val="103"/>
                <w:sz w:val="24"/>
                <w:szCs w:val="24"/>
              </w:rPr>
              <w:t>n</w:t>
            </w:r>
            <w:r>
              <w:rPr>
                <w:i/>
                <w:spacing w:val="3"/>
                <w:w w:val="103"/>
                <w:sz w:val="24"/>
                <w:szCs w:val="24"/>
              </w:rPr>
              <w:t>an</w:t>
            </w:r>
            <w:r>
              <w:rPr>
                <w:i/>
                <w:spacing w:val="-5"/>
                <w:w w:val="103"/>
                <w:sz w:val="24"/>
                <w:szCs w:val="24"/>
              </w:rPr>
              <w:t>c</w:t>
            </w:r>
            <w:r>
              <w:rPr>
                <w:i/>
                <w:w w:val="103"/>
                <w:sz w:val="24"/>
                <w:szCs w:val="24"/>
              </w:rPr>
              <w:t>e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945367" w14:textId="77777777" w:rsidR="00F15FA7" w:rsidRDefault="00000000">
            <w:pPr>
              <w:spacing w:before="14"/>
              <w:ind w:left="378" w:right="342"/>
              <w:jc w:val="center"/>
              <w:rPr>
                <w:sz w:val="24"/>
                <w:szCs w:val="24"/>
              </w:rPr>
            </w:pPr>
            <w:r>
              <w:rPr>
                <w:spacing w:val="4"/>
                <w:w w:val="103"/>
                <w:sz w:val="24"/>
                <w:szCs w:val="24"/>
              </w:rPr>
              <w:t>5%</w:t>
            </w:r>
          </w:p>
        </w:tc>
      </w:tr>
      <w:tr w:rsidR="00F15FA7" w14:paraId="5C215E0D" w14:textId="77777777">
        <w:trPr>
          <w:trHeight w:hRule="exact" w:val="317"/>
        </w:trPr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43C6F5" w14:textId="77777777" w:rsidR="00F15FA7" w:rsidRDefault="00F15FA7"/>
        </w:tc>
        <w:tc>
          <w:tcPr>
            <w:tcW w:w="25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3487FC" w14:textId="77777777" w:rsidR="00F15FA7" w:rsidRDefault="00000000">
            <w:pPr>
              <w:spacing w:before="16"/>
              <w:ind w:left="1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ti</w:t>
            </w:r>
            <w:r>
              <w:rPr>
                <w:spacing w:val="10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6"/>
                <w:sz w:val="24"/>
                <w:szCs w:val="24"/>
              </w:rPr>
              <w:t xml:space="preserve"> </w:t>
            </w:r>
            <w:r>
              <w:rPr>
                <w:i/>
                <w:spacing w:val="1"/>
                <w:w w:val="103"/>
                <w:sz w:val="24"/>
                <w:szCs w:val="24"/>
              </w:rPr>
              <w:t>G</w:t>
            </w:r>
            <w:r>
              <w:rPr>
                <w:i/>
                <w:spacing w:val="3"/>
                <w:w w:val="103"/>
                <w:sz w:val="24"/>
                <w:szCs w:val="24"/>
              </w:rPr>
              <w:t>oo</w:t>
            </w:r>
            <w:r>
              <w:rPr>
                <w:i/>
                <w:w w:val="103"/>
                <w:sz w:val="24"/>
                <w:szCs w:val="24"/>
              </w:rPr>
              <w:t>d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51A65C" w14:textId="77777777" w:rsidR="00F15FA7" w:rsidRDefault="00000000">
            <w:pPr>
              <w:spacing w:before="16"/>
              <w:ind w:left="114"/>
              <w:rPr>
                <w:sz w:val="24"/>
                <w:szCs w:val="24"/>
              </w:rPr>
            </w:pPr>
            <w:r>
              <w:rPr>
                <w:spacing w:val="-4"/>
                <w:w w:val="103"/>
                <w:sz w:val="24"/>
                <w:szCs w:val="24"/>
              </w:rPr>
              <w:t>d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spacing w:val="-1"/>
                <w:w w:val="103"/>
                <w:sz w:val="24"/>
                <w:szCs w:val="24"/>
              </w:rPr>
              <w:t>l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>m</w:t>
            </w:r>
          </w:p>
        </w:tc>
        <w:tc>
          <w:tcPr>
            <w:tcW w:w="19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681321" w14:textId="77777777" w:rsidR="00F15FA7" w:rsidRDefault="00000000">
            <w:pPr>
              <w:spacing w:before="16"/>
              <w:ind w:left="114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k</w:t>
            </w:r>
            <w:r>
              <w:rPr>
                <w:spacing w:val="-5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pacing w:val="-5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pacing w:val="-4"/>
                <w:w w:val="103"/>
                <w:sz w:val="24"/>
                <w:szCs w:val="24"/>
              </w:rPr>
              <w:t>d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spacing w:val="-1"/>
                <w:w w:val="103"/>
                <w:sz w:val="24"/>
                <w:szCs w:val="24"/>
              </w:rPr>
              <w:t>l</w:t>
            </w:r>
            <w:r>
              <w:rPr>
                <w:spacing w:val="10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>m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B2AE8E" w14:textId="77777777" w:rsidR="00F15FA7" w:rsidRDefault="00000000">
            <w:pPr>
              <w:spacing w:before="16"/>
              <w:ind w:left="12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j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6"/>
                <w:sz w:val="24"/>
                <w:szCs w:val="24"/>
              </w:rPr>
              <w:t>w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d</w:t>
            </w:r>
            <w:r>
              <w:rPr>
                <w:spacing w:val="10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4"/>
                <w:w w:val="103"/>
                <w:sz w:val="24"/>
                <w:szCs w:val="24"/>
              </w:rPr>
              <w:t>d</w:t>
            </w:r>
            <w:r>
              <w:rPr>
                <w:spacing w:val="6"/>
                <w:w w:val="103"/>
                <w:sz w:val="24"/>
                <w:szCs w:val="24"/>
              </w:rPr>
              <w:t>i</w:t>
            </w:r>
            <w:r>
              <w:rPr>
                <w:spacing w:val="-6"/>
                <w:w w:val="103"/>
                <w:sz w:val="24"/>
                <w:szCs w:val="24"/>
              </w:rPr>
              <w:t>s</w:t>
            </w:r>
            <w:r>
              <w:rPr>
                <w:spacing w:val="3"/>
                <w:w w:val="103"/>
                <w:sz w:val="24"/>
                <w:szCs w:val="24"/>
              </w:rPr>
              <w:t>k</w:t>
            </w:r>
            <w:r>
              <w:rPr>
                <w:spacing w:val="10"/>
                <w:w w:val="103"/>
                <w:sz w:val="24"/>
                <w:szCs w:val="24"/>
              </w:rPr>
              <w:t>u</w:t>
            </w:r>
            <w:r>
              <w:rPr>
                <w:spacing w:val="-6"/>
                <w:w w:val="103"/>
                <w:sz w:val="24"/>
                <w:szCs w:val="24"/>
              </w:rPr>
              <w:t>s</w:t>
            </w:r>
            <w:r>
              <w:rPr>
                <w:w w:val="103"/>
                <w:sz w:val="24"/>
                <w:szCs w:val="24"/>
              </w:rPr>
              <w:t>i</w:t>
            </w:r>
          </w:p>
        </w:tc>
        <w:tc>
          <w:tcPr>
            <w:tcW w:w="3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DF680F" w14:textId="77777777" w:rsidR="00F15FA7" w:rsidRDefault="00F15FA7"/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A7E5A2" w14:textId="77777777" w:rsidR="00F15FA7" w:rsidRDefault="00F15FA7"/>
        </w:tc>
      </w:tr>
      <w:tr w:rsidR="00F15FA7" w14:paraId="05559963" w14:textId="77777777">
        <w:trPr>
          <w:trHeight w:hRule="exact" w:val="317"/>
        </w:trPr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220FA3" w14:textId="77777777" w:rsidR="00F15FA7" w:rsidRDefault="00F15FA7"/>
        </w:tc>
        <w:tc>
          <w:tcPr>
            <w:tcW w:w="25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BE9DCE" w14:textId="77777777" w:rsidR="00F15FA7" w:rsidRDefault="00000000">
            <w:pPr>
              <w:spacing w:before="16"/>
              <w:ind w:left="114"/>
              <w:rPr>
                <w:sz w:val="24"/>
                <w:szCs w:val="24"/>
              </w:rPr>
            </w:pPr>
            <w:r>
              <w:rPr>
                <w:i/>
                <w:spacing w:val="1"/>
                <w:sz w:val="24"/>
                <w:szCs w:val="24"/>
              </w:rPr>
              <w:t>G</w:t>
            </w:r>
            <w:r>
              <w:rPr>
                <w:i/>
                <w:spacing w:val="3"/>
                <w:sz w:val="24"/>
                <w:szCs w:val="24"/>
              </w:rPr>
              <w:t>o</w:t>
            </w:r>
            <w:r>
              <w:rPr>
                <w:i/>
                <w:spacing w:val="2"/>
                <w:sz w:val="24"/>
                <w:szCs w:val="24"/>
              </w:rPr>
              <w:t>ve</w:t>
            </w:r>
            <w:r>
              <w:rPr>
                <w:i/>
                <w:spacing w:val="1"/>
                <w:sz w:val="24"/>
                <w:szCs w:val="24"/>
              </w:rPr>
              <w:t>r</w:t>
            </w:r>
            <w:r>
              <w:rPr>
                <w:i/>
                <w:spacing w:val="3"/>
                <w:sz w:val="24"/>
                <w:szCs w:val="24"/>
              </w:rPr>
              <w:t>n</w:t>
            </w:r>
            <w:r>
              <w:rPr>
                <w:i/>
                <w:spacing w:val="-4"/>
                <w:sz w:val="24"/>
                <w:szCs w:val="24"/>
              </w:rPr>
              <w:t>a</w:t>
            </w:r>
            <w:r>
              <w:rPr>
                <w:i/>
                <w:spacing w:val="3"/>
                <w:sz w:val="24"/>
                <w:szCs w:val="24"/>
              </w:rPr>
              <w:t>n</w:t>
            </w:r>
            <w:r>
              <w:rPr>
                <w:i/>
                <w:spacing w:val="2"/>
                <w:sz w:val="24"/>
                <w:szCs w:val="24"/>
              </w:rPr>
              <w:t>c</w:t>
            </w:r>
            <w:r>
              <w:rPr>
                <w:i/>
                <w:spacing w:val="5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pacing w:val="-3"/>
                <w:w w:val="103"/>
                <w:sz w:val="24"/>
                <w:szCs w:val="24"/>
              </w:rPr>
              <w:t>P</w:t>
            </w:r>
            <w:r>
              <w:rPr>
                <w:w w:val="103"/>
                <w:sz w:val="24"/>
                <w:szCs w:val="24"/>
              </w:rPr>
              <w:t>r</w:t>
            </w:r>
            <w:r>
              <w:rPr>
                <w:spacing w:val="-1"/>
                <w:w w:val="103"/>
                <w:sz w:val="24"/>
                <w:szCs w:val="24"/>
              </w:rPr>
              <w:t>i</w:t>
            </w:r>
            <w:r>
              <w:rPr>
                <w:spacing w:val="3"/>
                <w:w w:val="103"/>
                <w:sz w:val="24"/>
                <w:szCs w:val="24"/>
              </w:rPr>
              <w:t>n</w:t>
            </w:r>
            <w:r>
              <w:rPr>
                <w:spacing w:val="-6"/>
                <w:w w:val="103"/>
                <w:sz w:val="24"/>
                <w:szCs w:val="24"/>
              </w:rPr>
              <w:t>s</w:t>
            </w:r>
            <w:r>
              <w:rPr>
                <w:spacing w:val="6"/>
                <w:w w:val="103"/>
                <w:sz w:val="24"/>
                <w:szCs w:val="24"/>
              </w:rPr>
              <w:t>i</w:t>
            </w:r>
            <w:r>
              <w:rPr>
                <w:spacing w:val="5"/>
                <w:w w:val="103"/>
                <w:sz w:val="24"/>
                <w:szCs w:val="24"/>
              </w:rPr>
              <w:t>p</w:t>
            </w:r>
            <w:r>
              <w:rPr>
                <w:w w:val="103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B8CD83" w14:textId="77777777" w:rsidR="00F15FA7" w:rsidRDefault="00000000">
            <w:pPr>
              <w:spacing w:before="16"/>
              <w:ind w:left="114"/>
              <w:rPr>
                <w:sz w:val="24"/>
                <w:szCs w:val="24"/>
              </w:rPr>
            </w:pPr>
            <w:r>
              <w:rPr>
                <w:spacing w:val="-5"/>
                <w:w w:val="103"/>
                <w:sz w:val="24"/>
                <w:szCs w:val="24"/>
              </w:rPr>
              <w:t>m</w:t>
            </w:r>
            <w:r>
              <w:rPr>
                <w:spacing w:val="2"/>
                <w:w w:val="103"/>
                <w:sz w:val="24"/>
                <w:szCs w:val="24"/>
              </w:rPr>
              <w:t>e</w:t>
            </w:r>
            <w:r>
              <w:rPr>
                <w:spacing w:val="-4"/>
                <w:w w:val="103"/>
                <w:sz w:val="24"/>
                <w:szCs w:val="24"/>
              </w:rPr>
              <w:t>n</w:t>
            </w:r>
            <w:r>
              <w:rPr>
                <w:spacing w:val="3"/>
                <w:w w:val="103"/>
                <w:sz w:val="24"/>
                <w:szCs w:val="24"/>
              </w:rPr>
              <w:t>d</w:t>
            </w:r>
            <w:r>
              <w:rPr>
                <w:spacing w:val="2"/>
                <w:w w:val="103"/>
                <w:sz w:val="24"/>
                <w:szCs w:val="24"/>
              </w:rPr>
              <w:t>e</w:t>
            </w:r>
            <w:r>
              <w:rPr>
                <w:spacing w:val="-6"/>
                <w:w w:val="103"/>
                <w:sz w:val="24"/>
                <w:szCs w:val="24"/>
              </w:rPr>
              <w:t>s</w:t>
            </w:r>
            <w:r>
              <w:rPr>
                <w:spacing w:val="3"/>
                <w:w w:val="103"/>
                <w:sz w:val="24"/>
                <w:szCs w:val="24"/>
              </w:rPr>
              <w:t>k</w:t>
            </w:r>
            <w:r>
              <w:rPr>
                <w:w w:val="103"/>
                <w:sz w:val="24"/>
                <w:szCs w:val="24"/>
              </w:rPr>
              <w:t>r</w:t>
            </w:r>
            <w:r>
              <w:rPr>
                <w:spacing w:val="-1"/>
                <w:w w:val="103"/>
                <w:sz w:val="24"/>
                <w:szCs w:val="24"/>
              </w:rPr>
              <w:t>i</w:t>
            </w:r>
            <w:r>
              <w:rPr>
                <w:spacing w:val="3"/>
                <w:w w:val="103"/>
                <w:sz w:val="24"/>
                <w:szCs w:val="24"/>
              </w:rPr>
              <w:t>p</w:t>
            </w:r>
            <w:r>
              <w:rPr>
                <w:spacing w:val="-6"/>
                <w:w w:val="103"/>
                <w:sz w:val="24"/>
                <w:szCs w:val="24"/>
              </w:rPr>
              <w:t>s</w:t>
            </w:r>
            <w:r>
              <w:rPr>
                <w:w w:val="103"/>
                <w:sz w:val="24"/>
                <w:szCs w:val="24"/>
              </w:rPr>
              <w:t>i</w:t>
            </w:r>
          </w:p>
        </w:tc>
        <w:tc>
          <w:tcPr>
            <w:tcW w:w="19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B10716" w14:textId="77777777" w:rsidR="00F15FA7" w:rsidRDefault="00000000">
            <w:pPr>
              <w:spacing w:before="16"/>
              <w:ind w:left="11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m</w:t>
            </w:r>
            <w:r>
              <w:rPr>
                <w:spacing w:val="-5"/>
                <w:sz w:val="24"/>
                <w:szCs w:val="24"/>
              </w:rPr>
              <w:t>e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j</w:t>
            </w:r>
            <w:r>
              <w:rPr>
                <w:spacing w:val="10"/>
                <w:sz w:val="24"/>
                <w:szCs w:val="24"/>
              </w:rPr>
              <w:t>a</w:t>
            </w:r>
            <w:r>
              <w:rPr>
                <w:spacing w:val="-6"/>
                <w:sz w:val="24"/>
                <w:szCs w:val="24"/>
              </w:rPr>
              <w:t>w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pacing w:val="1"/>
                <w:w w:val="103"/>
                <w:sz w:val="24"/>
                <w:szCs w:val="24"/>
              </w:rPr>
              <w:t>s</w:t>
            </w:r>
            <w:r>
              <w:rPr>
                <w:spacing w:val="-4"/>
                <w:w w:val="103"/>
                <w:sz w:val="24"/>
                <w:szCs w:val="24"/>
              </w:rPr>
              <w:t>o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>l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69B16E" w14:textId="77777777" w:rsidR="00F15FA7" w:rsidRDefault="00000000">
            <w:pPr>
              <w:spacing w:before="16"/>
              <w:ind w:left="1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</w:t>
            </w:r>
            <w:r>
              <w:rPr>
                <w:spacing w:val="6"/>
                <w:sz w:val="24"/>
                <w:szCs w:val="24"/>
              </w:rPr>
              <w:t>T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x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w w:val="103"/>
                <w:sz w:val="24"/>
                <w:szCs w:val="24"/>
              </w:rPr>
              <w:t>(</w:t>
            </w:r>
            <w:r>
              <w:rPr>
                <w:spacing w:val="3"/>
                <w:w w:val="103"/>
                <w:sz w:val="24"/>
                <w:szCs w:val="24"/>
              </w:rPr>
              <w:t>2</w:t>
            </w:r>
            <w:r>
              <w:rPr>
                <w:spacing w:val="-4"/>
                <w:w w:val="103"/>
                <w:sz w:val="24"/>
                <w:szCs w:val="24"/>
              </w:rPr>
              <w:t>x</w:t>
            </w:r>
            <w:r>
              <w:rPr>
                <w:spacing w:val="3"/>
                <w:w w:val="103"/>
                <w:sz w:val="24"/>
                <w:szCs w:val="24"/>
              </w:rPr>
              <w:t>50</w:t>
            </w:r>
            <w:r>
              <w:rPr>
                <w:spacing w:val="2"/>
                <w:w w:val="103"/>
                <w:sz w:val="24"/>
                <w:szCs w:val="24"/>
              </w:rPr>
              <w:t>”</w:t>
            </w:r>
            <w:r>
              <w:rPr>
                <w:w w:val="103"/>
                <w:sz w:val="24"/>
                <w:szCs w:val="24"/>
              </w:rPr>
              <w:t>)]</w:t>
            </w:r>
          </w:p>
        </w:tc>
        <w:tc>
          <w:tcPr>
            <w:tcW w:w="3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C8AC05" w14:textId="77777777" w:rsidR="00F15FA7" w:rsidRDefault="00F15FA7"/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7BF43D" w14:textId="77777777" w:rsidR="00F15FA7" w:rsidRDefault="00F15FA7"/>
        </w:tc>
      </w:tr>
      <w:tr w:rsidR="00F15FA7" w14:paraId="69DA6BAC" w14:textId="77777777">
        <w:trPr>
          <w:trHeight w:hRule="exact" w:val="321"/>
        </w:trPr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EA1A8B" w14:textId="77777777" w:rsidR="00F15FA7" w:rsidRDefault="00F15FA7"/>
        </w:tc>
        <w:tc>
          <w:tcPr>
            <w:tcW w:w="25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092D73" w14:textId="77777777" w:rsidR="00F15FA7" w:rsidRDefault="00000000">
            <w:pPr>
              <w:spacing w:before="16"/>
              <w:ind w:left="11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6"/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pacing w:val="-6"/>
                <w:sz w:val="24"/>
                <w:szCs w:val="24"/>
              </w:rPr>
              <w:t>s</w:t>
            </w:r>
            <w:r>
              <w:rPr>
                <w:spacing w:val="6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P</w:t>
            </w:r>
            <w:r>
              <w:rPr>
                <w:spacing w:val="-4"/>
                <w:sz w:val="24"/>
                <w:szCs w:val="24"/>
              </w:rPr>
              <w:t>o</w:t>
            </w:r>
            <w:r>
              <w:rPr>
                <w:spacing w:val="3"/>
                <w:sz w:val="24"/>
                <w:szCs w:val="24"/>
              </w:rPr>
              <w:t>k</w:t>
            </w:r>
            <w:r>
              <w:rPr>
                <w:spacing w:val="-4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i/>
                <w:spacing w:val="1"/>
                <w:w w:val="103"/>
                <w:sz w:val="24"/>
                <w:szCs w:val="24"/>
              </w:rPr>
              <w:t>G</w:t>
            </w:r>
            <w:r>
              <w:rPr>
                <w:i/>
                <w:spacing w:val="3"/>
                <w:w w:val="103"/>
                <w:sz w:val="24"/>
                <w:szCs w:val="24"/>
              </w:rPr>
              <w:t>oo</w:t>
            </w:r>
            <w:r>
              <w:rPr>
                <w:i/>
                <w:w w:val="103"/>
                <w:sz w:val="24"/>
                <w:szCs w:val="24"/>
              </w:rPr>
              <w:t>d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215E48" w14:textId="77777777" w:rsidR="00F15FA7" w:rsidRDefault="00000000">
            <w:pPr>
              <w:spacing w:before="16"/>
              <w:ind w:left="114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k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i/>
                <w:spacing w:val="1"/>
                <w:sz w:val="24"/>
                <w:szCs w:val="24"/>
              </w:rPr>
              <w:t>G</w:t>
            </w:r>
            <w:r>
              <w:rPr>
                <w:i/>
                <w:spacing w:val="3"/>
                <w:sz w:val="24"/>
                <w:szCs w:val="24"/>
              </w:rPr>
              <w:t>oo</w:t>
            </w:r>
            <w:r>
              <w:rPr>
                <w:i/>
                <w:sz w:val="24"/>
                <w:szCs w:val="24"/>
              </w:rPr>
              <w:t>d</w:t>
            </w:r>
            <w:r>
              <w:rPr>
                <w:i/>
                <w:spacing w:val="17"/>
                <w:sz w:val="24"/>
                <w:szCs w:val="24"/>
              </w:rPr>
              <w:t xml:space="preserve"> </w:t>
            </w:r>
            <w:r>
              <w:rPr>
                <w:i/>
                <w:spacing w:val="3"/>
                <w:w w:val="103"/>
                <w:sz w:val="24"/>
                <w:szCs w:val="24"/>
              </w:rPr>
              <w:t>an</w:t>
            </w:r>
            <w:r>
              <w:rPr>
                <w:i/>
                <w:w w:val="103"/>
                <w:sz w:val="24"/>
                <w:szCs w:val="24"/>
              </w:rPr>
              <w:t>d</w:t>
            </w:r>
          </w:p>
        </w:tc>
        <w:tc>
          <w:tcPr>
            <w:tcW w:w="19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2AD144" w14:textId="77777777" w:rsidR="00F15FA7" w:rsidRDefault="00000000">
            <w:pPr>
              <w:spacing w:before="16"/>
              <w:ind w:lef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spacing w:val="-5"/>
                <w:sz w:val="24"/>
                <w:szCs w:val="24"/>
              </w:rPr>
              <w:t>m</w:t>
            </w:r>
            <w:r>
              <w:rPr>
                <w:spacing w:val="6"/>
                <w:sz w:val="24"/>
                <w:szCs w:val="24"/>
              </w:rPr>
              <w:t>i</w:t>
            </w:r>
            <w:r>
              <w:rPr>
                <w:spacing w:val="-4"/>
                <w:sz w:val="24"/>
                <w:szCs w:val="24"/>
              </w:rPr>
              <w:t>n</w:t>
            </w:r>
            <w:r>
              <w:rPr>
                <w:spacing w:val="6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pacing w:val="4"/>
                <w:w w:val="103"/>
                <w:sz w:val="24"/>
                <w:szCs w:val="24"/>
              </w:rPr>
              <w:t>80%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AAE0C4" w14:textId="77777777" w:rsidR="00F15FA7" w:rsidRDefault="00000000">
            <w:pPr>
              <w:spacing w:before="16"/>
              <w:ind w:left="121"/>
              <w:rPr>
                <w:sz w:val="24"/>
                <w:szCs w:val="24"/>
              </w:rPr>
            </w:pPr>
            <w:r>
              <w:rPr>
                <w:spacing w:val="-7"/>
                <w:w w:val="103"/>
                <w:sz w:val="24"/>
                <w:szCs w:val="24"/>
              </w:rPr>
              <w:t>-</w:t>
            </w:r>
            <w:r>
              <w:rPr>
                <w:spacing w:val="6"/>
                <w:w w:val="103"/>
                <w:sz w:val="24"/>
                <w:szCs w:val="24"/>
              </w:rPr>
              <w:t>T</w:t>
            </w:r>
            <w:r>
              <w:rPr>
                <w:spacing w:val="3"/>
                <w:w w:val="103"/>
                <w:sz w:val="24"/>
                <w:szCs w:val="24"/>
              </w:rPr>
              <w:t>u</w:t>
            </w:r>
            <w:r>
              <w:rPr>
                <w:spacing w:val="-4"/>
                <w:w w:val="103"/>
                <w:sz w:val="24"/>
                <w:szCs w:val="24"/>
              </w:rPr>
              <w:t>g</w:t>
            </w:r>
            <w:r>
              <w:rPr>
                <w:spacing w:val="10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>s</w:t>
            </w:r>
          </w:p>
        </w:tc>
        <w:tc>
          <w:tcPr>
            <w:tcW w:w="3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7D887C" w14:textId="77777777" w:rsidR="00F15FA7" w:rsidRDefault="00F15FA7"/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E9C93F" w14:textId="77777777" w:rsidR="00F15FA7" w:rsidRDefault="00F15FA7"/>
        </w:tc>
      </w:tr>
      <w:tr w:rsidR="00F15FA7" w14:paraId="016D30CF" w14:textId="77777777">
        <w:trPr>
          <w:trHeight w:hRule="exact" w:val="321"/>
        </w:trPr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619400" w14:textId="77777777" w:rsidR="00F15FA7" w:rsidRDefault="00F15FA7"/>
        </w:tc>
        <w:tc>
          <w:tcPr>
            <w:tcW w:w="25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77C121" w14:textId="77777777" w:rsidR="00F15FA7" w:rsidRDefault="00000000">
            <w:pPr>
              <w:spacing w:before="20"/>
              <w:ind w:left="114"/>
              <w:rPr>
                <w:sz w:val="24"/>
                <w:szCs w:val="24"/>
              </w:rPr>
            </w:pPr>
            <w:r>
              <w:rPr>
                <w:i/>
                <w:spacing w:val="4"/>
                <w:sz w:val="24"/>
                <w:szCs w:val="24"/>
              </w:rPr>
              <w:t>an</w:t>
            </w:r>
            <w:r>
              <w:rPr>
                <w:i/>
                <w:sz w:val="24"/>
                <w:szCs w:val="24"/>
              </w:rPr>
              <w:t>d</w:t>
            </w:r>
            <w:r>
              <w:rPr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C</w:t>
            </w:r>
            <w:r>
              <w:rPr>
                <w:i/>
                <w:spacing w:val="-1"/>
                <w:sz w:val="24"/>
                <w:szCs w:val="24"/>
              </w:rPr>
              <w:t>l</w:t>
            </w:r>
            <w:r>
              <w:rPr>
                <w:i/>
                <w:spacing w:val="2"/>
                <w:sz w:val="24"/>
                <w:szCs w:val="24"/>
              </w:rPr>
              <w:t>e</w:t>
            </w:r>
            <w:r>
              <w:rPr>
                <w:i/>
                <w:spacing w:val="3"/>
                <w:sz w:val="24"/>
                <w:szCs w:val="24"/>
              </w:rPr>
              <w:t>a</w:t>
            </w:r>
            <w:r>
              <w:rPr>
                <w:i/>
                <w:sz w:val="24"/>
                <w:szCs w:val="24"/>
              </w:rPr>
              <w:t>n</w:t>
            </w:r>
            <w:r>
              <w:rPr>
                <w:i/>
                <w:spacing w:val="11"/>
                <w:sz w:val="24"/>
                <w:szCs w:val="24"/>
              </w:rPr>
              <w:t xml:space="preserve"> </w:t>
            </w:r>
            <w:r>
              <w:rPr>
                <w:i/>
                <w:spacing w:val="1"/>
                <w:w w:val="103"/>
                <w:sz w:val="24"/>
                <w:szCs w:val="24"/>
              </w:rPr>
              <w:t>G</w:t>
            </w:r>
            <w:r>
              <w:rPr>
                <w:i/>
                <w:spacing w:val="3"/>
                <w:w w:val="103"/>
                <w:sz w:val="24"/>
                <w:szCs w:val="24"/>
              </w:rPr>
              <w:t>o</w:t>
            </w:r>
            <w:r>
              <w:rPr>
                <w:i/>
                <w:spacing w:val="2"/>
                <w:w w:val="103"/>
                <w:sz w:val="24"/>
                <w:szCs w:val="24"/>
              </w:rPr>
              <w:t>ve</w:t>
            </w:r>
            <w:r>
              <w:rPr>
                <w:i/>
                <w:spacing w:val="-6"/>
                <w:w w:val="103"/>
                <w:sz w:val="24"/>
                <w:szCs w:val="24"/>
              </w:rPr>
              <w:t>r</w:t>
            </w:r>
            <w:r>
              <w:rPr>
                <w:i/>
                <w:spacing w:val="3"/>
                <w:w w:val="103"/>
                <w:sz w:val="24"/>
                <w:szCs w:val="24"/>
              </w:rPr>
              <w:t>na</w:t>
            </w:r>
            <w:r>
              <w:rPr>
                <w:i/>
                <w:spacing w:val="-4"/>
                <w:w w:val="103"/>
                <w:sz w:val="24"/>
                <w:szCs w:val="24"/>
              </w:rPr>
              <w:t>n</w:t>
            </w:r>
            <w:r>
              <w:rPr>
                <w:i/>
                <w:spacing w:val="2"/>
                <w:w w:val="103"/>
                <w:sz w:val="24"/>
                <w:szCs w:val="24"/>
              </w:rPr>
              <w:t>c</w:t>
            </w:r>
            <w:r>
              <w:rPr>
                <w:i/>
                <w:w w:val="103"/>
                <w:sz w:val="24"/>
                <w:szCs w:val="24"/>
              </w:rPr>
              <w:t>e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38F604" w14:textId="77777777" w:rsidR="00F15FA7" w:rsidRDefault="00000000">
            <w:pPr>
              <w:spacing w:before="20"/>
              <w:ind w:left="114"/>
              <w:rPr>
                <w:sz w:val="24"/>
                <w:szCs w:val="24"/>
              </w:rPr>
            </w:pPr>
            <w:r>
              <w:rPr>
                <w:i/>
                <w:w w:val="103"/>
                <w:sz w:val="24"/>
                <w:szCs w:val="24"/>
              </w:rPr>
              <w:t>C</w:t>
            </w:r>
            <w:r>
              <w:rPr>
                <w:i/>
                <w:spacing w:val="-1"/>
                <w:w w:val="103"/>
                <w:sz w:val="24"/>
                <w:szCs w:val="24"/>
              </w:rPr>
              <w:t>l</w:t>
            </w:r>
            <w:r>
              <w:rPr>
                <w:i/>
                <w:spacing w:val="2"/>
                <w:w w:val="103"/>
                <w:sz w:val="24"/>
                <w:szCs w:val="24"/>
              </w:rPr>
              <w:t>e</w:t>
            </w:r>
            <w:r>
              <w:rPr>
                <w:i/>
                <w:spacing w:val="3"/>
                <w:w w:val="103"/>
                <w:sz w:val="24"/>
                <w:szCs w:val="24"/>
              </w:rPr>
              <w:t>a</w:t>
            </w:r>
            <w:r>
              <w:rPr>
                <w:i/>
                <w:w w:val="103"/>
                <w:sz w:val="24"/>
                <w:szCs w:val="24"/>
              </w:rPr>
              <w:t>n</w:t>
            </w:r>
          </w:p>
        </w:tc>
        <w:tc>
          <w:tcPr>
            <w:tcW w:w="19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42C7ED" w14:textId="77777777" w:rsidR="00F15FA7" w:rsidRDefault="00000000">
            <w:pPr>
              <w:spacing w:before="20"/>
              <w:ind w:left="114"/>
              <w:rPr>
                <w:sz w:val="24"/>
                <w:szCs w:val="24"/>
              </w:rPr>
            </w:pPr>
            <w:r>
              <w:rPr>
                <w:spacing w:val="-4"/>
                <w:w w:val="103"/>
                <w:sz w:val="24"/>
                <w:szCs w:val="24"/>
              </w:rPr>
              <w:t>b</w:t>
            </w:r>
            <w:r>
              <w:rPr>
                <w:spacing w:val="2"/>
                <w:w w:val="103"/>
                <w:sz w:val="24"/>
                <w:szCs w:val="24"/>
              </w:rPr>
              <w:t>e</w:t>
            </w:r>
            <w:r>
              <w:rPr>
                <w:spacing w:val="-4"/>
                <w:w w:val="103"/>
                <w:sz w:val="24"/>
                <w:szCs w:val="24"/>
              </w:rPr>
              <w:t>n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>r)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FCAC15" w14:textId="77777777" w:rsidR="00F15FA7" w:rsidRDefault="00000000">
            <w:pPr>
              <w:spacing w:before="20"/>
              <w:ind w:left="1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[B</w:t>
            </w:r>
            <w:r>
              <w:rPr>
                <w:spacing w:val="6"/>
                <w:sz w:val="24"/>
                <w:szCs w:val="24"/>
              </w:rPr>
              <w:t>T</w:t>
            </w:r>
            <w:r>
              <w:rPr>
                <w:spacing w:val="3"/>
                <w:sz w:val="24"/>
                <w:szCs w:val="24"/>
              </w:rPr>
              <w:t>+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>
              <w:rPr>
                <w:spacing w:val="3"/>
                <w:sz w:val="24"/>
                <w:szCs w:val="24"/>
              </w:rPr>
              <w:t>2+2</w:t>
            </w:r>
            <w:r>
              <w:rPr>
                <w:sz w:val="24"/>
                <w:szCs w:val="24"/>
              </w:rPr>
              <w:t>)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w w:val="103"/>
                <w:sz w:val="24"/>
                <w:szCs w:val="24"/>
              </w:rPr>
              <w:t>x</w:t>
            </w:r>
          </w:p>
        </w:tc>
        <w:tc>
          <w:tcPr>
            <w:tcW w:w="3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628B6D" w14:textId="77777777" w:rsidR="00F15FA7" w:rsidRDefault="00F15FA7"/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8BC0B7" w14:textId="77777777" w:rsidR="00F15FA7" w:rsidRDefault="00F15FA7"/>
        </w:tc>
      </w:tr>
      <w:tr w:rsidR="00F15FA7" w14:paraId="3E7FA337" w14:textId="77777777">
        <w:trPr>
          <w:trHeight w:hRule="exact" w:val="1997"/>
        </w:trPr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62048" w14:textId="77777777" w:rsidR="00F15FA7" w:rsidRDefault="00F15FA7"/>
        </w:tc>
        <w:tc>
          <w:tcPr>
            <w:tcW w:w="2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15502" w14:textId="77777777" w:rsidR="00F15FA7" w:rsidRDefault="00F15FA7"/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6ED6A" w14:textId="77777777" w:rsidR="00F15FA7" w:rsidRDefault="00000000">
            <w:pPr>
              <w:spacing w:before="16"/>
              <w:ind w:left="114"/>
              <w:rPr>
                <w:sz w:val="24"/>
                <w:szCs w:val="24"/>
              </w:rPr>
            </w:pPr>
            <w:r>
              <w:rPr>
                <w:i/>
                <w:spacing w:val="1"/>
                <w:w w:val="103"/>
                <w:sz w:val="24"/>
                <w:szCs w:val="24"/>
              </w:rPr>
              <w:t>G</w:t>
            </w:r>
            <w:r>
              <w:rPr>
                <w:i/>
                <w:spacing w:val="3"/>
                <w:w w:val="103"/>
                <w:sz w:val="24"/>
                <w:szCs w:val="24"/>
              </w:rPr>
              <w:t>o</w:t>
            </w:r>
            <w:r>
              <w:rPr>
                <w:i/>
                <w:spacing w:val="2"/>
                <w:w w:val="103"/>
                <w:sz w:val="24"/>
                <w:szCs w:val="24"/>
              </w:rPr>
              <w:t>ve</w:t>
            </w:r>
            <w:r>
              <w:rPr>
                <w:i/>
                <w:spacing w:val="1"/>
                <w:w w:val="103"/>
                <w:sz w:val="24"/>
                <w:szCs w:val="24"/>
              </w:rPr>
              <w:t>r</w:t>
            </w:r>
            <w:r>
              <w:rPr>
                <w:i/>
                <w:spacing w:val="3"/>
                <w:w w:val="103"/>
                <w:sz w:val="24"/>
                <w:szCs w:val="24"/>
              </w:rPr>
              <w:t>n</w:t>
            </w:r>
            <w:r>
              <w:rPr>
                <w:i/>
                <w:spacing w:val="-4"/>
                <w:w w:val="103"/>
                <w:sz w:val="24"/>
                <w:szCs w:val="24"/>
              </w:rPr>
              <w:t>a</w:t>
            </w:r>
            <w:r>
              <w:rPr>
                <w:i/>
                <w:spacing w:val="3"/>
                <w:w w:val="103"/>
                <w:sz w:val="24"/>
                <w:szCs w:val="24"/>
              </w:rPr>
              <w:t>n</w:t>
            </w:r>
            <w:r>
              <w:rPr>
                <w:i/>
                <w:spacing w:val="2"/>
                <w:w w:val="103"/>
                <w:sz w:val="24"/>
                <w:szCs w:val="24"/>
              </w:rPr>
              <w:t>c</w:t>
            </w:r>
            <w:r>
              <w:rPr>
                <w:i/>
                <w:w w:val="103"/>
                <w:sz w:val="24"/>
                <w:szCs w:val="24"/>
              </w:rPr>
              <w:t>e</w:t>
            </w:r>
          </w:p>
        </w:tc>
        <w:tc>
          <w:tcPr>
            <w:tcW w:w="1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EE47D" w14:textId="77777777" w:rsidR="00F15FA7" w:rsidRDefault="00000000">
            <w:pPr>
              <w:spacing w:before="16" w:line="287" w:lineRule="auto"/>
              <w:ind w:left="114" w:right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pacing w:val="3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pacing w:val="1"/>
                <w:w w:val="103"/>
                <w:sz w:val="24"/>
                <w:szCs w:val="24"/>
              </w:rPr>
              <w:t>s</w:t>
            </w:r>
            <w:r>
              <w:rPr>
                <w:spacing w:val="-4"/>
                <w:w w:val="103"/>
                <w:sz w:val="24"/>
                <w:szCs w:val="24"/>
              </w:rPr>
              <w:t>o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spacing w:val="-1"/>
                <w:w w:val="103"/>
                <w:sz w:val="24"/>
                <w:szCs w:val="24"/>
              </w:rPr>
              <w:t>l</w:t>
            </w:r>
            <w:r>
              <w:rPr>
                <w:w w:val="103"/>
                <w:sz w:val="24"/>
                <w:szCs w:val="24"/>
              </w:rPr>
              <w:t>: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1"/>
                <w:w w:val="103"/>
                <w:sz w:val="24"/>
                <w:szCs w:val="24"/>
              </w:rPr>
              <w:t>s</w:t>
            </w:r>
            <w:r>
              <w:rPr>
                <w:spacing w:val="-4"/>
                <w:w w:val="103"/>
                <w:sz w:val="24"/>
                <w:szCs w:val="24"/>
              </w:rPr>
              <w:t>o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 xml:space="preserve">l </w:t>
            </w:r>
            <w:r>
              <w:rPr>
                <w:spacing w:val="-1"/>
                <w:w w:val="103"/>
                <w:sz w:val="24"/>
                <w:szCs w:val="24"/>
              </w:rPr>
              <w:t>t</w:t>
            </w:r>
            <w:r>
              <w:rPr>
                <w:spacing w:val="-5"/>
                <w:w w:val="103"/>
                <w:sz w:val="24"/>
                <w:szCs w:val="24"/>
              </w:rPr>
              <w:t>e</w:t>
            </w:r>
            <w:r>
              <w:rPr>
                <w:w w:val="103"/>
                <w:sz w:val="24"/>
                <w:szCs w:val="24"/>
              </w:rPr>
              <w:t>r</w:t>
            </w:r>
            <w:r>
              <w:rPr>
                <w:spacing w:val="-1"/>
                <w:w w:val="103"/>
                <w:sz w:val="24"/>
                <w:szCs w:val="24"/>
              </w:rPr>
              <w:t>t</w:t>
            </w:r>
            <w:r>
              <w:rPr>
                <w:spacing w:val="3"/>
                <w:w w:val="103"/>
                <w:sz w:val="24"/>
                <w:szCs w:val="24"/>
              </w:rPr>
              <w:t>u</w:t>
            </w:r>
            <w:r>
              <w:rPr>
                <w:spacing w:val="6"/>
                <w:w w:val="103"/>
                <w:sz w:val="24"/>
                <w:szCs w:val="24"/>
              </w:rPr>
              <w:t>li</w:t>
            </w:r>
            <w:r>
              <w:rPr>
                <w:w w:val="103"/>
                <w:sz w:val="24"/>
                <w:szCs w:val="24"/>
              </w:rPr>
              <w:t>s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3"/>
                <w:w w:val="103"/>
                <w:sz w:val="24"/>
                <w:szCs w:val="24"/>
              </w:rPr>
              <w:t>u</w:t>
            </w:r>
            <w:r>
              <w:rPr>
                <w:w w:val="103"/>
                <w:sz w:val="24"/>
                <w:szCs w:val="24"/>
              </w:rPr>
              <w:t>r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spacing w:val="-1"/>
                <w:w w:val="103"/>
                <w:sz w:val="24"/>
                <w:szCs w:val="24"/>
              </w:rPr>
              <w:t>i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 xml:space="preserve">n </w:t>
            </w:r>
            <w:r>
              <w:rPr>
                <w:spacing w:val="-1"/>
                <w:w w:val="103"/>
                <w:sz w:val="24"/>
                <w:szCs w:val="24"/>
              </w:rPr>
              <w:t>t</w:t>
            </w:r>
            <w:r>
              <w:rPr>
                <w:spacing w:val="-5"/>
                <w:w w:val="103"/>
                <w:sz w:val="24"/>
                <w:szCs w:val="24"/>
              </w:rPr>
              <w:t>e</w:t>
            </w:r>
            <w:r>
              <w:rPr>
                <w:spacing w:val="7"/>
                <w:w w:val="103"/>
                <w:sz w:val="24"/>
                <w:szCs w:val="24"/>
              </w:rPr>
              <w:t>r</w:t>
            </w:r>
            <w:r>
              <w:rPr>
                <w:spacing w:val="-6"/>
                <w:w w:val="103"/>
                <w:sz w:val="24"/>
                <w:szCs w:val="24"/>
              </w:rPr>
              <w:t>s</w:t>
            </w:r>
            <w:r>
              <w:rPr>
                <w:spacing w:val="-1"/>
                <w:w w:val="103"/>
                <w:sz w:val="24"/>
                <w:szCs w:val="24"/>
              </w:rPr>
              <w:t>t</w:t>
            </w:r>
            <w:r>
              <w:rPr>
                <w:w w:val="103"/>
                <w:sz w:val="24"/>
                <w:szCs w:val="24"/>
              </w:rPr>
              <w:t>r</w:t>
            </w:r>
            <w:r>
              <w:rPr>
                <w:spacing w:val="3"/>
                <w:w w:val="103"/>
                <w:sz w:val="24"/>
                <w:szCs w:val="24"/>
              </w:rPr>
              <w:t>uk</w:t>
            </w:r>
            <w:r>
              <w:rPr>
                <w:spacing w:val="-1"/>
                <w:w w:val="103"/>
                <w:sz w:val="24"/>
                <w:szCs w:val="24"/>
              </w:rPr>
              <w:t>t</w:t>
            </w:r>
            <w:r>
              <w:rPr>
                <w:spacing w:val="3"/>
                <w:w w:val="103"/>
                <w:sz w:val="24"/>
                <w:szCs w:val="24"/>
              </w:rPr>
              <w:t>u</w:t>
            </w:r>
            <w:r>
              <w:rPr>
                <w:w w:val="103"/>
                <w:sz w:val="24"/>
                <w:szCs w:val="24"/>
              </w:rPr>
              <w:t>r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4"/>
                <w:w w:val="103"/>
                <w:sz w:val="24"/>
                <w:szCs w:val="24"/>
              </w:rPr>
              <w:t>d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 xml:space="preserve">n </w:t>
            </w:r>
            <w:r>
              <w:rPr>
                <w:spacing w:val="-1"/>
                <w:sz w:val="24"/>
                <w:szCs w:val="24"/>
              </w:rPr>
              <w:t>li</w:t>
            </w:r>
            <w:r>
              <w:rPr>
                <w:spacing w:val="-6"/>
                <w:sz w:val="24"/>
                <w:szCs w:val="24"/>
              </w:rPr>
              <w:t>s</w:t>
            </w:r>
            <w:r>
              <w:rPr>
                <w:spacing w:val="10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pacing w:val="7"/>
                <w:w w:val="103"/>
                <w:sz w:val="24"/>
                <w:szCs w:val="24"/>
              </w:rPr>
              <w:t>(</w:t>
            </w:r>
            <w:r>
              <w:rPr>
                <w:spacing w:val="-1"/>
                <w:w w:val="103"/>
                <w:sz w:val="24"/>
                <w:szCs w:val="24"/>
              </w:rPr>
              <w:t>t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spacing w:val="3"/>
                <w:w w:val="103"/>
                <w:sz w:val="24"/>
                <w:szCs w:val="24"/>
              </w:rPr>
              <w:t>n</w:t>
            </w:r>
            <w:r>
              <w:rPr>
                <w:spacing w:val="-4"/>
                <w:w w:val="103"/>
                <w:sz w:val="24"/>
                <w:szCs w:val="24"/>
              </w:rPr>
              <w:t>y</w:t>
            </w:r>
            <w:r>
              <w:rPr>
                <w:w w:val="103"/>
                <w:sz w:val="24"/>
                <w:szCs w:val="24"/>
              </w:rPr>
              <w:t xml:space="preserve">a </w:t>
            </w:r>
            <w:r>
              <w:rPr>
                <w:spacing w:val="-1"/>
                <w:sz w:val="24"/>
                <w:szCs w:val="24"/>
              </w:rPr>
              <w:t>j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6"/>
                <w:sz w:val="24"/>
                <w:szCs w:val="24"/>
              </w:rPr>
              <w:t>w</w:t>
            </w:r>
            <w:r>
              <w:rPr>
                <w:spacing w:val="10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pacing w:val="-4"/>
                <w:w w:val="103"/>
                <w:sz w:val="24"/>
                <w:szCs w:val="24"/>
              </w:rPr>
              <w:t>d</w:t>
            </w:r>
            <w:r>
              <w:rPr>
                <w:spacing w:val="10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 xml:space="preserve">n </w:t>
            </w:r>
            <w:r>
              <w:rPr>
                <w:spacing w:val="-4"/>
                <w:w w:val="103"/>
                <w:sz w:val="24"/>
                <w:szCs w:val="24"/>
              </w:rPr>
              <w:t>d</w:t>
            </w:r>
            <w:r>
              <w:rPr>
                <w:spacing w:val="6"/>
                <w:w w:val="103"/>
                <w:sz w:val="24"/>
                <w:szCs w:val="24"/>
              </w:rPr>
              <w:t>i</w:t>
            </w:r>
            <w:r>
              <w:rPr>
                <w:spacing w:val="-6"/>
                <w:w w:val="103"/>
                <w:sz w:val="24"/>
                <w:szCs w:val="24"/>
              </w:rPr>
              <w:t>s</w:t>
            </w:r>
            <w:r>
              <w:rPr>
                <w:spacing w:val="3"/>
                <w:w w:val="103"/>
                <w:sz w:val="24"/>
                <w:szCs w:val="24"/>
              </w:rPr>
              <w:t>ku</w:t>
            </w:r>
            <w:r>
              <w:rPr>
                <w:spacing w:val="-6"/>
                <w:w w:val="103"/>
                <w:sz w:val="24"/>
                <w:szCs w:val="24"/>
              </w:rPr>
              <w:t>s</w:t>
            </w:r>
            <w:r>
              <w:rPr>
                <w:spacing w:val="6"/>
                <w:w w:val="103"/>
                <w:sz w:val="24"/>
                <w:szCs w:val="24"/>
              </w:rPr>
              <w:t>i</w:t>
            </w:r>
            <w:r>
              <w:rPr>
                <w:w w:val="103"/>
                <w:sz w:val="24"/>
                <w:szCs w:val="24"/>
              </w:rPr>
              <w:t>)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03A58" w14:textId="77777777" w:rsidR="00F15FA7" w:rsidRDefault="00000000">
            <w:pPr>
              <w:spacing w:before="23"/>
              <w:ind w:left="121"/>
              <w:rPr>
                <w:sz w:val="24"/>
                <w:szCs w:val="24"/>
              </w:rPr>
            </w:pPr>
            <w:r>
              <w:rPr>
                <w:w w:val="103"/>
                <w:sz w:val="24"/>
                <w:szCs w:val="24"/>
              </w:rPr>
              <w:t>(</w:t>
            </w:r>
            <w:r>
              <w:rPr>
                <w:spacing w:val="3"/>
                <w:w w:val="103"/>
                <w:sz w:val="24"/>
                <w:szCs w:val="24"/>
              </w:rPr>
              <w:t>2</w:t>
            </w:r>
            <w:r>
              <w:rPr>
                <w:spacing w:val="-4"/>
                <w:w w:val="103"/>
                <w:sz w:val="24"/>
                <w:szCs w:val="24"/>
              </w:rPr>
              <w:t>x</w:t>
            </w:r>
            <w:r>
              <w:rPr>
                <w:spacing w:val="3"/>
                <w:w w:val="103"/>
                <w:sz w:val="24"/>
                <w:szCs w:val="24"/>
              </w:rPr>
              <w:t>60</w:t>
            </w:r>
            <w:r>
              <w:rPr>
                <w:w w:val="103"/>
                <w:sz w:val="24"/>
                <w:szCs w:val="24"/>
              </w:rPr>
              <w:t>)</w:t>
            </w:r>
            <w:r>
              <w:rPr>
                <w:spacing w:val="2"/>
                <w:w w:val="103"/>
                <w:sz w:val="24"/>
                <w:szCs w:val="24"/>
              </w:rPr>
              <w:t>”</w:t>
            </w:r>
            <w:r>
              <w:rPr>
                <w:w w:val="103"/>
                <w:sz w:val="24"/>
                <w:szCs w:val="24"/>
              </w:rPr>
              <w:t>)]</w:t>
            </w:r>
          </w:p>
        </w:tc>
        <w:tc>
          <w:tcPr>
            <w:tcW w:w="3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B1EE2" w14:textId="77777777" w:rsidR="00F15FA7" w:rsidRDefault="00F15FA7"/>
        </w:tc>
        <w:tc>
          <w:tcPr>
            <w:tcW w:w="11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C9791" w14:textId="77777777" w:rsidR="00F15FA7" w:rsidRDefault="00F15FA7"/>
        </w:tc>
      </w:tr>
      <w:tr w:rsidR="00F15FA7" w14:paraId="356A70DF" w14:textId="77777777">
        <w:trPr>
          <w:trHeight w:hRule="exact" w:val="305"/>
        </w:trPr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A55377" w14:textId="77777777" w:rsidR="00F15FA7" w:rsidRDefault="00000000">
            <w:pPr>
              <w:spacing w:before="15"/>
              <w:ind w:left="309"/>
              <w:rPr>
                <w:sz w:val="24"/>
                <w:szCs w:val="24"/>
              </w:rPr>
            </w:pPr>
            <w:r>
              <w:rPr>
                <w:spacing w:val="4"/>
                <w:w w:val="103"/>
                <w:sz w:val="24"/>
                <w:szCs w:val="24"/>
              </w:rPr>
              <w:t>15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7FD7F0" w14:textId="77777777" w:rsidR="00F15FA7" w:rsidRDefault="00000000">
            <w:pPr>
              <w:ind w:left="11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am</w:t>
            </w:r>
            <w:r>
              <w:rPr>
                <w:spacing w:val="-4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45"/>
                <w:sz w:val="24"/>
                <w:szCs w:val="24"/>
              </w:rPr>
              <w:t xml:space="preserve"> </w:t>
            </w:r>
            <w:r>
              <w:rPr>
                <w:spacing w:val="2"/>
                <w:w w:val="103"/>
                <w:sz w:val="24"/>
                <w:szCs w:val="24"/>
              </w:rPr>
              <w:t>m</w:t>
            </w:r>
            <w:r>
              <w:rPr>
                <w:spacing w:val="-5"/>
                <w:w w:val="103"/>
                <w:sz w:val="24"/>
                <w:szCs w:val="24"/>
              </w:rPr>
              <w:t>e</w:t>
            </w:r>
            <w:r>
              <w:rPr>
                <w:spacing w:val="3"/>
                <w:w w:val="103"/>
                <w:sz w:val="24"/>
                <w:szCs w:val="24"/>
              </w:rPr>
              <w:t>n</w:t>
            </w:r>
            <w:r>
              <w:rPr>
                <w:spacing w:val="6"/>
                <w:w w:val="103"/>
                <w:sz w:val="24"/>
                <w:szCs w:val="24"/>
              </w:rPr>
              <w:t>j</w:t>
            </w:r>
            <w:r>
              <w:rPr>
                <w:spacing w:val="-5"/>
                <w:w w:val="103"/>
                <w:sz w:val="24"/>
                <w:szCs w:val="24"/>
              </w:rPr>
              <w:t>e</w:t>
            </w:r>
            <w:r>
              <w:rPr>
                <w:spacing w:val="-1"/>
                <w:w w:val="103"/>
                <w:sz w:val="24"/>
                <w:szCs w:val="24"/>
              </w:rPr>
              <w:t>l</w:t>
            </w:r>
            <w:r>
              <w:rPr>
                <w:spacing w:val="10"/>
                <w:w w:val="103"/>
                <w:sz w:val="24"/>
                <w:szCs w:val="24"/>
              </w:rPr>
              <w:t>a</w:t>
            </w:r>
            <w:r>
              <w:rPr>
                <w:spacing w:val="-6"/>
                <w:w w:val="103"/>
                <w:sz w:val="24"/>
                <w:szCs w:val="24"/>
              </w:rPr>
              <w:t>s</w:t>
            </w:r>
            <w:r>
              <w:rPr>
                <w:spacing w:val="3"/>
                <w:w w:val="103"/>
                <w:sz w:val="24"/>
                <w:szCs w:val="24"/>
              </w:rPr>
              <w:t>k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>n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8C1EFB" w14:textId="77777777" w:rsidR="00F15FA7" w:rsidRDefault="00000000">
            <w:pPr>
              <w:ind w:left="114"/>
              <w:rPr>
                <w:sz w:val="24"/>
                <w:szCs w:val="24"/>
              </w:rPr>
            </w:pPr>
            <w:r>
              <w:rPr>
                <w:spacing w:val="1"/>
                <w:w w:val="103"/>
                <w:sz w:val="24"/>
                <w:szCs w:val="24"/>
              </w:rPr>
              <w:t>K</w:t>
            </w:r>
            <w:r>
              <w:rPr>
                <w:spacing w:val="-5"/>
                <w:w w:val="103"/>
                <w:sz w:val="24"/>
                <w:szCs w:val="24"/>
              </w:rPr>
              <w:t>e</w:t>
            </w:r>
            <w:r>
              <w:rPr>
                <w:spacing w:val="6"/>
                <w:w w:val="103"/>
                <w:sz w:val="24"/>
                <w:szCs w:val="24"/>
              </w:rPr>
              <w:t>t</w:t>
            </w:r>
            <w:r>
              <w:rPr>
                <w:spacing w:val="2"/>
                <w:w w:val="103"/>
                <w:sz w:val="24"/>
                <w:szCs w:val="24"/>
              </w:rPr>
              <w:t>e</w:t>
            </w:r>
            <w:r>
              <w:rPr>
                <w:spacing w:val="-4"/>
                <w:w w:val="103"/>
                <w:sz w:val="24"/>
                <w:szCs w:val="24"/>
              </w:rPr>
              <w:t>p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spacing w:val="-1"/>
                <w:w w:val="103"/>
                <w:sz w:val="24"/>
                <w:szCs w:val="24"/>
              </w:rPr>
              <w:t>t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>n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8D4259" w14:textId="77777777" w:rsidR="00F15FA7" w:rsidRDefault="00000000">
            <w:pPr>
              <w:ind w:left="11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6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w w:val="103"/>
                <w:sz w:val="24"/>
                <w:szCs w:val="24"/>
              </w:rPr>
              <w:t>: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372EE4" w14:textId="77777777" w:rsidR="00F15FA7" w:rsidRDefault="00000000">
            <w:pPr>
              <w:spacing w:before="8"/>
              <w:ind w:left="1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-6"/>
                <w:sz w:val="24"/>
                <w:szCs w:val="24"/>
              </w:rPr>
              <w:t>K</w:t>
            </w:r>
            <w:r>
              <w:rPr>
                <w:spacing w:val="3"/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li</w:t>
            </w:r>
            <w:r>
              <w:rPr>
                <w:spacing w:val="10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pacing w:val="-1"/>
                <w:w w:val="103"/>
                <w:sz w:val="24"/>
                <w:szCs w:val="24"/>
              </w:rPr>
              <w:t>t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spacing w:val="3"/>
                <w:w w:val="103"/>
                <w:sz w:val="24"/>
                <w:szCs w:val="24"/>
              </w:rPr>
              <w:t>n</w:t>
            </w:r>
            <w:r>
              <w:rPr>
                <w:spacing w:val="-4"/>
                <w:w w:val="103"/>
                <w:sz w:val="24"/>
                <w:szCs w:val="24"/>
              </w:rPr>
              <w:t>y</w:t>
            </w:r>
            <w:r>
              <w:rPr>
                <w:w w:val="103"/>
                <w:sz w:val="24"/>
                <w:szCs w:val="24"/>
              </w:rPr>
              <w:t>a</w:t>
            </w:r>
          </w:p>
        </w:tc>
        <w:tc>
          <w:tcPr>
            <w:tcW w:w="3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0EC382" w14:textId="77777777" w:rsidR="00F15FA7" w:rsidRDefault="00000000">
            <w:pPr>
              <w:spacing w:before="11"/>
              <w:ind w:left="114"/>
              <w:rPr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1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.</w:t>
            </w:r>
            <w:r>
              <w:rPr>
                <w:rFonts w:ascii="Cambria" w:eastAsia="Cambria" w:hAnsi="Cambria" w:cs="Cambria"/>
                <w:spacing w:val="1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K</w:t>
            </w:r>
            <w:r>
              <w:rPr>
                <w:spacing w:val="-5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pacing w:val="10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h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pacing w:val="1"/>
                <w:w w:val="103"/>
                <w:sz w:val="24"/>
                <w:szCs w:val="24"/>
              </w:rPr>
              <w:t>N</w:t>
            </w:r>
            <w:r>
              <w:rPr>
                <w:spacing w:val="10"/>
                <w:w w:val="103"/>
                <w:sz w:val="24"/>
                <w:szCs w:val="24"/>
              </w:rPr>
              <w:t>a</w:t>
            </w:r>
            <w:r>
              <w:rPr>
                <w:spacing w:val="-6"/>
                <w:w w:val="103"/>
                <w:sz w:val="24"/>
                <w:szCs w:val="24"/>
              </w:rPr>
              <w:t>s</w:t>
            </w:r>
            <w:r>
              <w:rPr>
                <w:spacing w:val="6"/>
                <w:w w:val="103"/>
                <w:sz w:val="24"/>
                <w:szCs w:val="24"/>
              </w:rPr>
              <w:t>i</w:t>
            </w:r>
            <w:r>
              <w:rPr>
                <w:spacing w:val="3"/>
                <w:w w:val="103"/>
                <w:sz w:val="24"/>
                <w:szCs w:val="24"/>
              </w:rPr>
              <w:t>o</w:t>
            </w:r>
            <w:r>
              <w:rPr>
                <w:spacing w:val="-4"/>
                <w:w w:val="103"/>
                <w:sz w:val="24"/>
                <w:szCs w:val="24"/>
              </w:rPr>
              <w:t>n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>l</w:t>
            </w:r>
          </w:p>
          <w:p w14:paraId="026F3489" w14:textId="77777777" w:rsidR="00F15FA7" w:rsidRDefault="00000000">
            <w:pPr>
              <w:spacing w:before="47"/>
              <w:ind w:left="114"/>
              <w:rPr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2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.</w:t>
            </w:r>
            <w:r>
              <w:rPr>
                <w:rFonts w:ascii="Cambria" w:eastAsia="Cambria" w:hAnsi="Cambria" w:cs="Cambria"/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5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8"/>
                <w:w w:val="103"/>
                <w:sz w:val="24"/>
                <w:szCs w:val="24"/>
              </w:rPr>
              <w:t>N</w:t>
            </w:r>
            <w:r>
              <w:rPr>
                <w:spacing w:val="2"/>
                <w:w w:val="103"/>
                <w:sz w:val="24"/>
                <w:szCs w:val="24"/>
              </w:rPr>
              <w:t>e</w:t>
            </w:r>
            <w:r>
              <w:rPr>
                <w:spacing w:val="-4"/>
                <w:w w:val="103"/>
                <w:sz w:val="24"/>
                <w:szCs w:val="24"/>
              </w:rPr>
              <w:t>g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>ra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3F2B3B" w14:textId="77777777" w:rsidR="00F15FA7" w:rsidRDefault="00000000">
            <w:pPr>
              <w:spacing w:before="15"/>
              <w:ind w:left="378" w:right="342"/>
              <w:jc w:val="center"/>
              <w:rPr>
                <w:sz w:val="24"/>
                <w:szCs w:val="24"/>
              </w:rPr>
            </w:pPr>
            <w:r>
              <w:rPr>
                <w:spacing w:val="4"/>
                <w:w w:val="103"/>
                <w:sz w:val="24"/>
                <w:szCs w:val="24"/>
              </w:rPr>
              <w:t>5%</w:t>
            </w:r>
          </w:p>
        </w:tc>
      </w:tr>
      <w:tr w:rsidR="00F15FA7" w14:paraId="33DC821F" w14:textId="77777777">
        <w:trPr>
          <w:trHeight w:hRule="exact" w:val="313"/>
        </w:trPr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78DDEC" w14:textId="77777777" w:rsidR="00F15FA7" w:rsidRDefault="00F15FA7"/>
        </w:tc>
        <w:tc>
          <w:tcPr>
            <w:tcW w:w="25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E68870" w14:textId="77777777" w:rsidR="00F15FA7" w:rsidRDefault="00000000">
            <w:pPr>
              <w:spacing w:before="12"/>
              <w:ind w:left="11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pacing w:val="2"/>
                <w:w w:val="103"/>
                <w:sz w:val="24"/>
                <w:szCs w:val="24"/>
              </w:rPr>
              <w:t>mem</w:t>
            </w:r>
            <w:r>
              <w:rPr>
                <w:spacing w:val="3"/>
                <w:w w:val="103"/>
                <w:sz w:val="24"/>
                <w:szCs w:val="24"/>
              </w:rPr>
              <w:t>b</w:t>
            </w:r>
            <w:r>
              <w:rPr>
                <w:spacing w:val="-5"/>
                <w:w w:val="103"/>
                <w:sz w:val="24"/>
                <w:szCs w:val="24"/>
              </w:rPr>
              <w:t>e</w:t>
            </w:r>
            <w:r>
              <w:rPr>
                <w:w w:val="103"/>
                <w:sz w:val="24"/>
                <w:szCs w:val="24"/>
              </w:rPr>
              <w:t>r</w:t>
            </w:r>
            <w:r>
              <w:rPr>
                <w:spacing w:val="-1"/>
                <w:w w:val="103"/>
                <w:sz w:val="24"/>
                <w:szCs w:val="24"/>
              </w:rPr>
              <w:t>i</w:t>
            </w:r>
            <w:r>
              <w:rPr>
                <w:spacing w:val="3"/>
                <w:w w:val="103"/>
                <w:sz w:val="24"/>
                <w:szCs w:val="24"/>
              </w:rPr>
              <w:t>k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>n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0D2B7F" w14:textId="77777777" w:rsidR="00F15FA7" w:rsidRDefault="00000000">
            <w:pPr>
              <w:spacing w:before="12"/>
              <w:ind w:left="114"/>
              <w:rPr>
                <w:sz w:val="24"/>
                <w:szCs w:val="24"/>
              </w:rPr>
            </w:pPr>
            <w:r>
              <w:rPr>
                <w:spacing w:val="-4"/>
                <w:w w:val="103"/>
                <w:sz w:val="24"/>
                <w:szCs w:val="24"/>
              </w:rPr>
              <w:t>d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spacing w:val="-1"/>
                <w:w w:val="103"/>
                <w:sz w:val="24"/>
                <w:szCs w:val="24"/>
              </w:rPr>
              <w:t>l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>m</w:t>
            </w:r>
          </w:p>
        </w:tc>
        <w:tc>
          <w:tcPr>
            <w:tcW w:w="19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4A75E2" w14:textId="77777777" w:rsidR="00F15FA7" w:rsidRDefault="00000000">
            <w:pPr>
              <w:spacing w:before="12"/>
              <w:ind w:left="114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k</w:t>
            </w:r>
            <w:r>
              <w:rPr>
                <w:spacing w:val="-5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pacing w:val="-5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pacing w:val="-4"/>
                <w:w w:val="103"/>
                <w:sz w:val="24"/>
                <w:szCs w:val="24"/>
              </w:rPr>
              <w:t>d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spacing w:val="-1"/>
                <w:w w:val="103"/>
                <w:sz w:val="24"/>
                <w:szCs w:val="24"/>
              </w:rPr>
              <w:t>l</w:t>
            </w:r>
            <w:r>
              <w:rPr>
                <w:spacing w:val="10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>m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995BA2" w14:textId="77777777" w:rsidR="00F15FA7" w:rsidRDefault="00000000">
            <w:pPr>
              <w:spacing w:before="19"/>
              <w:ind w:left="12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j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6"/>
                <w:sz w:val="24"/>
                <w:szCs w:val="24"/>
              </w:rPr>
              <w:t>w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d</w:t>
            </w:r>
            <w:r>
              <w:rPr>
                <w:spacing w:val="10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4"/>
                <w:w w:val="103"/>
                <w:sz w:val="24"/>
                <w:szCs w:val="24"/>
              </w:rPr>
              <w:t>d</w:t>
            </w:r>
            <w:r>
              <w:rPr>
                <w:spacing w:val="6"/>
                <w:w w:val="103"/>
                <w:sz w:val="24"/>
                <w:szCs w:val="24"/>
              </w:rPr>
              <w:t>i</w:t>
            </w:r>
            <w:r>
              <w:rPr>
                <w:spacing w:val="-6"/>
                <w:w w:val="103"/>
                <w:sz w:val="24"/>
                <w:szCs w:val="24"/>
              </w:rPr>
              <w:t>s</w:t>
            </w:r>
            <w:r>
              <w:rPr>
                <w:spacing w:val="3"/>
                <w:w w:val="103"/>
                <w:sz w:val="24"/>
                <w:szCs w:val="24"/>
              </w:rPr>
              <w:t>k</w:t>
            </w:r>
            <w:r>
              <w:rPr>
                <w:spacing w:val="10"/>
                <w:w w:val="103"/>
                <w:sz w:val="24"/>
                <w:szCs w:val="24"/>
              </w:rPr>
              <w:t>u</w:t>
            </w:r>
            <w:r>
              <w:rPr>
                <w:spacing w:val="-6"/>
                <w:w w:val="103"/>
                <w:sz w:val="24"/>
                <w:szCs w:val="24"/>
              </w:rPr>
              <w:t>s</w:t>
            </w:r>
            <w:r>
              <w:rPr>
                <w:w w:val="103"/>
                <w:sz w:val="24"/>
                <w:szCs w:val="24"/>
              </w:rPr>
              <w:t>i</w:t>
            </w:r>
          </w:p>
        </w:tc>
        <w:tc>
          <w:tcPr>
            <w:tcW w:w="3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5D2B7E" w14:textId="77777777" w:rsidR="00F15FA7" w:rsidRDefault="00F15FA7"/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5A7238" w14:textId="77777777" w:rsidR="00F15FA7" w:rsidRDefault="00F15FA7"/>
        </w:tc>
      </w:tr>
      <w:tr w:rsidR="00F15FA7" w14:paraId="0AB73F13" w14:textId="77777777">
        <w:trPr>
          <w:trHeight w:hRule="exact" w:val="321"/>
        </w:trPr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78A672" w14:textId="77777777" w:rsidR="00F15FA7" w:rsidRDefault="00F15FA7"/>
        </w:tc>
        <w:tc>
          <w:tcPr>
            <w:tcW w:w="25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962C53" w14:textId="77777777" w:rsidR="00F15FA7" w:rsidRDefault="00000000">
            <w:pPr>
              <w:spacing w:before="16"/>
              <w:ind w:left="114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c</w:t>
            </w:r>
            <w:r>
              <w:rPr>
                <w:spacing w:val="3"/>
                <w:sz w:val="24"/>
                <w:szCs w:val="24"/>
              </w:rPr>
              <w:t>o</w:t>
            </w:r>
            <w:r>
              <w:rPr>
                <w:spacing w:val="-4"/>
                <w:sz w:val="24"/>
                <w:szCs w:val="24"/>
              </w:rPr>
              <w:t>n</w:t>
            </w:r>
            <w:r>
              <w:rPr>
                <w:spacing w:val="6"/>
                <w:sz w:val="24"/>
                <w:szCs w:val="24"/>
              </w:rPr>
              <w:t>t</w:t>
            </w:r>
            <w:r>
              <w:rPr>
                <w:spacing w:val="3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spacing w:val="1"/>
                <w:w w:val="103"/>
                <w:sz w:val="24"/>
                <w:szCs w:val="24"/>
              </w:rPr>
              <w:t>K</w:t>
            </w:r>
            <w:r>
              <w:rPr>
                <w:spacing w:val="-5"/>
                <w:w w:val="103"/>
                <w:sz w:val="24"/>
                <w:szCs w:val="24"/>
              </w:rPr>
              <w:t>e</w:t>
            </w:r>
            <w:r>
              <w:rPr>
                <w:spacing w:val="-1"/>
                <w:w w:val="103"/>
                <w:sz w:val="24"/>
                <w:szCs w:val="24"/>
              </w:rPr>
              <w:t>t</w:t>
            </w:r>
            <w:r>
              <w:rPr>
                <w:spacing w:val="10"/>
                <w:w w:val="103"/>
                <w:sz w:val="24"/>
                <w:szCs w:val="24"/>
              </w:rPr>
              <w:t>a</w:t>
            </w:r>
            <w:r>
              <w:rPr>
                <w:spacing w:val="-4"/>
                <w:w w:val="103"/>
                <w:sz w:val="24"/>
                <w:szCs w:val="24"/>
              </w:rPr>
              <w:t>h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spacing w:val="-4"/>
                <w:w w:val="103"/>
                <w:sz w:val="24"/>
                <w:szCs w:val="24"/>
              </w:rPr>
              <w:t>n</w:t>
            </w:r>
            <w:r>
              <w:rPr>
                <w:spacing w:val="10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>n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2F1584" w14:textId="77777777" w:rsidR="00F15FA7" w:rsidRDefault="00000000">
            <w:pPr>
              <w:spacing w:before="16"/>
              <w:ind w:left="114"/>
              <w:rPr>
                <w:sz w:val="24"/>
                <w:szCs w:val="24"/>
              </w:rPr>
            </w:pPr>
            <w:r>
              <w:rPr>
                <w:spacing w:val="2"/>
                <w:w w:val="103"/>
                <w:sz w:val="24"/>
                <w:szCs w:val="24"/>
              </w:rPr>
              <w:t>m</w:t>
            </w:r>
            <w:r>
              <w:rPr>
                <w:spacing w:val="-5"/>
                <w:w w:val="103"/>
                <w:sz w:val="24"/>
                <w:szCs w:val="24"/>
              </w:rPr>
              <w:t>e</w:t>
            </w:r>
            <w:r>
              <w:rPr>
                <w:spacing w:val="3"/>
                <w:w w:val="103"/>
                <w:sz w:val="24"/>
                <w:szCs w:val="24"/>
              </w:rPr>
              <w:t>n</w:t>
            </w:r>
            <w:r>
              <w:rPr>
                <w:spacing w:val="-4"/>
                <w:w w:val="103"/>
                <w:sz w:val="24"/>
                <w:szCs w:val="24"/>
              </w:rPr>
              <w:t>g</w:t>
            </w:r>
            <w:r>
              <w:rPr>
                <w:spacing w:val="10"/>
                <w:w w:val="103"/>
                <w:sz w:val="24"/>
                <w:szCs w:val="24"/>
              </w:rPr>
              <w:t>a</w:t>
            </w:r>
            <w:r>
              <w:rPr>
                <w:spacing w:val="-4"/>
                <w:w w:val="103"/>
                <w:sz w:val="24"/>
                <w:szCs w:val="24"/>
              </w:rPr>
              <w:t>n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spacing w:val="-1"/>
                <w:w w:val="103"/>
                <w:sz w:val="24"/>
                <w:szCs w:val="24"/>
              </w:rPr>
              <w:t>l</w:t>
            </w:r>
            <w:r>
              <w:rPr>
                <w:spacing w:val="6"/>
                <w:w w:val="103"/>
                <w:sz w:val="24"/>
                <w:szCs w:val="24"/>
              </w:rPr>
              <w:t>i</w:t>
            </w:r>
            <w:r>
              <w:rPr>
                <w:spacing w:val="-6"/>
                <w:w w:val="103"/>
                <w:sz w:val="24"/>
                <w:szCs w:val="24"/>
              </w:rPr>
              <w:t>s</w:t>
            </w:r>
            <w:r>
              <w:rPr>
                <w:spacing w:val="6"/>
                <w:w w:val="103"/>
                <w:sz w:val="24"/>
                <w:szCs w:val="24"/>
              </w:rPr>
              <w:t>i</w:t>
            </w:r>
            <w:r>
              <w:rPr>
                <w:w w:val="103"/>
                <w:sz w:val="24"/>
                <w:szCs w:val="24"/>
              </w:rPr>
              <w:t>s</w:t>
            </w:r>
          </w:p>
        </w:tc>
        <w:tc>
          <w:tcPr>
            <w:tcW w:w="19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59269F" w14:textId="77777777" w:rsidR="00F15FA7" w:rsidRDefault="00000000">
            <w:pPr>
              <w:spacing w:before="16"/>
              <w:ind w:left="11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m</w:t>
            </w:r>
            <w:r>
              <w:rPr>
                <w:spacing w:val="-5"/>
                <w:sz w:val="24"/>
                <w:szCs w:val="24"/>
              </w:rPr>
              <w:t>e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j</w:t>
            </w:r>
            <w:r>
              <w:rPr>
                <w:spacing w:val="10"/>
                <w:sz w:val="24"/>
                <w:szCs w:val="24"/>
              </w:rPr>
              <w:t>a</w:t>
            </w:r>
            <w:r>
              <w:rPr>
                <w:spacing w:val="-6"/>
                <w:sz w:val="24"/>
                <w:szCs w:val="24"/>
              </w:rPr>
              <w:t>w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pacing w:val="1"/>
                <w:w w:val="103"/>
                <w:sz w:val="24"/>
                <w:szCs w:val="24"/>
              </w:rPr>
              <w:t>s</w:t>
            </w:r>
            <w:r>
              <w:rPr>
                <w:spacing w:val="-4"/>
                <w:w w:val="103"/>
                <w:sz w:val="24"/>
                <w:szCs w:val="24"/>
              </w:rPr>
              <w:t>o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>l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2B680C" w14:textId="77777777" w:rsidR="00F15FA7" w:rsidRDefault="00000000">
            <w:pPr>
              <w:spacing w:before="23"/>
              <w:ind w:left="1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</w:t>
            </w:r>
            <w:r>
              <w:rPr>
                <w:spacing w:val="6"/>
                <w:sz w:val="24"/>
                <w:szCs w:val="24"/>
              </w:rPr>
              <w:t>T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x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w w:val="103"/>
                <w:sz w:val="24"/>
                <w:szCs w:val="24"/>
              </w:rPr>
              <w:t>(</w:t>
            </w:r>
            <w:r>
              <w:rPr>
                <w:spacing w:val="3"/>
                <w:w w:val="103"/>
                <w:sz w:val="24"/>
                <w:szCs w:val="24"/>
              </w:rPr>
              <w:t>2</w:t>
            </w:r>
            <w:r>
              <w:rPr>
                <w:spacing w:val="-4"/>
                <w:w w:val="103"/>
                <w:sz w:val="24"/>
                <w:szCs w:val="24"/>
              </w:rPr>
              <w:t>x</w:t>
            </w:r>
            <w:r>
              <w:rPr>
                <w:spacing w:val="3"/>
                <w:w w:val="103"/>
                <w:sz w:val="24"/>
                <w:szCs w:val="24"/>
              </w:rPr>
              <w:t>50</w:t>
            </w:r>
            <w:r>
              <w:rPr>
                <w:spacing w:val="2"/>
                <w:w w:val="103"/>
                <w:sz w:val="24"/>
                <w:szCs w:val="24"/>
              </w:rPr>
              <w:t>”</w:t>
            </w:r>
            <w:r>
              <w:rPr>
                <w:w w:val="103"/>
                <w:sz w:val="24"/>
                <w:szCs w:val="24"/>
              </w:rPr>
              <w:t>)]</w:t>
            </w:r>
          </w:p>
        </w:tc>
        <w:tc>
          <w:tcPr>
            <w:tcW w:w="3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435660" w14:textId="77777777" w:rsidR="00F15FA7" w:rsidRDefault="00F15FA7"/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555553" w14:textId="77777777" w:rsidR="00F15FA7" w:rsidRDefault="00F15FA7"/>
        </w:tc>
      </w:tr>
      <w:tr w:rsidR="00F15FA7" w14:paraId="705E002F" w14:textId="77777777">
        <w:trPr>
          <w:trHeight w:hRule="exact" w:val="320"/>
        </w:trPr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FB8149" w14:textId="77777777" w:rsidR="00F15FA7" w:rsidRDefault="00F15FA7"/>
        </w:tc>
        <w:tc>
          <w:tcPr>
            <w:tcW w:w="25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9BAF00" w14:textId="77777777" w:rsidR="00F15FA7" w:rsidRDefault="00000000">
            <w:pPr>
              <w:spacing w:before="19"/>
              <w:ind w:left="11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6"/>
                <w:sz w:val="24"/>
                <w:szCs w:val="24"/>
              </w:rPr>
              <w:t>s</w:t>
            </w:r>
            <w:r>
              <w:rPr>
                <w:spacing w:val="6"/>
                <w:sz w:val="24"/>
                <w:szCs w:val="24"/>
              </w:rPr>
              <w:t>i</w:t>
            </w:r>
            <w:r>
              <w:rPr>
                <w:spacing w:val="-4"/>
                <w:sz w:val="24"/>
                <w:szCs w:val="24"/>
              </w:rPr>
              <w:t>on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pacing w:val="7"/>
                <w:w w:val="103"/>
                <w:sz w:val="24"/>
                <w:szCs w:val="24"/>
              </w:rPr>
              <w:t>B</w:t>
            </w:r>
            <w:r>
              <w:rPr>
                <w:spacing w:val="-5"/>
                <w:w w:val="103"/>
                <w:sz w:val="24"/>
                <w:szCs w:val="24"/>
              </w:rPr>
              <w:t>e</w:t>
            </w:r>
            <w:r>
              <w:rPr>
                <w:spacing w:val="-1"/>
                <w:w w:val="103"/>
                <w:sz w:val="24"/>
                <w:szCs w:val="24"/>
              </w:rPr>
              <w:t>l</w:t>
            </w:r>
            <w:r>
              <w:rPr>
                <w:w w:val="103"/>
                <w:sz w:val="24"/>
                <w:szCs w:val="24"/>
              </w:rPr>
              <w:t>a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9578E6" w14:textId="77777777" w:rsidR="00F15FA7" w:rsidRDefault="00000000">
            <w:pPr>
              <w:spacing w:before="19"/>
              <w:ind w:left="114"/>
              <w:rPr>
                <w:sz w:val="24"/>
                <w:szCs w:val="24"/>
              </w:rPr>
            </w:pPr>
            <w:r>
              <w:rPr>
                <w:spacing w:val="1"/>
                <w:w w:val="103"/>
                <w:sz w:val="24"/>
                <w:szCs w:val="24"/>
              </w:rPr>
              <w:t>K</w:t>
            </w:r>
            <w:r>
              <w:rPr>
                <w:spacing w:val="-5"/>
                <w:w w:val="103"/>
                <w:sz w:val="24"/>
                <w:szCs w:val="24"/>
              </w:rPr>
              <w:t>e</w:t>
            </w:r>
            <w:r>
              <w:rPr>
                <w:spacing w:val="-1"/>
                <w:w w:val="103"/>
                <w:sz w:val="24"/>
                <w:szCs w:val="24"/>
              </w:rPr>
              <w:t>t</w:t>
            </w:r>
            <w:r>
              <w:rPr>
                <w:spacing w:val="10"/>
                <w:w w:val="103"/>
                <w:sz w:val="24"/>
                <w:szCs w:val="24"/>
              </w:rPr>
              <w:t>a</w:t>
            </w:r>
            <w:r>
              <w:rPr>
                <w:spacing w:val="-4"/>
                <w:w w:val="103"/>
                <w:sz w:val="24"/>
                <w:szCs w:val="24"/>
              </w:rPr>
              <w:t>h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spacing w:val="-4"/>
                <w:w w:val="103"/>
                <w:sz w:val="24"/>
                <w:szCs w:val="24"/>
              </w:rPr>
              <w:t>n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>n</w:t>
            </w:r>
          </w:p>
        </w:tc>
        <w:tc>
          <w:tcPr>
            <w:tcW w:w="19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4C10F5" w14:textId="77777777" w:rsidR="00F15FA7" w:rsidRDefault="00000000">
            <w:pPr>
              <w:spacing w:before="19"/>
              <w:ind w:lef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spacing w:val="-5"/>
                <w:sz w:val="24"/>
                <w:szCs w:val="24"/>
              </w:rPr>
              <w:t>m</w:t>
            </w:r>
            <w:r>
              <w:rPr>
                <w:spacing w:val="6"/>
                <w:sz w:val="24"/>
                <w:szCs w:val="24"/>
              </w:rPr>
              <w:t>i</w:t>
            </w:r>
            <w:r>
              <w:rPr>
                <w:spacing w:val="-4"/>
                <w:sz w:val="24"/>
                <w:szCs w:val="24"/>
              </w:rPr>
              <w:t>n</w:t>
            </w:r>
            <w:r>
              <w:rPr>
                <w:spacing w:val="6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pacing w:val="3"/>
                <w:w w:val="103"/>
                <w:sz w:val="24"/>
                <w:szCs w:val="24"/>
              </w:rPr>
              <w:t>80</w:t>
            </w:r>
            <w:r>
              <w:rPr>
                <w:w w:val="103"/>
                <w:sz w:val="24"/>
                <w:szCs w:val="24"/>
              </w:rPr>
              <w:t>%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335527" w14:textId="77777777" w:rsidR="00F15FA7" w:rsidRDefault="00000000">
            <w:pPr>
              <w:spacing w:before="19"/>
              <w:ind w:left="121"/>
              <w:rPr>
                <w:sz w:val="24"/>
                <w:szCs w:val="24"/>
              </w:rPr>
            </w:pPr>
            <w:r>
              <w:rPr>
                <w:spacing w:val="-7"/>
                <w:w w:val="103"/>
                <w:sz w:val="24"/>
                <w:szCs w:val="24"/>
              </w:rPr>
              <w:t>-</w:t>
            </w:r>
            <w:r>
              <w:rPr>
                <w:spacing w:val="6"/>
                <w:w w:val="103"/>
                <w:sz w:val="24"/>
                <w:szCs w:val="24"/>
              </w:rPr>
              <w:t>T</w:t>
            </w:r>
            <w:r>
              <w:rPr>
                <w:spacing w:val="3"/>
                <w:w w:val="103"/>
                <w:sz w:val="24"/>
                <w:szCs w:val="24"/>
              </w:rPr>
              <w:t>u</w:t>
            </w:r>
            <w:r>
              <w:rPr>
                <w:spacing w:val="-4"/>
                <w:w w:val="103"/>
                <w:sz w:val="24"/>
                <w:szCs w:val="24"/>
              </w:rPr>
              <w:t>g</w:t>
            </w:r>
            <w:r>
              <w:rPr>
                <w:spacing w:val="10"/>
                <w:w w:val="103"/>
                <w:sz w:val="24"/>
                <w:szCs w:val="24"/>
              </w:rPr>
              <w:t>a</w:t>
            </w:r>
            <w:r>
              <w:rPr>
                <w:spacing w:val="-6"/>
                <w:w w:val="103"/>
                <w:sz w:val="24"/>
                <w:szCs w:val="24"/>
              </w:rPr>
              <w:t>s</w:t>
            </w:r>
            <w:r>
              <w:rPr>
                <w:w w:val="103"/>
                <w:sz w:val="24"/>
                <w:szCs w:val="24"/>
              </w:rPr>
              <w:t>:</w:t>
            </w:r>
          </w:p>
        </w:tc>
        <w:tc>
          <w:tcPr>
            <w:tcW w:w="3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56A451" w14:textId="77777777" w:rsidR="00F15FA7" w:rsidRDefault="00F15FA7"/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EA8785" w14:textId="77777777" w:rsidR="00F15FA7" w:rsidRDefault="00F15FA7"/>
        </w:tc>
      </w:tr>
      <w:tr w:rsidR="00F15FA7" w14:paraId="3496DD82" w14:textId="77777777">
        <w:trPr>
          <w:trHeight w:hRule="exact" w:val="317"/>
        </w:trPr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3A097A" w14:textId="77777777" w:rsidR="00F15FA7" w:rsidRDefault="00F15FA7"/>
        </w:tc>
        <w:tc>
          <w:tcPr>
            <w:tcW w:w="25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8A77A6" w14:textId="77777777" w:rsidR="00F15FA7" w:rsidRDefault="00000000">
            <w:pPr>
              <w:spacing w:before="16"/>
              <w:ind w:left="114"/>
              <w:rPr>
                <w:sz w:val="24"/>
                <w:szCs w:val="24"/>
              </w:rPr>
            </w:pPr>
            <w:r>
              <w:rPr>
                <w:spacing w:val="1"/>
                <w:w w:val="103"/>
                <w:sz w:val="24"/>
                <w:szCs w:val="24"/>
              </w:rPr>
              <w:t>N</w:t>
            </w:r>
            <w:r>
              <w:rPr>
                <w:spacing w:val="2"/>
                <w:w w:val="103"/>
                <w:sz w:val="24"/>
                <w:szCs w:val="24"/>
              </w:rPr>
              <w:t>e</w:t>
            </w:r>
            <w:r>
              <w:rPr>
                <w:spacing w:val="-4"/>
                <w:w w:val="103"/>
                <w:sz w:val="24"/>
                <w:szCs w:val="24"/>
              </w:rPr>
              <w:t>g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>ra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1CC51C" w14:textId="77777777" w:rsidR="00F15FA7" w:rsidRDefault="00000000">
            <w:pPr>
              <w:spacing w:before="16"/>
              <w:ind w:left="11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6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o</w:t>
            </w:r>
            <w:r>
              <w:rPr>
                <w:spacing w:val="-4"/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23"/>
                <w:sz w:val="24"/>
                <w:szCs w:val="24"/>
              </w:rPr>
              <w:t xml:space="preserve"> </w:t>
            </w:r>
            <w:r>
              <w:rPr>
                <w:spacing w:val="1"/>
                <w:w w:val="103"/>
                <w:sz w:val="24"/>
                <w:szCs w:val="24"/>
              </w:rPr>
              <w:t>D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>n</w:t>
            </w:r>
          </w:p>
        </w:tc>
        <w:tc>
          <w:tcPr>
            <w:tcW w:w="19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C2D103" w14:textId="77777777" w:rsidR="00F15FA7" w:rsidRDefault="00000000">
            <w:pPr>
              <w:spacing w:before="16"/>
              <w:ind w:left="114"/>
              <w:rPr>
                <w:sz w:val="24"/>
                <w:szCs w:val="24"/>
              </w:rPr>
            </w:pPr>
            <w:r>
              <w:rPr>
                <w:spacing w:val="-4"/>
                <w:w w:val="103"/>
                <w:sz w:val="24"/>
                <w:szCs w:val="24"/>
              </w:rPr>
              <w:t>b</w:t>
            </w:r>
            <w:r>
              <w:rPr>
                <w:spacing w:val="2"/>
                <w:w w:val="103"/>
                <w:sz w:val="24"/>
                <w:szCs w:val="24"/>
              </w:rPr>
              <w:t>e</w:t>
            </w:r>
            <w:r>
              <w:rPr>
                <w:spacing w:val="-4"/>
                <w:w w:val="103"/>
                <w:sz w:val="24"/>
                <w:szCs w:val="24"/>
              </w:rPr>
              <w:t>n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>r)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D93415" w14:textId="77777777" w:rsidR="00F15FA7" w:rsidRDefault="00000000">
            <w:pPr>
              <w:spacing w:before="16"/>
              <w:ind w:left="1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[B</w:t>
            </w:r>
            <w:r>
              <w:rPr>
                <w:spacing w:val="6"/>
                <w:sz w:val="24"/>
                <w:szCs w:val="24"/>
              </w:rPr>
              <w:t>T</w:t>
            </w:r>
            <w:r>
              <w:rPr>
                <w:spacing w:val="3"/>
                <w:sz w:val="24"/>
                <w:szCs w:val="24"/>
              </w:rPr>
              <w:t>+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w w:val="103"/>
                <w:sz w:val="24"/>
                <w:szCs w:val="24"/>
              </w:rPr>
              <w:t>(</w:t>
            </w:r>
            <w:r>
              <w:rPr>
                <w:spacing w:val="3"/>
                <w:w w:val="103"/>
                <w:sz w:val="24"/>
                <w:szCs w:val="24"/>
              </w:rPr>
              <w:t>1+1</w:t>
            </w:r>
            <w:r>
              <w:rPr>
                <w:w w:val="103"/>
                <w:sz w:val="24"/>
                <w:szCs w:val="24"/>
              </w:rPr>
              <w:t>)</w:t>
            </w:r>
          </w:p>
        </w:tc>
        <w:tc>
          <w:tcPr>
            <w:tcW w:w="3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AFFB38" w14:textId="77777777" w:rsidR="00F15FA7" w:rsidRDefault="00F15FA7"/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457B44" w14:textId="77777777" w:rsidR="00F15FA7" w:rsidRDefault="00F15FA7"/>
        </w:tc>
      </w:tr>
      <w:tr w:rsidR="00F15FA7" w14:paraId="2120EF84" w14:textId="77777777">
        <w:trPr>
          <w:trHeight w:hRule="exact" w:val="1032"/>
        </w:trPr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C9D2B" w14:textId="77777777" w:rsidR="00F15FA7" w:rsidRDefault="00F15FA7"/>
        </w:tc>
        <w:tc>
          <w:tcPr>
            <w:tcW w:w="2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64566" w14:textId="77777777" w:rsidR="00F15FA7" w:rsidRDefault="00F15FA7"/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13E89" w14:textId="77777777" w:rsidR="00F15FA7" w:rsidRDefault="00000000">
            <w:pPr>
              <w:spacing w:before="16"/>
              <w:ind w:lef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>
              <w:rPr>
                <w:spacing w:val="-5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8"/>
                <w:w w:val="103"/>
                <w:sz w:val="24"/>
                <w:szCs w:val="24"/>
              </w:rPr>
              <w:t>N</w:t>
            </w:r>
            <w:r>
              <w:rPr>
                <w:spacing w:val="2"/>
                <w:w w:val="103"/>
                <w:sz w:val="24"/>
                <w:szCs w:val="24"/>
              </w:rPr>
              <w:t>e</w:t>
            </w:r>
            <w:r>
              <w:rPr>
                <w:spacing w:val="-4"/>
                <w:w w:val="103"/>
                <w:sz w:val="24"/>
                <w:szCs w:val="24"/>
              </w:rPr>
              <w:t>g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>ra</w:t>
            </w:r>
          </w:p>
        </w:tc>
        <w:tc>
          <w:tcPr>
            <w:tcW w:w="1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8D780" w14:textId="77777777" w:rsidR="00F15FA7" w:rsidRDefault="00000000">
            <w:pPr>
              <w:spacing w:before="23" w:line="281" w:lineRule="auto"/>
              <w:ind w:left="114" w:right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pacing w:val="3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pacing w:val="1"/>
                <w:w w:val="103"/>
                <w:sz w:val="24"/>
                <w:szCs w:val="24"/>
              </w:rPr>
              <w:t>s</w:t>
            </w:r>
            <w:r>
              <w:rPr>
                <w:spacing w:val="-4"/>
                <w:w w:val="103"/>
                <w:sz w:val="24"/>
                <w:szCs w:val="24"/>
              </w:rPr>
              <w:t>o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spacing w:val="-1"/>
                <w:w w:val="103"/>
                <w:sz w:val="24"/>
                <w:szCs w:val="24"/>
              </w:rPr>
              <w:t>l</w:t>
            </w:r>
            <w:r>
              <w:rPr>
                <w:w w:val="103"/>
                <w:sz w:val="24"/>
                <w:szCs w:val="24"/>
              </w:rPr>
              <w:t>: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1"/>
                <w:w w:val="103"/>
                <w:sz w:val="24"/>
                <w:szCs w:val="24"/>
              </w:rPr>
              <w:t>s</w:t>
            </w:r>
            <w:r>
              <w:rPr>
                <w:spacing w:val="-4"/>
                <w:w w:val="103"/>
                <w:sz w:val="24"/>
                <w:szCs w:val="24"/>
              </w:rPr>
              <w:t>o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 xml:space="preserve">l </w:t>
            </w:r>
            <w:r>
              <w:rPr>
                <w:spacing w:val="-1"/>
                <w:w w:val="103"/>
                <w:sz w:val="24"/>
                <w:szCs w:val="24"/>
              </w:rPr>
              <w:t>t</w:t>
            </w:r>
            <w:r>
              <w:rPr>
                <w:spacing w:val="-5"/>
                <w:w w:val="103"/>
                <w:sz w:val="24"/>
                <w:szCs w:val="24"/>
              </w:rPr>
              <w:t>e</w:t>
            </w:r>
            <w:r>
              <w:rPr>
                <w:w w:val="103"/>
                <w:sz w:val="24"/>
                <w:szCs w:val="24"/>
              </w:rPr>
              <w:t>r</w:t>
            </w:r>
            <w:r>
              <w:rPr>
                <w:spacing w:val="-1"/>
                <w:w w:val="103"/>
                <w:sz w:val="24"/>
                <w:szCs w:val="24"/>
              </w:rPr>
              <w:t>t</w:t>
            </w:r>
            <w:r>
              <w:rPr>
                <w:spacing w:val="3"/>
                <w:w w:val="103"/>
                <w:sz w:val="24"/>
                <w:szCs w:val="24"/>
              </w:rPr>
              <w:t>u</w:t>
            </w:r>
            <w:r>
              <w:rPr>
                <w:spacing w:val="6"/>
                <w:w w:val="103"/>
                <w:sz w:val="24"/>
                <w:szCs w:val="24"/>
              </w:rPr>
              <w:t>li</w:t>
            </w:r>
            <w:r>
              <w:rPr>
                <w:w w:val="103"/>
                <w:sz w:val="24"/>
                <w:szCs w:val="24"/>
              </w:rPr>
              <w:t>s</w:t>
            </w:r>
          </w:p>
          <w:p w14:paraId="6B001925" w14:textId="77777777" w:rsidR="00F15FA7" w:rsidRDefault="00000000">
            <w:pPr>
              <w:spacing w:before="2"/>
              <w:ind w:left="114"/>
              <w:rPr>
                <w:sz w:val="24"/>
                <w:szCs w:val="24"/>
              </w:rPr>
            </w:pPr>
            <w:r>
              <w:rPr>
                <w:w w:val="103"/>
                <w:sz w:val="24"/>
                <w:szCs w:val="24"/>
              </w:rPr>
              <w:t>(</w:t>
            </w:r>
            <w:r>
              <w:rPr>
                <w:spacing w:val="2"/>
                <w:w w:val="103"/>
                <w:sz w:val="24"/>
                <w:szCs w:val="24"/>
              </w:rPr>
              <w:t>me</w:t>
            </w:r>
            <w:r>
              <w:rPr>
                <w:spacing w:val="-5"/>
                <w:w w:val="103"/>
                <w:sz w:val="24"/>
                <w:szCs w:val="24"/>
              </w:rPr>
              <w:t>m</w:t>
            </w:r>
            <w:r>
              <w:rPr>
                <w:spacing w:val="-4"/>
                <w:w w:val="103"/>
                <w:sz w:val="24"/>
                <w:szCs w:val="24"/>
              </w:rPr>
              <w:t>b</w:t>
            </w:r>
            <w:r>
              <w:rPr>
                <w:spacing w:val="3"/>
                <w:w w:val="103"/>
                <w:sz w:val="24"/>
                <w:szCs w:val="24"/>
              </w:rPr>
              <w:t>u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>t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1A3DD" w14:textId="77777777" w:rsidR="00F15FA7" w:rsidRDefault="00000000">
            <w:pPr>
              <w:spacing w:before="16"/>
              <w:ind w:left="121"/>
              <w:rPr>
                <w:sz w:val="24"/>
                <w:szCs w:val="24"/>
              </w:rPr>
            </w:pPr>
            <w:r>
              <w:rPr>
                <w:w w:val="103"/>
                <w:sz w:val="24"/>
                <w:szCs w:val="24"/>
              </w:rPr>
              <w:t>x</w:t>
            </w:r>
          </w:p>
          <w:p w14:paraId="6E884633" w14:textId="77777777" w:rsidR="00F15FA7" w:rsidRDefault="00000000">
            <w:pPr>
              <w:spacing w:before="52"/>
              <w:ind w:left="121"/>
              <w:rPr>
                <w:sz w:val="24"/>
                <w:szCs w:val="24"/>
              </w:rPr>
            </w:pPr>
            <w:r>
              <w:rPr>
                <w:w w:val="103"/>
                <w:sz w:val="24"/>
                <w:szCs w:val="24"/>
              </w:rPr>
              <w:t>(</w:t>
            </w:r>
            <w:r>
              <w:rPr>
                <w:spacing w:val="3"/>
                <w:w w:val="103"/>
                <w:sz w:val="24"/>
                <w:szCs w:val="24"/>
              </w:rPr>
              <w:t>2</w:t>
            </w:r>
            <w:r>
              <w:rPr>
                <w:spacing w:val="-4"/>
                <w:w w:val="103"/>
                <w:sz w:val="24"/>
                <w:szCs w:val="24"/>
              </w:rPr>
              <w:t>x</w:t>
            </w:r>
            <w:r>
              <w:rPr>
                <w:spacing w:val="3"/>
                <w:w w:val="103"/>
                <w:sz w:val="24"/>
                <w:szCs w:val="24"/>
              </w:rPr>
              <w:t>60</w:t>
            </w:r>
            <w:r>
              <w:rPr>
                <w:w w:val="103"/>
                <w:sz w:val="24"/>
                <w:szCs w:val="24"/>
              </w:rPr>
              <w:t>)</w:t>
            </w:r>
            <w:r>
              <w:rPr>
                <w:spacing w:val="2"/>
                <w:w w:val="103"/>
                <w:sz w:val="24"/>
                <w:szCs w:val="24"/>
              </w:rPr>
              <w:t>”</w:t>
            </w:r>
            <w:r>
              <w:rPr>
                <w:w w:val="103"/>
                <w:sz w:val="24"/>
                <w:szCs w:val="24"/>
              </w:rPr>
              <w:t>)]</w:t>
            </w:r>
          </w:p>
        </w:tc>
        <w:tc>
          <w:tcPr>
            <w:tcW w:w="3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A0889" w14:textId="77777777" w:rsidR="00F15FA7" w:rsidRDefault="00F15FA7"/>
        </w:tc>
        <w:tc>
          <w:tcPr>
            <w:tcW w:w="11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67345" w14:textId="77777777" w:rsidR="00F15FA7" w:rsidRDefault="00F15FA7"/>
        </w:tc>
      </w:tr>
    </w:tbl>
    <w:p w14:paraId="07915F71" w14:textId="77777777" w:rsidR="00F15FA7" w:rsidRDefault="00F15FA7">
      <w:pPr>
        <w:sectPr w:rsidR="00F15FA7" w:rsidSect="001B157C">
          <w:pgSz w:w="16860" w:h="11920" w:orient="landscape"/>
          <w:pgMar w:top="1080" w:right="1260" w:bottom="280" w:left="1480" w:header="720" w:footer="720" w:gutter="0"/>
          <w:cols w:space="720"/>
        </w:sectPr>
      </w:pPr>
    </w:p>
    <w:p w14:paraId="6F072646" w14:textId="77777777" w:rsidR="00F15FA7" w:rsidRDefault="00F15FA7">
      <w:pPr>
        <w:spacing w:before="7" w:line="160" w:lineRule="exact"/>
        <w:rPr>
          <w:sz w:val="16"/>
          <w:szCs w:val="16"/>
        </w:rPr>
      </w:pPr>
    </w:p>
    <w:p w14:paraId="00543C6D" w14:textId="77777777" w:rsidR="00F15FA7" w:rsidRDefault="00F15FA7">
      <w:pPr>
        <w:spacing w:line="200" w:lineRule="exact"/>
      </w:pPr>
    </w:p>
    <w:p w14:paraId="3A9ED1C7" w14:textId="77777777" w:rsidR="00F15FA7" w:rsidRDefault="00F15FA7">
      <w:pPr>
        <w:spacing w:line="200" w:lineRule="exact"/>
      </w:pPr>
    </w:p>
    <w:p w14:paraId="79E29143" w14:textId="77777777" w:rsidR="00F15FA7" w:rsidRDefault="00F15FA7">
      <w:pPr>
        <w:spacing w:line="200" w:lineRule="exact"/>
      </w:pPr>
    </w:p>
    <w:p w14:paraId="03EBBAFE" w14:textId="77777777" w:rsidR="00F15FA7" w:rsidRDefault="00F15FA7">
      <w:pPr>
        <w:spacing w:line="200" w:lineRule="exact"/>
      </w:pPr>
    </w:p>
    <w:p w14:paraId="05715B4C" w14:textId="77777777" w:rsidR="00F15FA7" w:rsidRDefault="00F15FA7">
      <w:pPr>
        <w:spacing w:line="200" w:lineRule="exact"/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"/>
        <w:gridCol w:w="2492"/>
        <w:gridCol w:w="1736"/>
        <w:gridCol w:w="1952"/>
        <w:gridCol w:w="2269"/>
        <w:gridCol w:w="3552"/>
        <w:gridCol w:w="1131"/>
      </w:tblGrid>
      <w:tr w:rsidR="00F15FA7" w14:paraId="15461F37" w14:textId="77777777">
        <w:trPr>
          <w:trHeight w:hRule="exact" w:val="656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82ED9" w14:textId="77777777" w:rsidR="00F15FA7" w:rsidRDefault="00F15FA7"/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A3C88" w14:textId="77777777" w:rsidR="00F15FA7" w:rsidRDefault="00F15FA7"/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1175B" w14:textId="77777777" w:rsidR="00F15FA7" w:rsidRDefault="00F15FA7"/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9D1C1" w14:textId="77777777" w:rsidR="00F15FA7" w:rsidRDefault="00000000">
            <w:pPr>
              <w:spacing w:before="7"/>
              <w:ind w:left="114"/>
              <w:rPr>
                <w:sz w:val="24"/>
                <w:szCs w:val="24"/>
              </w:rPr>
            </w:pPr>
            <w:r>
              <w:rPr>
                <w:spacing w:val="-4"/>
                <w:w w:val="103"/>
                <w:sz w:val="24"/>
                <w:szCs w:val="24"/>
              </w:rPr>
              <w:t>d</w:t>
            </w:r>
            <w:r>
              <w:rPr>
                <w:spacing w:val="2"/>
                <w:w w:val="103"/>
                <w:sz w:val="24"/>
                <w:szCs w:val="24"/>
              </w:rPr>
              <w:t>e</w:t>
            </w:r>
            <w:r>
              <w:rPr>
                <w:spacing w:val="-6"/>
                <w:w w:val="103"/>
                <w:sz w:val="24"/>
                <w:szCs w:val="24"/>
              </w:rPr>
              <w:t>s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spacing w:val="6"/>
                <w:w w:val="103"/>
                <w:sz w:val="24"/>
                <w:szCs w:val="24"/>
              </w:rPr>
              <w:t>i</w:t>
            </w:r>
            <w:r>
              <w:rPr>
                <w:spacing w:val="-4"/>
                <w:w w:val="103"/>
                <w:sz w:val="24"/>
                <w:szCs w:val="24"/>
              </w:rPr>
              <w:t>n</w:t>
            </w:r>
            <w:r>
              <w:rPr>
                <w:w w:val="103"/>
                <w:sz w:val="24"/>
                <w:szCs w:val="24"/>
              </w:rPr>
              <w:t>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0AED6" w14:textId="77777777" w:rsidR="00F15FA7" w:rsidRDefault="00F15FA7"/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FF36C" w14:textId="77777777" w:rsidR="00F15FA7" w:rsidRDefault="00F15FA7"/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A7278" w14:textId="77777777" w:rsidR="00F15FA7" w:rsidRDefault="00F15FA7"/>
        </w:tc>
      </w:tr>
      <w:tr w:rsidR="00F15FA7" w14:paraId="0FEE8131" w14:textId="77777777">
        <w:trPr>
          <w:trHeight w:hRule="exact" w:val="312"/>
        </w:trPr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284E9B" w14:textId="77777777" w:rsidR="00F15FA7" w:rsidRDefault="00000000">
            <w:pPr>
              <w:spacing w:before="22"/>
              <w:ind w:left="251"/>
              <w:rPr>
                <w:sz w:val="24"/>
                <w:szCs w:val="24"/>
              </w:rPr>
            </w:pPr>
            <w:r>
              <w:rPr>
                <w:spacing w:val="4"/>
                <w:w w:val="103"/>
                <w:sz w:val="24"/>
                <w:szCs w:val="24"/>
              </w:rPr>
              <w:t>16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5C710B" w14:textId="77777777" w:rsidR="00F15FA7" w:rsidRDefault="00000000">
            <w:pPr>
              <w:spacing w:before="14"/>
              <w:ind w:left="114"/>
              <w:rPr>
                <w:sz w:val="24"/>
                <w:szCs w:val="24"/>
              </w:rPr>
            </w:pPr>
            <w:r>
              <w:rPr>
                <w:spacing w:val="-6"/>
                <w:w w:val="103"/>
                <w:sz w:val="24"/>
                <w:szCs w:val="24"/>
              </w:rPr>
              <w:t>U</w:t>
            </w:r>
            <w:r>
              <w:rPr>
                <w:spacing w:val="1"/>
                <w:w w:val="103"/>
                <w:sz w:val="24"/>
                <w:szCs w:val="24"/>
              </w:rPr>
              <w:t>J</w:t>
            </w:r>
            <w:r>
              <w:rPr>
                <w:w w:val="103"/>
                <w:sz w:val="24"/>
                <w:szCs w:val="24"/>
              </w:rPr>
              <w:t>I</w:t>
            </w:r>
            <w:r>
              <w:rPr>
                <w:spacing w:val="-6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>N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697995" w14:textId="77777777" w:rsidR="00F15FA7" w:rsidRDefault="00000000">
            <w:pPr>
              <w:spacing w:before="7"/>
              <w:ind w:left="114"/>
              <w:rPr>
                <w:sz w:val="24"/>
                <w:szCs w:val="24"/>
              </w:rPr>
            </w:pPr>
            <w:r>
              <w:rPr>
                <w:spacing w:val="1"/>
                <w:w w:val="103"/>
                <w:sz w:val="24"/>
                <w:szCs w:val="24"/>
              </w:rPr>
              <w:t>K</w:t>
            </w:r>
            <w:r>
              <w:rPr>
                <w:spacing w:val="-5"/>
                <w:w w:val="103"/>
                <w:sz w:val="24"/>
                <w:szCs w:val="24"/>
              </w:rPr>
              <w:t>e</w:t>
            </w:r>
            <w:r>
              <w:rPr>
                <w:spacing w:val="6"/>
                <w:w w:val="103"/>
                <w:sz w:val="24"/>
                <w:szCs w:val="24"/>
              </w:rPr>
              <w:t>t</w:t>
            </w:r>
            <w:r>
              <w:rPr>
                <w:spacing w:val="2"/>
                <w:w w:val="103"/>
                <w:sz w:val="24"/>
                <w:szCs w:val="24"/>
              </w:rPr>
              <w:t>e</w:t>
            </w:r>
            <w:r>
              <w:rPr>
                <w:spacing w:val="-4"/>
                <w:w w:val="103"/>
                <w:sz w:val="24"/>
                <w:szCs w:val="24"/>
              </w:rPr>
              <w:t>p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spacing w:val="-1"/>
                <w:w w:val="103"/>
                <w:sz w:val="24"/>
                <w:szCs w:val="24"/>
              </w:rPr>
              <w:t>t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>n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6A00A7" w14:textId="77777777" w:rsidR="00F15FA7" w:rsidRDefault="00000000">
            <w:pPr>
              <w:spacing w:before="14"/>
              <w:ind w:left="11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6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w w:val="103"/>
                <w:sz w:val="24"/>
                <w:szCs w:val="24"/>
              </w:rPr>
              <w:t>: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A7D0FF" w14:textId="77777777" w:rsidR="00F15FA7" w:rsidRDefault="00000000">
            <w:pPr>
              <w:spacing w:before="14" w:line="281" w:lineRule="auto"/>
              <w:ind w:left="114" w:right="476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U</w:t>
            </w:r>
            <w:r>
              <w:rPr>
                <w:spacing w:val="6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pacing w:val="13"/>
                <w:w w:val="103"/>
                <w:sz w:val="24"/>
                <w:szCs w:val="24"/>
              </w:rPr>
              <w:t>T</w:t>
            </w:r>
            <w:r>
              <w:rPr>
                <w:spacing w:val="-5"/>
                <w:w w:val="103"/>
                <w:sz w:val="24"/>
                <w:szCs w:val="24"/>
              </w:rPr>
              <w:t>e</w:t>
            </w:r>
            <w:r>
              <w:rPr>
                <w:w w:val="103"/>
                <w:sz w:val="24"/>
                <w:szCs w:val="24"/>
              </w:rPr>
              <w:t>r</w:t>
            </w:r>
            <w:r>
              <w:rPr>
                <w:spacing w:val="-1"/>
                <w:w w:val="103"/>
                <w:sz w:val="24"/>
                <w:szCs w:val="24"/>
              </w:rPr>
              <w:t>t</w:t>
            </w:r>
            <w:r>
              <w:rPr>
                <w:spacing w:val="3"/>
                <w:w w:val="103"/>
                <w:sz w:val="24"/>
                <w:szCs w:val="24"/>
              </w:rPr>
              <w:t>u</w:t>
            </w:r>
            <w:r>
              <w:rPr>
                <w:spacing w:val="-1"/>
                <w:w w:val="103"/>
                <w:sz w:val="24"/>
                <w:szCs w:val="24"/>
              </w:rPr>
              <w:t>l</w:t>
            </w:r>
            <w:r>
              <w:rPr>
                <w:spacing w:val="6"/>
                <w:w w:val="103"/>
                <w:sz w:val="24"/>
                <w:szCs w:val="24"/>
              </w:rPr>
              <w:t>i</w:t>
            </w:r>
            <w:r>
              <w:rPr>
                <w:w w:val="103"/>
                <w:sz w:val="24"/>
                <w:szCs w:val="24"/>
              </w:rPr>
              <w:t>s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3"/>
                <w:w w:val="103"/>
                <w:sz w:val="24"/>
                <w:szCs w:val="24"/>
              </w:rPr>
              <w:t>1</w:t>
            </w:r>
            <w:r>
              <w:rPr>
                <w:w w:val="103"/>
                <w:sz w:val="24"/>
                <w:szCs w:val="24"/>
              </w:rPr>
              <w:t xml:space="preserve">0 </w:t>
            </w:r>
            <w:r>
              <w:rPr>
                <w:spacing w:val="1"/>
                <w:w w:val="103"/>
                <w:sz w:val="24"/>
                <w:szCs w:val="24"/>
              </w:rPr>
              <w:t>s</w:t>
            </w:r>
            <w:r>
              <w:rPr>
                <w:spacing w:val="-4"/>
                <w:w w:val="103"/>
                <w:sz w:val="24"/>
                <w:szCs w:val="24"/>
              </w:rPr>
              <w:t>o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>l</w:t>
            </w:r>
          </w:p>
          <w:p w14:paraId="7F09A7AA" w14:textId="77777777" w:rsidR="00F15FA7" w:rsidRDefault="00000000">
            <w:pPr>
              <w:spacing w:before="23"/>
              <w:ind w:lef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</w:t>
            </w:r>
            <w:r>
              <w:rPr>
                <w:spacing w:val="6"/>
                <w:sz w:val="24"/>
                <w:szCs w:val="24"/>
              </w:rPr>
              <w:t>T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x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w w:val="103"/>
                <w:sz w:val="24"/>
                <w:szCs w:val="24"/>
              </w:rPr>
              <w:t>(</w:t>
            </w:r>
            <w:r>
              <w:rPr>
                <w:spacing w:val="3"/>
                <w:w w:val="103"/>
                <w:sz w:val="24"/>
                <w:szCs w:val="24"/>
              </w:rPr>
              <w:t>2</w:t>
            </w:r>
            <w:r>
              <w:rPr>
                <w:spacing w:val="-4"/>
                <w:w w:val="103"/>
                <w:sz w:val="24"/>
                <w:szCs w:val="24"/>
              </w:rPr>
              <w:t>x</w:t>
            </w:r>
            <w:r>
              <w:rPr>
                <w:spacing w:val="3"/>
                <w:w w:val="103"/>
                <w:sz w:val="24"/>
                <w:szCs w:val="24"/>
              </w:rPr>
              <w:t>50</w:t>
            </w:r>
            <w:r>
              <w:rPr>
                <w:spacing w:val="2"/>
                <w:w w:val="103"/>
                <w:sz w:val="24"/>
                <w:szCs w:val="24"/>
              </w:rPr>
              <w:t>”</w:t>
            </w:r>
            <w:r>
              <w:rPr>
                <w:w w:val="103"/>
                <w:sz w:val="24"/>
                <w:szCs w:val="24"/>
              </w:rPr>
              <w:t>)]</w:t>
            </w:r>
          </w:p>
        </w:tc>
        <w:tc>
          <w:tcPr>
            <w:tcW w:w="3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722D94" w14:textId="77777777" w:rsidR="00F15FA7" w:rsidRDefault="00000000">
            <w:pPr>
              <w:spacing w:before="14" w:line="281" w:lineRule="auto"/>
              <w:ind w:left="114" w:right="31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p</w:t>
            </w:r>
            <w:r>
              <w:rPr>
                <w:spacing w:val="-5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3"/>
                <w:sz w:val="24"/>
                <w:szCs w:val="24"/>
              </w:rPr>
              <w:t>ku</w:t>
            </w:r>
            <w:r>
              <w:rPr>
                <w:spacing w:val="-1"/>
                <w:sz w:val="24"/>
                <w:szCs w:val="24"/>
              </w:rPr>
              <w:t>li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h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10"/>
                <w:w w:val="103"/>
                <w:sz w:val="24"/>
                <w:szCs w:val="24"/>
              </w:rPr>
              <w:t>k</w:t>
            </w:r>
            <w:r>
              <w:rPr>
                <w:spacing w:val="6"/>
                <w:w w:val="103"/>
                <w:sz w:val="24"/>
                <w:szCs w:val="24"/>
              </w:rPr>
              <w:t>e</w:t>
            </w:r>
            <w:r>
              <w:rPr>
                <w:spacing w:val="-7"/>
                <w:w w:val="103"/>
                <w:sz w:val="24"/>
                <w:szCs w:val="24"/>
              </w:rPr>
              <w:t>-</w:t>
            </w:r>
            <w:r>
              <w:rPr>
                <w:w w:val="103"/>
                <w:sz w:val="24"/>
                <w:szCs w:val="24"/>
              </w:rPr>
              <w:t>9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pacing w:val="-6"/>
                <w:w w:val="103"/>
                <w:sz w:val="24"/>
                <w:szCs w:val="24"/>
              </w:rPr>
              <w:t>s</w:t>
            </w:r>
            <w:r>
              <w:rPr>
                <w:spacing w:val="6"/>
                <w:w w:val="103"/>
                <w:sz w:val="24"/>
                <w:szCs w:val="24"/>
              </w:rPr>
              <w:t>/</w:t>
            </w:r>
            <w:r>
              <w:rPr>
                <w:w w:val="103"/>
                <w:sz w:val="24"/>
                <w:szCs w:val="24"/>
              </w:rPr>
              <w:t xml:space="preserve">d </w:t>
            </w:r>
            <w:r>
              <w:rPr>
                <w:spacing w:val="4"/>
                <w:w w:val="103"/>
                <w:sz w:val="24"/>
                <w:szCs w:val="24"/>
              </w:rPr>
              <w:t>k</w:t>
            </w:r>
            <w:r>
              <w:rPr>
                <w:spacing w:val="3"/>
                <w:w w:val="103"/>
                <w:sz w:val="24"/>
                <w:szCs w:val="24"/>
              </w:rPr>
              <w:t>e</w:t>
            </w:r>
            <w:r>
              <w:rPr>
                <w:spacing w:val="-7"/>
                <w:w w:val="103"/>
                <w:sz w:val="24"/>
                <w:szCs w:val="24"/>
              </w:rPr>
              <w:t>-</w:t>
            </w:r>
            <w:r>
              <w:rPr>
                <w:spacing w:val="4"/>
                <w:w w:val="103"/>
                <w:sz w:val="24"/>
                <w:szCs w:val="24"/>
              </w:rPr>
              <w:t>15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4B5451" w14:textId="77777777" w:rsidR="00F15FA7" w:rsidRDefault="00000000">
            <w:pPr>
              <w:spacing w:before="22"/>
              <w:ind w:left="337"/>
              <w:rPr>
                <w:sz w:val="24"/>
                <w:szCs w:val="24"/>
              </w:rPr>
            </w:pPr>
            <w:r>
              <w:rPr>
                <w:spacing w:val="4"/>
                <w:w w:val="103"/>
                <w:sz w:val="24"/>
                <w:szCs w:val="24"/>
              </w:rPr>
              <w:t>30%</w:t>
            </w:r>
          </w:p>
        </w:tc>
      </w:tr>
      <w:tr w:rsidR="00F15FA7" w14:paraId="44628A64" w14:textId="77777777">
        <w:trPr>
          <w:trHeight w:hRule="exact" w:val="313"/>
        </w:trPr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DEFF81" w14:textId="77777777" w:rsidR="00F15FA7" w:rsidRDefault="00F15FA7"/>
        </w:tc>
        <w:tc>
          <w:tcPr>
            <w:tcW w:w="24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FCD560" w14:textId="77777777" w:rsidR="00F15FA7" w:rsidRDefault="00000000">
            <w:pPr>
              <w:spacing w:before="12"/>
              <w:ind w:left="114"/>
              <w:rPr>
                <w:sz w:val="24"/>
                <w:szCs w:val="24"/>
              </w:rPr>
            </w:pPr>
            <w:r>
              <w:rPr>
                <w:spacing w:val="1"/>
                <w:w w:val="103"/>
                <w:sz w:val="24"/>
                <w:szCs w:val="24"/>
              </w:rPr>
              <w:t>A</w:t>
            </w:r>
            <w:r>
              <w:rPr>
                <w:spacing w:val="-6"/>
                <w:w w:val="103"/>
                <w:sz w:val="24"/>
                <w:szCs w:val="24"/>
              </w:rPr>
              <w:t>K</w:t>
            </w:r>
            <w:r>
              <w:rPr>
                <w:spacing w:val="1"/>
                <w:w w:val="103"/>
                <w:sz w:val="24"/>
                <w:szCs w:val="24"/>
              </w:rPr>
              <w:t>H</w:t>
            </w:r>
            <w:r>
              <w:rPr>
                <w:w w:val="103"/>
                <w:sz w:val="24"/>
                <w:szCs w:val="24"/>
              </w:rPr>
              <w:t>IR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9291BA" w14:textId="77777777" w:rsidR="00F15FA7" w:rsidRDefault="00000000">
            <w:pPr>
              <w:spacing w:before="12"/>
              <w:ind w:left="114"/>
              <w:rPr>
                <w:sz w:val="24"/>
                <w:szCs w:val="24"/>
              </w:rPr>
            </w:pPr>
            <w:r>
              <w:rPr>
                <w:spacing w:val="-5"/>
                <w:w w:val="103"/>
                <w:sz w:val="24"/>
                <w:szCs w:val="24"/>
              </w:rPr>
              <w:t>m</w:t>
            </w:r>
            <w:r>
              <w:rPr>
                <w:spacing w:val="2"/>
                <w:w w:val="103"/>
                <w:sz w:val="24"/>
                <w:szCs w:val="24"/>
              </w:rPr>
              <w:t>e</w:t>
            </w:r>
            <w:r>
              <w:rPr>
                <w:spacing w:val="-4"/>
                <w:w w:val="103"/>
                <w:sz w:val="24"/>
                <w:szCs w:val="24"/>
              </w:rPr>
              <w:t>n</w:t>
            </w:r>
            <w:r>
              <w:rPr>
                <w:spacing w:val="-1"/>
                <w:w w:val="103"/>
                <w:sz w:val="24"/>
                <w:szCs w:val="24"/>
              </w:rPr>
              <w:t>j</w:t>
            </w:r>
            <w:r>
              <w:rPr>
                <w:spacing w:val="10"/>
                <w:w w:val="103"/>
                <w:sz w:val="24"/>
                <w:szCs w:val="24"/>
              </w:rPr>
              <w:t>a</w:t>
            </w:r>
            <w:r>
              <w:rPr>
                <w:spacing w:val="-6"/>
                <w:w w:val="103"/>
                <w:sz w:val="24"/>
                <w:szCs w:val="24"/>
              </w:rPr>
              <w:t>w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>b</w:t>
            </w:r>
          </w:p>
        </w:tc>
        <w:tc>
          <w:tcPr>
            <w:tcW w:w="19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ED5BD8" w14:textId="77777777" w:rsidR="00F15FA7" w:rsidRDefault="00000000">
            <w:pPr>
              <w:spacing w:before="12"/>
              <w:ind w:left="114"/>
              <w:rPr>
                <w:sz w:val="24"/>
                <w:szCs w:val="24"/>
              </w:rPr>
            </w:pPr>
            <w:r>
              <w:rPr>
                <w:spacing w:val="3"/>
                <w:w w:val="103"/>
                <w:sz w:val="24"/>
                <w:szCs w:val="24"/>
              </w:rPr>
              <w:t>k</w:t>
            </w:r>
            <w:r>
              <w:rPr>
                <w:spacing w:val="-5"/>
                <w:w w:val="103"/>
                <w:sz w:val="24"/>
                <w:szCs w:val="24"/>
              </w:rPr>
              <w:t>e</w:t>
            </w:r>
            <w:r>
              <w:rPr>
                <w:spacing w:val="6"/>
                <w:w w:val="103"/>
                <w:sz w:val="24"/>
                <w:szCs w:val="24"/>
              </w:rPr>
              <w:t>t</w:t>
            </w:r>
            <w:r>
              <w:rPr>
                <w:spacing w:val="-5"/>
                <w:w w:val="103"/>
                <w:sz w:val="24"/>
                <w:szCs w:val="24"/>
              </w:rPr>
              <w:t>e</w:t>
            </w:r>
            <w:r>
              <w:rPr>
                <w:spacing w:val="-4"/>
                <w:w w:val="103"/>
                <w:sz w:val="24"/>
                <w:szCs w:val="24"/>
              </w:rPr>
              <w:t>p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spacing w:val="-1"/>
                <w:w w:val="103"/>
                <w:sz w:val="24"/>
                <w:szCs w:val="24"/>
              </w:rPr>
              <w:t>t</w:t>
            </w:r>
            <w:r>
              <w:rPr>
                <w:spacing w:val="10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>n</w:t>
            </w:r>
          </w:p>
        </w:tc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E94E0E" w14:textId="77777777" w:rsidR="00F15FA7" w:rsidRDefault="00F15FA7"/>
        </w:tc>
        <w:tc>
          <w:tcPr>
            <w:tcW w:w="3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6427BB" w14:textId="77777777" w:rsidR="00F15FA7" w:rsidRDefault="00F15FA7"/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55170F" w14:textId="77777777" w:rsidR="00F15FA7" w:rsidRDefault="00F15FA7"/>
        </w:tc>
      </w:tr>
      <w:tr w:rsidR="00F15FA7" w14:paraId="159B568A" w14:textId="77777777">
        <w:trPr>
          <w:trHeight w:hRule="exact" w:val="324"/>
        </w:trPr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64068E" w14:textId="77777777" w:rsidR="00F15FA7" w:rsidRDefault="00F15FA7"/>
        </w:tc>
        <w:tc>
          <w:tcPr>
            <w:tcW w:w="24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5C4275" w14:textId="77777777" w:rsidR="00F15FA7" w:rsidRDefault="00000000">
            <w:pPr>
              <w:spacing w:before="23"/>
              <w:ind w:left="114"/>
              <w:rPr>
                <w:sz w:val="24"/>
                <w:szCs w:val="24"/>
              </w:rPr>
            </w:pPr>
            <w:r>
              <w:rPr>
                <w:spacing w:val="-3"/>
                <w:w w:val="103"/>
                <w:sz w:val="24"/>
                <w:szCs w:val="24"/>
              </w:rPr>
              <w:t>S</w:t>
            </w:r>
            <w:r>
              <w:rPr>
                <w:spacing w:val="6"/>
                <w:w w:val="103"/>
                <w:sz w:val="24"/>
                <w:szCs w:val="24"/>
              </w:rPr>
              <w:t>E</w:t>
            </w:r>
            <w:r>
              <w:rPr>
                <w:spacing w:val="-2"/>
                <w:w w:val="103"/>
                <w:sz w:val="24"/>
                <w:szCs w:val="24"/>
              </w:rPr>
              <w:t>M</w:t>
            </w:r>
            <w:r>
              <w:rPr>
                <w:spacing w:val="-1"/>
                <w:w w:val="103"/>
                <w:sz w:val="24"/>
                <w:szCs w:val="24"/>
              </w:rPr>
              <w:t>E</w:t>
            </w:r>
            <w:r>
              <w:rPr>
                <w:spacing w:val="-3"/>
                <w:w w:val="103"/>
                <w:sz w:val="24"/>
                <w:szCs w:val="24"/>
              </w:rPr>
              <w:t>S</w:t>
            </w:r>
            <w:r>
              <w:rPr>
                <w:spacing w:val="6"/>
                <w:w w:val="103"/>
                <w:sz w:val="24"/>
                <w:szCs w:val="24"/>
              </w:rPr>
              <w:t>T</w:t>
            </w:r>
            <w:r>
              <w:rPr>
                <w:spacing w:val="-1"/>
                <w:w w:val="103"/>
                <w:sz w:val="24"/>
                <w:szCs w:val="24"/>
              </w:rPr>
              <w:t>E</w:t>
            </w:r>
            <w:r>
              <w:rPr>
                <w:w w:val="103"/>
                <w:sz w:val="24"/>
                <w:szCs w:val="24"/>
              </w:rPr>
              <w:t>R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6E90A5" w14:textId="77777777" w:rsidR="00F15FA7" w:rsidRDefault="00000000">
            <w:pPr>
              <w:spacing w:before="16"/>
              <w:ind w:left="11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4"/>
                <w:sz w:val="24"/>
                <w:szCs w:val="24"/>
              </w:rPr>
              <w:t>o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pacing w:val="1"/>
                <w:w w:val="103"/>
                <w:sz w:val="24"/>
                <w:szCs w:val="24"/>
              </w:rPr>
              <w:t>UA</w:t>
            </w:r>
            <w:r>
              <w:rPr>
                <w:w w:val="103"/>
                <w:sz w:val="24"/>
                <w:szCs w:val="24"/>
              </w:rPr>
              <w:t>S</w:t>
            </w:r>
          </w:p>
        </w:tc>
        <w:tc>
          <w:tcPr>
            <w:tcW w:w="19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AFD372" w14:textId="77777777" w:rsidR="00F15FA7" w:rsidRDefault="00000000">
            <w:pPr>
              <w:spacing w:before="23"/>
              <w:ind w:left="114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j</w:t>
            </w:r>
            <w:r>
              <w:rPr>
                <w:spacing w:val="10"/>
                <w:sz w:val="24"/>
                <w:szCs w:val="24"/>
              </w:rPr>
              <w:t>a</w:t>
            </w:r>
            <w:r>
              <w:rPr>
                <w:spacing w:val="-6"/>
                <w:sz w:val="24"/>
                <w:szCs w:val="24"/>
              </w:rPr>
              <w:t>w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pacing w:val="1"/>
                <w:w w:val="103"/>
                <w:sz w:val="24"/>
                <w:szCs w:val="24"/>
              </w:rPr>
              <w:t>s</w:t>
            </w:r>
            <w:r>
              <w:rPr>
                <w:spacing w:val="-4"/>
                <w:w w:val="103"/>
                <w:sz w:val="24"/>
                <w:szCs w:val="24"/>
              </w:rPr>
              <w:t>o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>l</w:t>
            </w:r>
          </w:p>
        </w:tc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4F9D85" w14:textId="77777777" w:rsidR="00F15FA7" w:rsidRDefault="00F15FA7"/>
        </w:tc>
        <w:tc>
          <w:tcPr>
            <w:tcW w:w="3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5AE0BE" w14:textId="77777777" w:rsidR="00F15FA7" w:rsidRDefault="00F15FA7"/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6CA24D" w14:textId="77777777" w:rsidR="00F15FA7" w:rsidRDefault="00F15FA7"/>
        </w:tc>
      </w:tr>
      <w:tr w:rsidR="00F15FA7" w14:paraId="08C6A3CE" w14:textId="77777777">
        <w:trPr>
          <w:trHeight w:hRule="exact" w:val="321"/>
        </w:trPr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53BB90" w14:textId="77777777" w:rsidR="00F15FA7" w:rsidRDefault="00F15FA7"/>
        </w:tc>
        <w:tc>
          <w:tcPr>
            <w:tcW w:w="24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4F251B" w14:textId="77777777" w:rsidR="00F15FA7" w:rsidRDefault="00F15FA7"/>
        </w:tc>
        <w:tc>
          <w:tcPr>
            <w:tcW w:w="17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4F5393" w14:textId="77777777" w:rsidR="00F15FA7" w:rsidRDefault="00F15FA7"/>
        </w:tc>
        <w:tc>
          <w:tcPr>
            <w:tcW w:w="19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462C48" w14:textId="77777777" w:rsidR="00F15FA7" w:rsidRDefault="00000000">
            <w:pPr>
              <w:spacing w:before="16"/>
              <w:ind w:left="114"/>
              <w:rPr>
                <w:sz w:val="24"/>
                <w:szCs w:val="24"/>
              </w:rPr>
            </w:pPr>
            <w:r>
              <w:rPr>
                <w:spacing w:val="1"/>
                <w:w w:val="103"/>
                <w:sz w:val="24"/>
                <w:szCs w:val="24"/>
              </w:rPr>
              <w:t>UAS</w:t>
            </w:r>
          </w:p>
        </w:tc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1DA5FE" w14:textId="77777777" w:rsidR="00F15FA7" w:rsidRDefault="00F15FA7"/>
        </w:tc>
        <w:tc>
          <w:tcPr>
            <w:tcW w:w="3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75C0F7" w14:textId="77777777" w:rsidR="00F15FA7" w:rsidRDefault="00F15FA7"/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788657" w14:textId="77777777" w:rsidR="00F15FA7" w:rsidRDefault="00F15FA7"/>
        </w:tc>
      </w:tr>
      <w:tr w:rsidR="00F15FA7" w14:paraId="2D2E5997" w14:textId="77777777">
        <w:trPr>
          <w:trHeight w:hRule="exact" w:val="1338"/>
        </w:trPr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6D467" w14:textId="77777777" w:rsidR="00F15FA7" w:rsidRDefault="00F15FA7"/>
        </w:tc>
        <w:tc>
          <w:tcPr>
            <w:tcW w:w="24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F4099" w14:textId="77777777" w:rsidR="00F15FA7" w:rsidRDefault="00F15FA7"/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DE482" w14:textId="77777777" w:rsidR="00F15FA7" w:rsidRDefault="00F15FA7"/>
        </w:tc>
        <w:tc>
          <w:tcPr>
            <w:tcW w:w="1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4082D" w14:textId="77777777" w:rsidR="00F15FA7" w:rsidRDefault="00000000">
            <w:pPr>
              <w:spacing w:before="20" w:line="287" w:lineRule="auto"/>
              <w:ind w:left="114" w:right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pacing w:val="3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pacing w:val="1"/>
                <w:w w:val="103"/>
                <w:sz w:val="24"/>
                <w:szCs w:val="24"/>
              </w:rPr>
              <w:t>s</w:t>
            </w:r>
            <w:r>
              <w:rPr>
                <w:spacing w:val="-4"/>
                <w:w w:val="103"/>
                <w:sz w:val="24"/>
                <w:szCs w:val="24"/>
              </w:rPr>
              <w:t>o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spacing w:val="-1"/>
                <w:w w:val="103"/>
                <w:sz w:val="24"/>
                <w:szCs w:val="24"/>
              </w:rPr>
              <w:t>l</w:t>
            </w:r>
            <w:r>
              <w:rPr>
                <w:w w:val="103"/>
                <w:sz w:val="24"/>
                <w:szCs w:val="24"/>
              </w:rPr>
              <w:t>: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1"/>
                <w:w w:val="103"/>
                <w:sz w:val="24"/>
                <w:szCs w:val="24"/>
              </w:rPr>
              <w:t>s</w:t>
            </w:r>
            <w:r>
              <w:rPr>
                <w:spacing w:val="-4"/>
                <w:w w:val="103"/>
                <w:sz w:val="24"/>
                <w:szCs w:val="24"/>
              </w:rPr>
              <w:t>o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 xml:space="preserve">l </w:t>
            </w:r>
            <w:r>
              <w:rPr>
                <w:spacing w:val="-1"/>
                <w:w w:val="103"/>
                <w:sz w:val="24"/>
                <w:szCs w:val="24"/>
              </w:rPr>
              <w:t>t</w:t>
            </w:r>
            <w:r>
              <w:rPr>
                <w:spacing w:val="-5"/>
                <w:w w:val="103"/>
                <w:sz w:val="24"/>
                <w:szCs w:val="24"/>
              </w:rPr>
              <w:t>e</w:t>
            </w:r>
            <w:r>
              <w:rPr>
                <w:w w:val="103"/>
                <w:sz w:val="24"/>
                <w:szCs w:val="24"/>
              </w:rPr>
              <w:t>r</w:t>
            </w:r>
            <w:r>
              <w:rPr>
                <w:spacing w:val="-1"/>
                <w:w w:val="103"/>
                <w:sz w:val="24"/>
                <w:szCs w:val="24"/>
              </w:rPr>
              <w:t>t</w:t>
            </w:r>
            <w:r>
              <w:rPr>
                <w:spacing w:val="3"/>
                <w:w w:val="103"/>
                <w:sz w:val="24"/>
                <w:szCs w:val="24"/>
              </w:rPr>
              <w:t>u</w:t>
            </w:r>
            <w:r>
              <w:rPr>
                <w:spacing w:val="6"/>
                <w:w w:val="103"/>
                <w:sz w:val="24"/>
                <w:szCs w:val="24"/>
              </w:rPr>
              <w:t>li</w:t>
            </w:r>
            <w:r>
              <w:rPr>
                <w:w w:val="103"/>
                <w:sz w:val="24"/>
                <w:szCs w:val="24"/>
              </w:rPr>
              <w:t>s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7"/>
                <w:w w:val="103"/>
                <w:sz w:val="24"/>
                <w:szCs w:val="24"/>
              </w:rPr>
              <w:t>(</w:t>
            </w:r>
            <w:r>
              <w:rPr>
                <w:spacing w:val="2"/>
                <w:w w:val="103"/>
                <w:sz w:val="24"/>
                <w:szCs w:val="24"/>
              </w:rPr>
              <w:t>e</w:t>
            </w:r>
            <w:r>
              <w:rPr>
                <w:spacing w:val="1"/>
                <w:w w:val="103"/>
                <w:sz w:val="24"/>
                <w:szCs w:val="24"/>
              </w:rPr>
              <w:t>s</w:t>
            </w:r>
            <w:r>
              <w:rPr>
                <w:spacing w:val="-6"/>
                <w:w w:val="103"/>
                <w:sz w:val="24"/>
                <w:szCs w:val="24"/>
              </w:rPr>
              <w:t>s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 xml:space="preserve">y </w:t>
            </w:r>
            <w:r>
              <w:rPr>
                <w:spacing w:val="-1"/>
                <w:w w:val="103"/>
                <w:sz w:val="24"/>
                <w:szCs w:val="24"/>
              </w:rPr>
              <w:t>t</w:t>
            </w:r>
            <w:r>
              <w:rPr>
                <w:spacing w:val="-5"/>
                <w:w w:val="103"/>
                <w:sz w:val="24"/>
                <w:szCs w:val="24"/>
              </w:rPr>
              <w:t>e</w:t>
            </w:r>
            <w:r>
              <w:rPr>
                <w:spacing w:val="7"/>
                <w:w w:val="103"/>
                <w:sz w:val="24"/>
                <w:szCs w:val="24"/>
              </w:rPr>
              <w:t>r</w:t>
            </w:r>
            <w:r>
              <w:rPr>
                <w:spacing w:val="-6"/>
                <w:w w:val="103"/>
                <w:sz w:val="24"/>
                <w:szCs w:val="24"/>
              </w:rPr>
              <w:t>s</w:t>
            </w:r>
            <w:r>
              <w:rPr>
                <w:spacing w:val="-1"/>
                <w:w w:val="103"/>
                <w:sz w:val="24"/>
                <w:szCs w:val="24"/>
              </w:rPr>
              <w:t>t</w:t>
            </w:r>
            <w:r>
              <w:rPr>
                <w:w w:val="103"/>
                <w:sz w:val="24"/>
                <w:szCs w:val="24"/>
              </w:rPr>
              <w:t>r</w:t>
            </w:r>
            <w:r>
              <w:rPr>
                <w:spacing w:val="3"/>
                <w:w w:val="103"/>
                <w:sz w:val="24"/>
                <w:szCs w:val="24"/>
              </w:rPr>
              <w:t>uk</w:t>
            </w:r>
            <w:r>
              <w:rPr>
                <w:spacing w:val="-1"/>
                <w:w w:val="103"/>
                <w:sz w:val="24"/>
                <w:szCs w:val="24"/>
              </w:rPr>
              <w:t>t</w:t>
            </w:r>
            <w:r>
              <w:rPr>
                <w:spacing w:val="3"/>
                <w:w w:val="103"/>
                <w:sz w:val="24"/>
                <w:szCs w:val="24"/>
              </w:rPr>
              <w:t>u</w:t>
            </w:r>
            <w:r>
              <w:rPr>
                <w:w w:val="103"/>
                <w:sz w:val="24"/>
                <w:szCs w:val="24"/>
              </w:rPr>
              <w:t>r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-4"/>
                <w:w w:val="103"/>
                <w:sz w:val="24"/>
                <w:szCs w:val="24"/>
              </w:rPr>
              <w:t>d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 xml:space="preserve">n </w:t>
            </w:r>
            <w:r>
              <w:rPr>
                <w:spacing w:val="-4"/>
                <w:w w:val="103"/>
                <w:sz w:val="24"/>
                <w:szCs w:val="24"/>
              </w:rPr>
              <w:t>b</w:t>
            </w:r>
            <w:r>
              <w:rPr>
                <w:spacing w:val="2"/>
                <w:w w:val="103"/>
                <w:sz w:val="24"/>
                <w:szCs w:val="24"/>
              </w:rPr>
              <w:t>e</w:t>
            </w:r>
            <w:r>
              <w:rPr>
                <w:spacing w:val="-4"/>
                <w:w w:val="103"/>
                <w:sz w:val="24"/>
                <w:szCs w:val="24"/>
              </w:rPr>
              <w:t>b</w:t>
            </w:r>
            <w:r>
              <w:rPr>
                <w:spacing w:val="10"/>
                <w:w w:val="103"/>
                <w:sz w:val="24"/>
                <w:szCs w:val="24"/>
              </w:rPr>
              <w:t>a</w:t>
            </w:r>
            <w:r>
              <w:rPr>
                <w:spacing w:val="-6"/>
                <w:w w:val="103"/>
                <w:sz w:val="24"/>
                <w:szCs w:val="24"/>
              </w:rPr>
              <w:t>s</w:t>
            </w:r>
            <w:r>
              <w:rPr>
                <w:w w:val="103"/>
                <w:sz w:val="24"/>
                <w:szCs w:val="24"/>
              </w:rPr>
              <w:t>)</w:t>
            </w:r>
          </w:p>
        </w:tc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A5B9F" w14:textId="77777777" w:rsidR="00F15FA7" w:rsidRDefault="00F15FA7"/>
        </w:tc>
        <w:tc>
          <w:tcPr>
            <w:tcW w:w="3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9C239" w14:textId="77777777" w:rsidR="00F15FA7" w:rsidRDefault="00F15FA7"/>
        </w:tc>
        <w:tc>
          <w:tcPr>
            <w:tcW w:w="11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CC7EB" w14:textId="77777777" w:rsidR="00F15FA7" w:rsidRDefault="00F15FA7"/>
        </w:tc>
      </w:tr>
      <w:tr w:rsidR="00F15FA7" w14:paraId="05324190" w14:textId="77777777">
        <w:trPr>
          <w:trHeight w:hRule="exact" w:val="338"/>
        </w:trPr>
        <w:tc>
          <w:tcPr>
            <w:tcW w:w="127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FB9D0" w14:textId="77777777" w:rsidR="00F15FA7" w:rsidRDefault="00000000">
            <w:pPr>
              <w:spacing w:before="22"/>
              <w:ind w:left="115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JU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6"/>
                <w:sz w:val="24"/>
                <w:szCs w:val="24"/>
              </w:rPr>
              <w:t>L</w:t>
            </w:r>
            <w:r>
              <w:rPr>
                <w:spacing w:val="-6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 xml:space="preserve">: 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pacing w:val="-3"/>
                <w:w w:val="103"/>
                <w:sz w:val="24"/>
                <w:szCs w:val="24"/>
              </w:rPr>
              <w:t>P</w:t>
            </w:r>
            <w:r>
              <w:rPr>
                <w:spacing w:val="-5"/>
                <w:w w:val="103"/>
                <w:sz w:val="24"/>
                <w:szCs w:val="24"/>
              </w:rPr>
              <w:t>e</w:t>
            </w:r>
            <w:r>
              <w:rPr>
                <w:spacing w:val="7"/>
                <w:w w:val="103"/>
                <w:sz w:val="24"/>
                <w:szCs w:val="24"/>
              </w:rPr>
              <w:t>r</w:t>
            </w:r>
            <w:r>
              <w:rPr>
                <w:spacing w:val="-1"/>
                <w:w w:val="103"/>
                <w:sz w:val="24"/>
                <w:szCs w:val="24"/>
              </w:rPr>
              <w:t>t</w:t>
            </w:r>
            <w:r>
              <w:rPr>
                <w:spacing w:val="2"/>
                <w:w w:val="103"/>
                <w:sz w:val="24"/>
                <w:szCs w:val="24"/>
              </w:rPr>
              <w:t>e</w:t>
            </w:r>
            <w:r>
              <w:rPr>
                <w:spacing w:val="-5"/>
                <w:w w:val="103"/>
                <w:sz w:val="24"/>
                <w:szCs w:val="24"/>
              </w:rPr>
              <w:t>m</w:t>
            </w:r>
            <w:r>
              <w:rPr>
                <w:spacing w:val="3"/>
                <w:w w:val="103"/>
                <w:sz w:val="24"/>
                <w:szCs w:val="24"/>
              </w:rPr>
              <w:t>u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w w:val="103"/>
                <w:sz w:val="24"/>
                <w:szCs w:val="24"/>
              </w:rPr>
              <w:t>n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85719" w14:textId="77777777" w:rsidR="00F15FA7" w:rsidRDefault="00000000">
            <w:pPr>
              <w:spacing w:before="22"/>
              <w:ind w:left="280"/>
              <w:rPr>
                <w:sz w:val="24"/>
                <w:szCs w:val="24"/>
              </w:rPr>
            </w:pPr>
            <w:r>
              <w:rPr>
                <w:spacing w:val="4"/>
                <w:w w:val="103"/>
                <w:sz w:val="24"/>
                <w:szCs w:val="24"/>
              </w:rPr>
              <w:t>100%</w:t>
            </w:r>
          </w:p>
        </w:tc>
      </w:tr>
    </w:tbl>
    <w:p w14:paraId="7409DEDE" w14:textId="77777777" w:rsidR="00F15FA7" w:rsidRDefault="00F15FA7">
      <w:pPr>
        <w:spacing w:before="7" w:line="100" w:lineRule="exact"/>
        <w:rPr>
          <w:sz w:val="11"/>
          <w:szCs w:val="11"/>
        </w:rPr>
      </w:pPr>
    </w:p>
    <w:p w14:paraId="39B7D546" w14:textId="77777777" w:rsidR="00F15FA7" w:rsidRDefault="00F15FA7">
      <w:pPr>
        <w:spacing w:line="200" w:lineRule="exact"/>
      </w:pPr>
    </w:p>
    <w:p w14:paraId="5C7DA430" w14:textId="77777777" w:rsidR="00F15FA7" w:rsidRDefault="00F15FA7">
      <w:pPr>
        <w:spacing w:line="200" w:lineRule="exact"/>
      </w:pPr>
    </w:p>
    <w:p w14:paraId="5B10A365" w14:textId="77777777" w:rsidR="00F15FA7" w:rsidRDefault="00000000">
      <w:pPr>
        <w:spacing w:before="36"/>
        <w:ind w:left="220"/>
        <w:rPr>
          <w:sz w:val="24"/>
          <w:szCs w:val="24"/>
        </w:rPr>
      </w:pPr>
      <w:r>
        <w:rPr>
          <w:w w:val="103"/>
          <w:sz w:val="24"/>
          <w:szCs w:val="24"/>
        </w:rPr>
        <w:t>C</w:t>
      </w:r>
      <w:r>
        <w:rPr>
          <w:spacing w:val="2"/>
          <w:w w:val="103"/>
          <w:sz w:val="24"/>
          <w:szCs w:val="24"/>
        </w:rPr>
        <w:t>a</w:t>
      </w:r>
      <w:r>
        <w:rPr>
          <w:spacing w:val="-1"/>
          <w:w w:val="103"/>
          <w:sz w:val="24"/>
          <w:szCs w:val="24"/>
        </w:rPr>
        <w:t>t</w:t>
      </w:r>
      <w:r>
        <w:rPr>
          <w:spacing w:val="2"/>
          <w:w w:val="103"/>
          <w:sz w:val="24"/>
          <w:szCs w:val="24"/>
        </w:rPr>
        <w:t>a</w:t>
      </w:r>
      <w:r>
        <w:rPr>
          <w:spacing w:val="-1"/>
          <w:w w:val="103"/>
          <w:sz w:val="24"/>
          <w:szCs w:val="24"/>
        </w:rPr>
        <w:t>t</w:t>
      </w:r>
      <w:r>
        <w:rPr>
          <w:spacing w:val="2"/>
          <w:w w:val="103"/>
          <w:sz w:val="24"/>
          <w:szCs w:val="24"/>
        </w:rPr>
        <w:t>a</w:t>
      </w:r>
      <w:r>
        <w:rPr>
          <w:spacing w:val="-4"/>
          <w:w w:val="103"/>
          <w:sz w:val="24"/>
          <w:szCs w:val="24"/>
        </w:rPr>
        <w:t>n</w:t>
      </w:r>
      <w:r>
        <w:rPr>
          <w:w w:val="103"/>
          <w:sz w:val="24"/>
          <w:szCs w:val="24"/>
        </w:rPr>
        <w:t>:</w:t>
      </w:r>
    </w:p>
    <w:p w14:paraId="2859515B" w14:textId="77777777" w:rsidR="00F15FA7" w:rsidRDefault="00000000">
      <w:pPr>
        <w:spacing w:before="20"/>
        <w:ind w:left="580"/>
        <w:rPr>
          <w:sz w:val="24"/>
          <w:szCs w:val="24"/>
        </w:rPr>
      </w:pPr>
      <w:r>
        <w:rPr>
          <w:rFonts w:ascii="Cambria" w:eastAsia="Cambria" w:hAnsi="Cambria" w:cs="Cambria"/>
          <w:spacing w:val="3"/>
          <w:sz w:val="24"/>
          <w:szCs w:val="24"/>
        </w:rPr>
        <w:t>(</w:t>
      </w:r>
      <w:r>
        <w:rPr>
          <w:rFonts w:ascii="Cambria" w:eastAsia="Cambria" w:hAnsi="Cambria" w:cs="Cambria"/>
          <w:spacing w:val="-2"/>
          <w:sz w:val="24"/>
          <w:szCs w:val="24"/>
        </w:rPr>
        <w:t>1</w:t>
      </w:r>
      <w:r>
        <w:rPr>
          <w:rFonts w:ascii="Cambria" w:eastAsia="Cambria" w:hAnsi="Cambria" w:cs="Cambria"/>
          <w:sz w:val="24"/>
          <w:szCs w:val="24"/>
        </w:rPr>
        <w:t>)</w:t>
      </w:r>
      <w:r>
        <w:rPr>
          <w:rFonts w:ascii="Cambria" w:eastAsia="Cambria" w:hAnsi="Cambria" w:cs="Cambria"/>
          <w:spacing w:val="3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T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T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3"/>
          <w:sz w:val="24"/>
          <w:szCs w:val="24"/>
        </w:rPr>
        <w:t>uk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6"/>
          <w:sz w:val="24"/>
          <w:szCs w:val="24"/>
        </w:rPr>
        <w:t>T</w:t>
      </w:r>
      <w:r>
        <w:rPr>
          <w:sz w:val="24"/>
          <w:szCs w:val="24"/>
        </w:rPr>
        <w:t xml:space="preserve">: </w:t>
      </w:r>
      <w:r>
        <w:rPr>
          <w:spacing w:val="7"/>
          <w:sz w:val="24"/>
          <w:szCs w:val="24"/>
        </w:rPr>
        <w:t>B</w:t>
      </w:r>
      <w:r>
        <w:rPr>
          <w:spacing w:val="-5"/>
          <w:sz w:val="24"/>
          <w:szCs w:val="24"/>
        </w:rPr>
        <w:t>e</w:t>
      </w:r>
      <w:r>
        <w:rPr>
          <w:spacing w:val="-1"/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j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9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T</w:t>
      </w:r>
      <w:r>
        <w:rPr>
          <w:spacing w:val="-5"/>
          <w:sz w:val="24"/>
          <w:szCs w:val="24"/>
        </w:rPr>
        <w:t>e</w:t>
      </w:r>
      <w:r>
        <w:rPr>
          <w:spacing w:val="7"/>
          <w:sz w:val="24"/>
          <w:szCs w:val="24"/>
        </w:rPr>
        <w:t>r</w:t>
      </w:r>
      <w:r>
        <w:rPr>
          <w:spacing w:val="-6"/>
          <w:sz w:val="24"/>
          <w:szCs w:val="24"/>
        </w:rPr>
        <w:t>s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uk</w:t>
      </w:r>
      <w:r>
        <w:rPr>
          <w:spacing w:val="-1"/>
          <w:sz w:val="24"/>
          <w:szCs w:val="24"/>
        </w:rPr>
        <w:t>t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r,</w:t>
      </w:r>
      <w:r>
        <w:rPr>
          <w:spacing w:val="24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B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:</w:t>
      </w:r>
      <w:r>
        <w:rPr>
          <w:spacing w:val="2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B</w:t>
      </w:r>
      <w:r>
        <w:rPr>
          <w:spacing w:val="-5"/>
          <w:sz w:val="24"/>
          <w:szCs w:val="24"/>
        </w:rPr>
        <w:t>e</w:t>
      </w:r>
      <w:r>
        <w:rPr>
          <w:spacing w:val="-1"/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j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7"/>
          <w:sz w:val="24"/>
          <w:szCs w:val="24"/>
        </w:rPr>
        <w:t xml:space="preserve"> </w:t>
      </w:r>
      <w:r>
        <w:rPr>
          <w:spacing w:val="-2"/>
          <w:w w:val="103"/>
          <w:sz w:val="24"/>
          <w:szCs w:val="24"/>
        </w:rPr>
        <w:t>M</w:t>
      </w:r>
      <w:r>
        <w:rPr>
          <w:spacing w:val="10"/>
          <w:w w:val="103"/>
          <w:sz w:val="24"/>
          <w:szCs w:val="24"/>
        </w:rPr>
        <w:t>a</w:t>
      </w:r>
      <w:r>
        <w:rPr>
          <w:spacing w:val="-4"/>
          <w:w w:val="103"/>
          <w:sz w:val="24"/>
          <w:szCs w:val="24"/>
        </w:rPr>
        <w:t>nd</w:t>
      </w:r>
      <w:r>
        <w:rPr>
          <w:spacing w:val="6"/>
          <w:w w:val="103"/>
          <w:sz w:val="24"/>
          <w:szCs w:val="24"/>
        </w:rPr>
        <w:t>i</w:t>
      </w:r>
      <w:r>
        <w:rPr>
          <w:w w:val="103"/>
          <w:sz w:val="24"/>
          <w:szCs w:val="24"/>
        </w:rPr>
        <w:t>ri</w:t>
      </w:r>
    </w:p>
    <w:p w14:paraId="0592C69C" w14:textId="77777777" w:rsidR="00F15FA7" w:rsidRDefault="00000000">
      <w:pPr>
        <w:spacing w:before="11"/>
        <w:ind w:left="580"/>
        <w:rPr>
          <w:sz w:val="24"/>
          <w:szCs w:val="24"/>
        </w:rPr>
      </w:pPr>
      <w:r>
        <w:rPr>
          <w:rFonts w:ascii="Cambria" w:eastAsia="Cambria" w:hAnsi="Cambria" w:cs="Cambria"/>
          <w:spacing w:val="3"/>
          <w:sz w:val="24"/>
          <w:szCs w:val="24"/>
        </w:rPr>
        <w:t>(</w:t>
      </w:r>
      <w:r>
        <w:rPr>
          <w:rFonts w:ascii="Cambria" w:eastAsia="Cambria" w:hAnsi="Cambria" w:cs="Cambria"/>
          <w:spacing w:val="-2"/>
          <w:sz w:val="24"/>
          <w:szCs w:val="24"/>
        </w:rPr>
        <w:t>2</w:t>
      </w:r>
      <w:r>
        <w:rPr>
          <w:rFonts w:ascii="Cambria" w:eastAsia="Cambria" w:hAnsi="Cambria" w:cs="Cambria"/>
          <w:sz w:val="24"/>
          <w:szCs w:val="24"/>
        </w:rPr>
        <w:t>)</w:t>
      </w:r>
      <w:r>
        <w:rPr>
          <w:rFonts w:ascii="Cambria" w:eastAsia="Cambria" w:hAnsi="Cambria" w:cs="Cambria"/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6"/>
          <w:sz w:val="24"/>
          <w:szCs w:val="24"/>
        </w:rPr>
        <w:t>T</w:t>
      </w:r>
      <w:r>
        <w:rPr>
          <w:sz w:val="24"/>
          <w:szCs w:val="24"/>
        </w:rPr>
        <w:t>M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>
        <w:rPr>
          <w:spacing w:val="-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1</w:t>
      </w:r>
      <w:r>
        <w:rPr>
          <w:sz w:val="24"/>
          <w:szCs w:val="24"/>
        </w:rPr>
        <w:t>x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11"/>
          <w:sz w:val="24"/>
          <w:szCs w:val="24"/>
        </w:rPr>
        <w:t>2</w:t>
      </w:r>
      <w:r>
        <w:rPr>
          <w:spacing w:val="-4"/>
          <w:sz w:val="24"/>
          <w:szCs w:val="24"/>
        </w:rPr>
        <w:t>x</w:t>
      </w:r>
      <w:r>
        <w:rPr>
          <w:spacing w:val="3"/>
          <w:sz w:val="24"/>
          <w:szCs w:val="24"/>
        </w:rPr>
        <w:t>50</w:t>
      </w:r>
      <w:r>
        <w:rPr>
          <w:spacing w:val="2"/>
          <w:sz w:val="24"/>
          <w:szCs w:val="24"/>
        </w:rPr>
        <w:t>”</w:t>
      </w:r>
      <w:r>
        <w:rPr>
          <w:sz w:val="24"/>
          <w:szCs w:val="24"/>
        </w:rPr>
        <w:t>).</w:t>
      </w:r>
      <w:r>
        <w:rPr>
          <w:spacing w:val="1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D</w:t>
      </w:r>
      <w:r>
        <w:rPr>
          <w:spacing w:val="-1"/>
          <w:sz w:val="24"/>
          <w:szCs w:val="24"/>
        </w:rPr>
        <w:t>i</w:t>
      </w:r>
      <w:r>
        <w:rPr>
          <w:spacing w:val="-4"/>
          <w:sz w:val="24"/>
          <w:szCs w:val="24"/>
        </w:rPr>
        <w:t>b</w:t>
      </w:r>
      <w:r>
        <w:rPr>
          <w:spacing w:val="10"/>
          <w:sz w:val="24"/>
          <w:szCs w:val="24"/>
        </w:rPr>
        <w:t>a</w:t>
      </w:r>
      <w:r>
        <w:rPr>
          <w:spacing w:val="-5"/>
          <w:sz w:val="24"/>
          <w:szCs w:val="24"/>
        </w:rPr>
        <w:t>c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:</w:t>
      </w:r>
      <w:r>
        <w:rPr>
          <w:spacing w:val="19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ku</w:t>
      </w:r>
      <w:r>
        <w:rPr>
          <w:spacing w:val="-1"/>
          <w:sz w:val="24"/>
          <w:szCs w:val="24"/>
        </w:rPr>
        <w:t>li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t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2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m</w:t>
      </w:r>
      <w:r>
        <w:rPr>
          <w:spacing w:val="3"/>
          <w:sz w:val="24"/>
          <w:szCs w:val="24"/>
        </w:rPr>
        <w:t>uk</w:t>
      </w:r>
      <w:r>
        <w:rPr>
          <w:sz w:val="24"/>
          <w:szCs w:val="24"/>
        </w:rPr>
        <w:t>a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k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p</w:t>
      </w:r>
      <w:r>
        <w:rPr>
          <w:spacing w:val="-5"/>
          <w:sz w:val="24"/>
          <w:szCs w:val="24"/>
        </w:rPr>
        <w:t>e</w:t>
      </w:r>
      <w:r>
        <w:rPr>
          <w:spacing w:val="7"/>
          <w:sz w:val="24"/>
          <w:szCs w:val="24"/>
        </w:rPr>
        <w:t>r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i</w:t>
      </w:r>
      <w:r>
        <w:rPr>
          <w:spacing w:val="3"/>
          <w:sz w:val="24"/>
          <w:szCs w:val="24"/>
        </w:rPr>
        <w:t>ng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x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1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s</w:t>
      </w:r>
      <w:r>
        <w:rPr>
          <w:spacing w:val="3"/>
          <w:sz w:val="24"/>
          <w:szCs w:val="24"/>
        </w:rPr>
        <w:t>k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x</w:t>
      </w:r>
      <w:r>
        <w:rPr>
          <w:spacing w:val="-9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5</w:t>
      </w:r>
      <w:r>
        <w:rPr>
          <w:sz w:val="24"/>
          <w:szCs w:val="24"/>
        </w:rPr>
        <w:t>0</w:t>
      </w:r>
      <w:r>
        <w:rPr>
          <w:spacing w:val="1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</w:t>
      </w:r>
      <w:r>
        <w:rPr>
          <w:spacing w:val="-5"/>
          <w:sz w:val="24"/>
          <w:szCs w:val="24"/>
        </w:rPr>
        <w:t>e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4"/>
          <w:sz w:val="24"/>
          <w:szCs w:val="24"/>
        </w:rPr>
        <w:t xml:space="preserve"> 10</w:t>
      </w:r>
      <w:r>
        <w:rPr>
          <w:sz w:val="24"/>
          <w:szCs w:val="24"/>
        </w:rPr>
        <w:t>0</w:t>
      </w:r>
      <w:r>
        <w:rPr>
          <w:spacing w:val="13"/>
          <w:sz w:val="24"/>
          <w:szCs w:val="24"/>
        </w:rPr>
        <w:t xml:space="preserve"> </w:t>
      </w:r>
      <w:r>
        <w:rPr>
          <w:spacing w:val="2"/>
          <w:w w:val="103"/>
          <w:sz w:val="24"/>
          <w:szCs w:val="24"/>
        </w:rPr>
        <w:t>m</w:t>
      </w:r>
      <w:r>
        <w:rPr>
          <w:spacing w:val="-5"/>
          <w:w w:val="103"/>
          <w:sz w:val="24"/>
          <w:szCs w:val="24"/>
        </w:rPr>
        <w:t>e</w:t>
      </w:r>
      <w:r>
        <w:rPr>
          <w:spacing w:val="-4"/>
          <w:w w:val="103"/>
          <w:sz w:val="24"/>
          <w:szCs w:val="24"/>
        </w:rPr>
        <w:t>n</w:t>
      </w:r>
      <w:r>
        <w:rPr>
          <w:spacing w:val="6"/>
          <w:w w:val="103"/>
          <w:sz w:val="24"/>
          <w:szCs w:val="24"/>
        </w:rPr>
        <w:t>i</w:t>
      </w:r>
      <w:r>
        <w:rPr>
          <w:w w:val="103"/>
          <w:sz w:val="24"/>
          <w:szCs w:val="24"/>
        </w:rPr>
        <w:t>t</w:t>
      </w:r>
    </w:p>
    <w:p w14:paraId="6ADA0B23" w14:textId="77777777" w:rsidR="00F15FA7" w:rsidRDefault="00000000">
      <w:pPr>
        <w:spacing w:before="11" w:line="253" w:lineRule="auto"/>
        <w:ind w:left="940" w:right="1531" w:hanging="360"/>
        <w:rPr>
          <w:sz w:val="24"/>
          <w:szCs w:val="24"/>
        </w:rPr>
      </w:pPr>
      <w:r>
        <w:rPr>
          <w:rFonts w:ascii="Cambria" w:eastAsia="Cambria" w:hAnsi="Cambria" w:cs="Cambria"/>
          <w:spacing w:val="3"/>
          <w:sz w:val="24"/>
          <w:szCs w:val="24"/>
        </w:rPr>
        <w:t>(</w:t>
      </w:r>
      <w:r>
        <w:rPr>
          <w:rFonts w:ascii="Cambria" w:eastAsia="Cambria" w:hAnsi="Cambria" w:cs="Cambria"/>
          <w:spacing w:val="-2"/>
          <w:sz w:val="24"/>
          <w:szCs w:val="24"/>
        </w:rPr>
        <w:t>3</w:t>
      </w:r>
      <w:r>
        <w:rPr>
          <w:rFonts w:ascii="Cambria" w:eastAsia="Cambria" w:hAnsi="Cambria" w:cs="Cambria"/>
          <w:sz w:val="24"/>
          <w:szCs w:val="24"/>
        </w:rPr>
        <w:t>)</w:t>
      </w:r>
      <w:r>
        <w:rPr>
          <w:rFonts w:ascii="Cambria" w:eastAsia="Cambria" w:hAnsi="Cambria" w:cs="Cambria"/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(BT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+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BM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3"/>
          <w:sz w:val="24"/>
          <w:szCs w:val="24"/>
        </w:rPr>
        <w:t>1</w:t>
      </w:r>
      <w:r>
        <w:rPr>
          <w:sz w:val="24"/>
          <w:szCs w:val="24"/>
        </w:rPr>
        <w:t>+</w:t>
      </w:r>
      <w:r>
        <w:rPr>
          <w:spacing w:val="1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1</w:t>
      </w:r>
      <w:r>
        <w:rPr>
          <w:sz w:val="24"/>
          <w:szCs w:val="24"/>
        </w:rPr>
        <w:t>)x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11"/>
          <w:sz w:val="24"/>
          <w:szCs w:val="24"/>
        </w:rPr>
        <w:t>2</w:t>
      </w:r>
      <w:r>
        <w:rPr>
          <w:spacing w:val="-4"/>
          <w:sz w:val="24"/>
          <w:szCs w:val="24"/>
        </w:rPr>
        <w:t>x</w:t>
      </w:r>
      <w:r>
        <w:rPr>
          <w:spacing w:val="3"/>
          <w:sz w:val="24"/>
          <w:szCs w:val="24"/>
        </w:rPr>
        <w:t>60</w:t>
      </w:r>
      <w:r>
        <w:rPr>
          <w:spacing w:val="2"/>
          <w:sz w:val="24"/>
          <w:szCs w:val="24"/>
        </w:rPr>
        <w:t>”</w:t>
      </w:r>
      <w:r>
        <w:rPr>
          <w:sz w:val="24"/>
          <w:szCs w:val="24"/>
        </w:rPr>
        <w:t>).</w:t>
      </w:r>
      <w:r>
        <w:rPr>
          <w:spacing w:val="1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D</w:t>
      </w:r>
      <w:r>
        <w:rPr>
          <w:spacing w:val="6"/>
          <w:sz w:val="24"/>
          <w:szCs w:val="24"/>
        </w:rPr>
        <w:t>i</w:t>
      </w:r>
      <w:r>
        <w:rPr>
          <w:spacing w:val="-4"/>
          <w:sz w:val="24"/>
          <w:szCs w:val="24"/>
        </w:rPr>
        <w:t>b</w:t>
      </w:r>
      <w:r>
        <w:rPr>
          <w:spacing w:val="10"/>
          <w:sz w:val="24"/>
          <w:szCs w:val="24"/>
        </w:rPr>
        <w:t>a</w:t>
      </w:r>
      <w:r>
        <w:rPr>
          <w:spacing w:val="-5"/>
          <w:sz w:val="24"/>
          <w:szCs w:val="24"/>
        </w:rPr>
        <w:t>c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:</w:t>
      </w:r>
      <w:r>
        <w:rPr>
          <w:spacing w:val="19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B</w:t>
      </w:r>
      <w:r>
        <w:rPr>
          <w:spacing w:val="-5"/>
          <w:sz w:val="24"/>
          <w:szCs w:val="24"/>
        </w:rPr>
        <w:t>e</w:t>
      </w:r>
      <w:r>
        <w:rPr>
          <w:spacing w:val="-1"/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j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9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t</w:t>
      </w:r>
      <w:r>
        <w:rPr>
          <w:spacing w:val="-5"/>
          <w:sz w:val="24"/>
          <w:szCs w:val="24"/>
        </w:rPr>
        <w:t>e</w:t>
      </w:r>
      <w:r>
        <w:rPr>
          <w:spacing w:val="7"/>
          <w:sz w:val="24"/>
          <w:szCs w:val="24"/>
        </w:rPr>
        <w:t>r</w:t>
      </w:r>
      <w:r>
        <w:rPr>
          <w:spacing w:val="-6"/>
          <w:sz w:val="24"/>
          <w:szCs w:val="24"/>
        </w:rPr>
        <w:t>s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uk</w:t>
      </w:r>
      <w:r>
        <w:rPr>
          <w:spacing w:val="-1"/>
          <w:sz w:val="24"/>
          <w:szCs w:val="24"/>
        </w:rPr>
        <w:t>t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r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k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8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(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i</w:t>
      </w:r>
      <w:r>
        <w:rPr>
          <w:spacing w:val="3"/>
          <w:sz w:val="24"/>
          <w:szCs w:val="24"/>
        </w:rPr>
        <w:t>ng</w:t>
      </w:r>
      <w:r>
        <w:rPr>
          <w:spacing w:val="-4"/>
          <w:sz w:val="24"/>
          <w:szCs w:val="24"/>
        </w:rPr>
        <w:t>g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)</w:t>
      </w:r>
      <w:r>
        <w:rPr>
          <w:spacing w:val="2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d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b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j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m</w:t>
      </w:r>
      <w:r>
        <w:rPr>
          <w:spacing w:val="2"/>
          <w:sz w:val="24"/>
          <w:szCs w:val="24"/>
        </w:rPr>
        <w:t>a</w:t>
      </w:r>
      <w:r>
        <w:rPr>
          <w:spacing w:val="3"/>
          <w:sz w:val="24"/>
          <w:szCs w:val="24"/>
        </w:rPr>
        <w:t>n</w:t>
      </w:r>
      <w:r>
        <w:rPr>
          <w:spacing w:val="-4"/>
          <w:sz w:val="24"/>
          <w:szCs w:val="24"/>
        </w:rPr>
        <w:t>d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ri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k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8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(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i</w:t>
      </w:r>
      <w:r>
        <w:rPr>
          <w:spacing w:val="3"/>
          <w:sz w:val="24"/>
          <w:szCs w:val="24"/>
        </w:rPr>
        <w:t>ng</w:t>
      </w:r>
      <w:r>
        <w:rPr>
          <w:spacing w:val="-4"/>
          <w:sz w:val="24"/>
          <w:szCs w:val="24"/>
        </w:rPr>
        <w:t>g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)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x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12"/>
          <w:sz w:val="24"/>
          <w:szCs w:val="24"/>
        </w:rPr>
        <w:t xml:space="preserve"> </w:t>
      </w:r>
      <w:r>
        <w:rPr>
          <w:spacing w:val="-6"/>
          <w:w w:val="103"/>
          <w:sz w:val="24"/>
          <w:szCs w:val="24"/>
        </w:rPr>
        <w:t>s</w:t>
      </w:r>
      <w:r>
        <w:rPr>
          <w:spacing w:val="10"/>
          <w:w w:val="103"/>
          <w:sz w:val="24"/>
          <w:szCs w:val="24"/>
        </w:rPr>
        <w:t>k</w:t>
      </w:r>
      <w:r>
        <w:rPr>
          <w:w w:val="103"/>
          <w:sz w:val="24"/>
          <w:szCs w:val="24"/>
        </w:rPr>
        <w:t>s</w:t>
      </w:r>
      <w:r>
        <w:rPr>
          <w:spacing w:val="-8"/>
          <w:sz w:val="24"/>
          <w:szCs w:val="24"/>
        </w:rPr>
        <w:t xml:space="preserve"> </w:t>
      </w:r>
      <w:r>
        <w:rPr>
          <w:w w:val="103"/>
          <w:sz w:val="24"/>
          <w:szCs w:val="24"/>
        </w:rPr>
        <w:t>x</w:t>
      </w:r>
      <w:r>
        <w:rPr>
          <w:spacing w:val="-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60</w:t>
      </w:r>
      <w:r>
        <w:rPr>
          <w:spacing w:val="1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</w:t>
      </w:r>
      <w:r>
        <w:rPr>
          <w:spacing w:val="-5"/>
          <w:sz w:val="24"/>
          <w:szCs w:val="24"/>
        </w:rPr>
        <w:t>e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24</w:t>
      </w:r>
      <w:r>
        <w:rPr>
          <w:sz w:val="24"/>
          <w:szCs w:val="24"/>
        </w:rPr>
        <w:t>0</w:t>
      </w:r>
      <w:r>
        <w:rPr>
          <w:spacing w:val="1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me</w:t>
      </w:r>
      <w:r>
        <w:rPr>
          <w:spacing w:val="-4"/>
          <w:sz w:val="24"/>
          <w:szCs w:val="24"/>
        </w:rPr>
        <w:t>n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(4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w w:val="103"/>
          <w:sz w:val="24"/>
          <w:szCs w:val="24"/>
        </w:rPr>
        <w:t>j</w:t>
      </w:r>
      <w:r>
        <w:rPr>
          <w:spacing w:val="10"/>
          <w:w w:val="103"/>
          <w:sz w:val="24"/>
          <w:szCs w:val="24"/>
        </w:rPr>
        <w:t>a</w:t>
      </w:r>
      <w:r>
        <w:rPr>
          <w:spacing w:val="-5"/>
          <w:w w:val="103"/>
          <w:sz w:val="24"/>
          <w:szCs w:val="24"/>
        </w:rPr>
        <w:t>m</w:t>
      </w:r>
      <w:r>
        <w:rPr>
          <w:w w:val="103"/>
          <w:sz w:val="24"/>
          <w:szCs w:val="24"/>
        </w:rPr>
        <w:t>)</w:t>
      </w:r>
    </w:p>
    <w:p w14:paraId="49EA2DF5" w14:textId="77777777" w:rsidR="00F15FA7" w:rsidRDefault="00000000">
      <w:pPr>
        <w:spacing w:line="260" w:lineRule="exact"/>
        <w:ind w:left="580"/>
        <w:rPr>
          <w:sz w:val="24"/>
          <w:szCs w:val="24"/>
        </w:rPr>
      </w:pPr>
      <w:r>
        <w:rPr>
          <w:rFonts w:ascii="Cambria" w:eastAsia="Cambria" w:hAnsi="Cambria" w:cs="Cambria"/>
          <w:spacing w:val="3"/>
          <w:sz w:val="24"/>
          <w:szCs w:val="24"/>
        </w:rPr>
        <w:t>(</w:t>
      </w:r>
      <w:r>
        <w:rPr>
          <w:rFonts w:ascii="Cambria" w:eastAsia="Cambria" w:hAnsi="Cambria" w:cs="Cambria"/>
          <w:spacing w:val="-2"/>
          <w:sz w:val="24"/>
          <w:szCs w:val="24"/>
        </w:rPr>
        <w:t>4</w:t>
      </w:r>
      <w:r>
        <w:rPr>
          <w:rFonts w:ascii="Cambria" w:eastAsia="Cambria" w:hAnsi="Cambria" w:cs="Cambria"/>
          <w:sz w:val="24"/>
          <w:szCs w:val="24"/>
        </w:rPr>
        <w:t>)</w:t>
      </w:r>
      <w:r>
        <w:rPr>
          <w:rFonts w:ascii="Cambria" w:eastAsia="Cambria" w:hAnsi="Cambria" w:cs="Cambria"/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P</w:t>
      </w:r>
      <w:r>
        <w:rPr>
          <w:spacing w:val="5"/>
          <w:sz w:val="24"/>
          <w:szCs w:val="24"/>
        </w:rPr>
        <w:t>S</w:t>
      </w:r>
      <w:r>
        <w:rPr>
          <w:sz w:val="24"/>
          <w:szCs w:val="24"/>
        </w:rPr>
        <w:t>:</w:t>
      </w:r>
      <w:r>
        <w:rPr>
          <w:spacing w:val="5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R</w:t>
      </w:r>
      <w:r>
        <w:rPr>
          <w:spacing w:val="2"/>
          <w:sz w:val="24"/>
          <w:szCs w:val="24"/>
        </w:rPr>
        <w:t>e</w:t>
      </w:r>
      <w:r>
        <w:rPr>
          <w:spacing w:val="-4"/>
          <w:sz w:val="24"/>
          <w:szCs w:val="24"/>
        </w:rPr>
        <w:t>n</w:t>
      </w:r>
      <w:r>
        <w:rPr>
          <w:spacing w:val="-5"/>
          <w:sz w:val="24"/>
          <w:szCs w:val="24"/>
        </w:rPr>
        <w:t>c</w:t>
      </w:r>
      <w:r>
        <w:rPr>
          <w:spacing w:val="10"/>
          <w:sz w:val="24"/>
          <w:szCs w:val="24"/>
        </w:rPr>
        <w:t>a</w:t>
      </w:r>
      <w:r>
        <w:rPr>
          <w:spacing w:val="-4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1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P</w:t>
      </w:r>
      <w:r>
        <w:rPr>
          <w:spacing w:val="2"/>
          <w:sz w:val="24"/>
          <w:szCs w:val="24"/>
        </w:rPr>
        <w:t>em</w:t>
      </w:r>
      <w:r>
        <w:rPr>
          <w:spacing w:val="3"/>
          <w:sz w:val="24"/>
          <w:szCs w:val="24"/>
        </w:rPr>
        <w:t>b</w:t>
      </w:r>
      <w:r>
        <w:rPr>
          <w:spacing w:val="-5"/>
          <w:sz w:val="24"/>
          <w:szCs w:val="24"/>
        </w:rPr>
        <w:t>e</w:t>
      </w:r>
      <w:r>
        <w:rPr>
          <w:spacing w:val="-1"/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j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S</w:t>
      </w:r>
      <w:r>
        <w:rPr>
          <w:spacing w:val="2"/>
          <w:sz w:val="24"/>
          <w:szCs w:val="24"/>
        </w:rPr>
        <w:t>eme</w:t>
      </w:r>
      <w:r>
        <w:rPr>
          <w:spacing w:val="-6"/>
          <w:sz w:val="24"/>
          <w:szCs w:val="24"/>
        </w:rPr>
        <w:t>s</w:t>
      </w:r>
      <w:r>
        <w:rPr>
          <w:spacing w:val="6"/>
          <w:sz w:val="24"/>
          <w:szCs w:val="24"/>
        </w:rPr>
        <w:t>t</w:t>
      </w:r>
      <w:r>
        <w:rPr>
          <w:spacing w:val="-5"/>
          <w:sz w:val="24"/>
          <w:szCs w:val="24"/>
        </w:rPr>
        <w:t>e</w:t>
      </w:r>
      <w:r>
        <w:rPr>
          <w:spacing w:val="7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18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R</w:t>
      </w:r>
      <w:r>
        <w:rPr>
          <w:spacing w:val="5"/>
          <w:sz w:val="24"/>
          <w:szCs w:val="24"/>
        </w:rPr>
        <w:t>M</w:t>
      </w:r>
      <w:r>
        <w:rPr>
          <w:spacing w:val="-6"/>
          <w:sz w:val="24"/>
          <w:szCs w:val="24"/>
        </w:rPr>
        <w:t>K</w:t>
      </w:r>
      <w:r>
        <w:rPr>
          <w:sz w:val="24"/>
          <w:szCs w:val="24"/>
        </w:rPr>
        <w:t>: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u</w:t>
      </w:r>
      <w:r>
        <w:rPr>
          <w:spacing w:val="2"/>
          <w:sz w:val="24"/>
          <w:szCs w:val="24"/>
        </w:rPr>
        <w:t>m</w:t>
      </w:r>
      <w:r>
        <w:rPr>
          <w:spacing w:val="-4"/>
          <w:sz w:val="24"/>
          <w:szCs w:val="24"/>
        </w:rPr>
        <w:t>p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2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1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K</w:t>
      </w:r>
      <w:r>
        <w:rPr>
          <w:spacing w:val="3"/>
          <w:sz w:val="24"/>
          <w:szCs w:val="24"/>
        </w:rPr>
        <w:t>u</w:t>
      </w:r>
      <w:r>
        <w:rPr>
          <w:spacing w:val="-1"/>
          <w:sz w:val="24"/>
          <w:szCs w:val="24"/>
        </w:rPr>
        <w:t>li</w:t>
      </w:r>
      <w:r>
        <w:rPr>
          <w:spacing w:val="2"/>
          <w:sz w:val="24"/>
          <w:szCs w:val="24"/>
        </w:rPr>
        <w:t>a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,</w:t>
      </w:r>
      <w:r>
        <w:rPr>
          <w:spacing w:val="18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o</w:t>
      </w:r>
      <w:r>
        <w:rPr>
          <w:spacing w:val="-4"/>
          <w:sz w:val="24"/>
          <w:szCs w:val="24"/>
        </w:rPr>
        <w:t>d</w:t>
      </w:r>
      <w:r>
        <w:rPr>
          <w:spacing w:val="6"/>
          <w:sz w:val="24"/>
          <w:szCs w:val="24"/>
        </w:rPr>
        <w:t>i</w:t>
      </w:r>
      <w:r>
        <w:rPr>
          <w:sz w:val="24"/>
          <w:szCs w:val="24"/>
        </w:rPr>
        <w:t>:</w:t>
      </w:r>
      <w:r>
        <w:rPr>
          <w:spacing w:val="2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o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10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1"/>
          <w:sz w:val="24"/>
          <w:szCs w:val="24"/>
        </w:rPr>
        <w:t xml:space="preserve"> </w:t>
      </w:r>
      <w:r>
        <w:rPr>
          <w:spacing w:val="5"/>
          <w:w w:val="103"/>
          <w:sz w:val="24"/>
          <w:szCs w:val="24"/>
        </w:rPr>
        <w:t>S</w:t>
      </w:r>
      <w:r>
        <w:rPr>
          <w:spacing w:val="-1"/>
          <w:w w:val="103"/>
          <w:sz w:val="24"/>
          <w:szCs w:val="24"/>
        </w:rPr>
        <w:t>t</w:t>
      </w:r>
      <w:r>
        <w:rPr>
          <w:spacing w:val="3"/>
          <w:w w:val="103"/>
          <w:sz w:val="24"/>
          <w:szCs w:val="24"/>
        </w:rPr>
        <w:t>u</w:t>
      </w:r>
      <w:r>
        <w:rPr>
          <w:spacing w:val="-4"/>
          <w:w w:val="103"/>
          <w:sz w:val="24"/>
          <w:szCs w:val="24"/>
        </w:rPr>
        <w:t>d</w:t>
      </w:r>
      <w:r>
        <w:rPr>
          <w:w w:val="103"/>
          <w:sz w:val="24"/>
          <w:szCs w:val="24"/>
        </w:rPr>
        <w:t>i</w:t>
      </w:r>
    </w:p>
    <w:p w14:paraId="37F1EDBD" w14:textId="77777777" w:rsidR="00F15FA7" w:rsidRDefault="00000000">
      <w:pPr>
        <w:spacing w:before="8" w:line="254" w:lineRule="auto"/>
        <w:ind w:left="580" w:right="2897"/>
        <w:rPr>
          <w:sz w:val="24"/>
          <w:szCs w:val="24"/>
        </w:rPr>
        <w:sectPr w:rsidR="00F15FA7" w:rsidSect="001B157C">
          <w:pgSz w:w="16860" w:h="11920" w:orient="landscape"/>
          <w:pgMar w:top="1080" w:right="1260" w:bottom="280" w:left="1480" w:header="720" w:footer="720" w:gutter="0"/>
          <w:cols w:space="720"/>
        </w:sectPr>
      </w:pPr>
      <w:r>
        <w:rPr>
          <w:sz w:val="24"/>
          <w:szCs w:val="24"/>
        </w:rPr>
        <w:t>(</w:t>
      </w:r>
      <w:r>
        <w:rPr>
          <w:spacing w:val="3"/>
          <w:sz w:val="24"/>
          <w:szCs w:val="24"/>
        </w:rPr>
        <w:t>5</w:t>
      </w:r>
      <w:r>
        <w:rPr>
          <w:sz w:val="24"/>
          <w:szCs w:val="24"/>
        </w:rPr>
        <w:t>)</w:t>
      </w:r>
      <w:r>
        <w:rPr>
          <w:spacing w:val="-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K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i</w:t>
      </w:r>
      <w:r>
        <w:rPr>
          <w:spacing w:val="6"/>
          <w:sz w:val="24"/>
          <w:szCs w:val="24"/>
        </w:rPr>
        <w:t>t</w:t>
      </w:r>
      <w:r>
        <w:rPr>
          <w:spacing w:val="-5"/>
          <w:sz w:val="24"/>
          <w:szCs w:val="24"/>
        </w:rPr>
        <w:t>e</w:t>
      </w:r>
      <w:r>
        <w:rPr>
          <w:spacing w:val="7"/>
          <w:sz w:val="24"/>
          <w:szCs w:val="24"/>
        </w:rPr>
        <w:t>r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16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p</w:t>
      </w:r>
      <w:r>
        <w:rPr>
          <w:spacing w:val="2"/>
          <w:sz w:val="24"/>
          <w:szCs w:val="24"/>
        </w:rPr>
        <w:t>e</w:t>
      </w:r>
      <w:r>
        <w:rPr>
          <w:spacing w:val="-4"/>
          <w:sz w:val="24"/>
          <w:szCs w:val="24"/>
        </w:rPr>
        <w:t>n</w:t>
      </w:r>
      <w:r>
        <w:rPr>
          <w:spacing w:val="-1"/>
          <w:sz w:val="24"/>
          <w:szCs w:val="24"/>
        </w:rPr>
        <w:t>il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i</w:t>
      </w:r>
      <w:r>
        <w:rPr>
          <w:spacing w:val="10"/>
          <w:sz w:val="24"/>
          <w:szCs w:val="24"/>
        </w:rPr>
        <w:t>a</w:t>
      </w:r>
      <w:r>
        <w:rPr>
          <w:spacing w:val="-4"/>
          <w:sz w:val="24"/>
          <w:szCs w:val="24"/>
        </w:rPr>
        <w:t>n</w:t>
      </w:r>
      <w:r>
        <w:rPr>
          <w:sz w:val="24"/>
          <w:szCs w:val="24"/>
        </w:rPr>
        <w:t>:</w:t>
      </w:r>
      <w:r>
        <w:rPr>
          <w:spacing w:val="33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A</w:t>
      </w:r>
      <w:r>
        <w:rPr>
          <w:sz w:val="24"/>
          <w:szCs w:val="24"/>
        </w:rPr>
        <w:t>=</w:t>
      </w:r>
      <w:r>
        <w:rPr>
          <w:spacing w:val="9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8</w:t>
      </w:r>
      <w:r>
        <w:rPr>
          <w:spacing w:val="11"/>
          <w:sz w:val="24"/>
          <w:szCs w:val="24"/>
        </w:rPr>
        <w:t>5</w:t>
      </w:r>
      <w:r>
        <w:rPr>
          <w:spacing w:val="-7"/>
          <w:sz w:val="24"/>
          <w:szCs w:val="24"/>
        </w:rPr>
        <w:t>-</w:t>
      </w:r>
      <w:r>
        <w:rPr>
          <w:spacing w:val="4"/>
          <w:sz w:val="24"/>
          <w:szCs w:val="24"/>
        </w:rPr>
        <w:t>100</w:t>
      </w:r>
      <w:r>
        <w:rPr>
          <w:sz w:val="24"/>
          <w:szCs w:val="24"/>
        </w:rPr>
        <w:t>;</w:t>
      </w:r>
      <w:r>
        <w:rPr>
          <w:spacing w:val="1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7"/>
          <w:sz w:val="24"/>
          <w:szCs w:val="24"/>
        </w:rPr>
        <w:t>-</w:t>
      </w:r>
      <w:r>
        <w:rPr>
          <w:sz w:val="24"/>
          <w:szCs w:val="24"/>
        </w:rPr>
        <w:t>=</w:t>
      </w:r>
      <w:r>
        <w:rPr>
          <w:spacing w:val="1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8</w:t>
      </w:r>
      <w:r>
        <w:rPr>
          <w:spacing w:val="11"/>
          <w:sz w:val="24"/>
          <w:szCs w:val="24"/>
        </w:rPr>
        <w:t>0</w:t>
      </w:r>
      <w:r>
        <w:rPr>
          <w:spacing w:val="-7"/>
          <w:sz w:val="24"/>
          <w:szCs w:val="24"/>
        </w:rPr>
        <w:t>-</w:t>
      </w:r>
      <w:r>
        <w:rPr>
          <w:spacing w:val="4"/>
          <w:sz w:val="24"/>
          <w:szCs w:val="24"/>
        </w:rPr>
        <w:t>84</w:t>
      </w:r>
      <w:r>
        <w:rPr>
          <w:sz w:val="24"/>
          <w:szCs w:val="24"/>
        </w:rPr>
        <w:t>;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>+</w:t>
      </w:r>
      <w:r>
        <w:rPr>
          <w:sz w:val="24"/>
          <w:szCs w:val="24"/>
        </w:rPr>
        <w:t>=</w:t>
      </w:r>
      <w:r>
        <w:rPr>
          <w:spacing w:val="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7</w:t>
      </w:r>
      <w:r>
        <w:rPr>
          <w:spacing w:val="11"/>
          <w:sz w:val="24"/>
          <w:szCs w:val="24"/>
        </w:rPr>
        <w:t>5</w:t>
      </w:r>
      <w:r>
        <w:rPr>
          <w:spacing w:val="-7"/>
          <w:sz w:val="24"/>
          <w:szCs w:val="24"/>
        </w:rPr>
        <w:t>-</w:t>
      </w:r>
      <w:r>
        <w:rPr>
          <w:spacing w:val="4"/>
          <w:sz w:val="24"/>
          <w:szCs w:val="24"/>
        </w:rPr>
        <w:t>79</w:t>
      </w:r>
      <w:r>
        <w:rPr>
          <w:sz w:val="24"/>
          <w:szCs w:val="24"/>
        </w:rPr>
        <w:t>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B=</w:t>
      </w:r>
      <w:r>
        <w:rPr>
          <w:spacing w:val="9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7</w:t>
      </w:r>
      <w:r>
        <w:rPr>
          <w:spacing w:val="12"/>
          <w:sz w:val="24"/>
          <w:szCs w:val="24"/>
        </w:rPr>
        <w:t>0</w:t>
      </w:r>
      <w:r>
        <w:rPr>
          <w:spacing w:val="-7"/>
          <w:sz w:val="24"/>
          <w:szCs w:val="24"/>
        </w:rPr>
        <w:t>-</w:t>
      </w:r>
      <w:r>
        <w:rPr>
          <w:spacing w:val="4"/>
          <w:sz w:val="24"/>
          <w:szCs w:val="24"/>
        </w:rPr>
        <w:t>74</w:t>
      </w:r>
      <w:r>
        <w:rPr>
          <w:sz w:val="24"/>
          <w:szCs w:val="24"/>
        </w:rPr>
        <w:t>;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2"/>
          <w:sz w:val="24"/>
          <w:szCs w:val="24"/>
        </w:rPr>
        <w:t>+</w:t>
      </w:r>
      <w:r>
        <w:rPr>
          <w:sz w:val="24"/>
          <w:szCs w:val="24"/>
        </w:rPr>
        <w:t>=</w:t>
      </w:r>
      <w:r>
        <w:rPr>
          <w:spacing w:val="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60</w:t>
      </w:r>
      <w:r>
        <w:rPr>
          <w:spacing w:val="-7"/>
          <w:sz w:val="24"/>
          <w:szCs w:val="24"/>
        </w:rPr>
        <w:t>-</w:t>
      </w:r>
      <w:r>
        <w:rPr>
          <w:spacing w:val="4"/>
          <w:sz w:val="24"/>
          <w:szCs w:val="24"/>
        </w:rPr>
        <w:t>64</w:t>
      </w:r>
      <w:r>
        <w:rPr>
          <w:sz w:val="24"/>
          <w:szCs w:val="24"/>
        </w:rPr>
        <w:t>;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C=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5</w:t>
      </w:r>
      <w:r>
        <w:rPr>
          <w:spacing w:val="11"/>
          <w:sz w:val="24"/>
          <w:szCs w:val="24"/>
        </w:rPr>
        <w:t>5</w:t>
      </w:r>
      <w:r>
        <w:rPr>
          <w:spacing w:val="-7"/>
          <w:sz w:val="24"/>
          <w:szCs w:val="24"/>
        </w:rPr>
        <w:t>-</w:t>
      </w:r>
      <w:r>
        <w:rPr>
          <w:spacing w:val="4"/>
          <w:sz w:val="24"/>
          <w:szCs w:val="24"/>
        </w:rPr>
        <w:t>59</w:t>
      </w:r>
      <w:r>
        <w:rPr>
          <w:sz w:val="24"/>
          <w:szCs w:val="24"/>
        </w:rPr>
        <w:t>;</w:t>
      </w:r>
      <w:r>
        <w:rPr>
          <w:spacing w:val="1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=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45</w:t>
      </w:r>
      <w:r>
        <w:rPr>
          <w:spacing w:val="-7"/>
          <w:sz w:val="24"/>
          <w:szCs w:val="24"/>
        </w:rPr>
        <w:t>-</w:t>
      </w:r>
      <w:r>
        <w:rPr>
          <w:spacing w:val="4"/>
          <w:sz w:val="24"/>
          <w:szCs w:val="24"/>
        </w:rPr>
        <w:t>54</w:t>
      </w:r>
      <w:r>
        <w:rPr>
          <w:sz w:val="24"/>
          <w:szCs w:val="24"/>
        </w:rPr>
        <w:t>;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w w:val="103"/>
          <w:sz w:val="24"/>
          <w:szCs w:val="24"/>
        </w:rPr>
        <w:t>E</w:t>
      </w:r>
      <w:r>
        <w:rPr>
          <w:w w:val="103"/>
          <w:sz w:val="24"/>
          <w:szCs w:val="24"/>
        </w:rPr>
        <w:t>=</w:t>
      </w:r>
      <w:r>
        <w:rPr>
          <w:spacing w:val="-7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&lt;4</w:t>
      </w:r>
      <w:r>
        <w:rPr>
          <w:sz w:val="24"/>
          <w:szCs w:val="24"/>
        </w:rPr>
        <w:t>5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3"/>
          <w:sz w:val="24"/>
          <w:szCs w:val="24"/>
        </w:rPr>
        <w:t>6</w:t>
      </w:r>
      <w:r>
        <w:rPr>
          <w:sz w:val="24"/>
          <w:szCs w:val="24"/>
        </w:rPr>
        <w:t>)</w:t>
      </w:r>
      <w:r>
        <w:rPr>
          <w:spacing w:val="-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2"/>
          <w:sz w:val="24"/>
          <w:szCs w:val="24"/>
        </w:rPr>
        <w:t>a</w:t>
      </w:r>
      <w:r>
        <w:rPr>
          <w:spacing w:val="-4"/>
          <w:sz w:val="24"/>
          <w:szCs w:val="24"/>
        </w:rPr>
        <w:t>h</w:t>
      </w:r>
      <w:r>
        <w:rPr>
          <w:spacing w:val="2"/>
          <w:sz w:val="24"/>
          <w:szCs w:val="24"/>
        </w:rPr>
        <w:t>a</w:t>
      </w:r>
      <w:r>
        <w:rPr>
          <w:spacing w:val="-6"/>
          <w:sz w:val="24"/>
          <w:szCs w:val="24"/>
        </w:rPr>
        <w:t>s</w:t>
      </w:r>
      <w:r>
        <w:rPr>
          <w:spacing w:val="6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pacing w:val="-6"/>
          <w:sz w:val="24"/>
          <w:szCs w:val="24"/>
        </w:rPr>
        <w:t>w</w:t>
      </w:r>
      <w:r>
        <w:rPr>
          <w:sz w:val="24"/>
          <w:szCs w:val="24"/>
        </w:rPr>
        <w:t>a</w:t>
      </w:r>
      <w:r>
        <w:rPr>
          <w:spacing w:val="26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pacing w:val="-4"/>
          <w:sz w:val="24"/>
          <w:szCs w:val="24"/>
        </w:rPr>
        <w:t>y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t</w:t>
      </w:r>
      <w:r>
        <w:rPr>
          <w:spacing w:val="2"/>
          <w:sz w:val="24"/>
          <w:szCs w:val="24"/>
        </w:rPr>
        <w:t>a</w:t>
      </w:r>
      <w:r>
        <w:rPr>
          <w:spacing w:val="3"/>
          <w:sz w:val="24"/>
          <w:szCs w:val="24"/>
        </w:rPr>
        <w:t>k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8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l</w:t>
      </w:r>
      <w:r>
        <w:rPr>
          <w:i/>
          <w:spacing w:val="3"/>
          <w:sz w:val="24"/>
          <w:szCs w:val="24"/>
        </w:rPr>
        <w:t>u</w:t>
      </w:r>
      <w:r>
        <w:rPr>
          <w:i/>
          <w:spacing w:val="-1"/>
          <w:sz w:val="24"/>
          <w:szCs w:val="24"/>
        </w:rPr>
        <w:t>l</w:t>
      </w:r>
      <w:r>
        <w:rPr>
          <w:i/>
          <w:spacing w:val="3"/>
          <w:sz w:val="24"/>
          <w:szCs w:val="24"/>
        </w:rPr>
        <w:t>u</w:t>
      </w:r>
      <w:r>
        <w:rPr>
          <w:i/>
          <w:spacing w:val="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ji</w:t>
      </w:r>
      <w:r>
        <w:rPr>
          <w:spacing w:val="3"/>
          <w:sz w:val="24"/>
          <w:szCs w:val="24"/>
        </w:rPr>
        <w:t>k</w:t>
      </w:r>
      <w:r>
        <w:rPr>
          <w:sz w:val="24"/>
          <w:szCs w:val="24"/>
        </w:rPr>
        <w:t>a</w:t>
      </w:r>
      <w:r>
        <w:rPr>
          <w:spacing w:val="1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m</w:t>
      </w:r>
      <w:r>
        <w:rPr>
          <w:spacing w:val="6"/>
          <w:sz w:val="24"/>
          <w:szCs w:val="24"/>
        </w:rPr>
        <w:t>i</w:t>
      </w:r>
      <w:r>
        <w:rPr>
          <w:spacing w:val="-4"/>
          <w:sz w:val="24"/>
          <w:szCs w:val="24"/>
        </w:rPr>
        <w:t>n</w:t>
      </w:r>
      <w:r>
        <w:rPr>
          <w:spacing w:val="6"/>
          <w:sz w:val="24"/>
          <w:szCs w:val="24"/>
        </w:rPr>
        <w:t>i</w:t>
      </w:r>
      <w:r>
        <w:rPr>
          <w:spacing w:val="-5"/>
          <w:sz w:val="24"/>
          <w:szCs w:val="24"/>
        </w:rPr>
        <w:t>m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m</w:t>
      </w:r>
      <w:r>
        <w:rPr>
          <w:spacing w:val="2"/>
          <w:sz w:val="24"/>
          <w:szCs w:val="24"/>
        </w:rPr>
        <w:t>em</w:t>
      </w:r>
      <w:r>
        <w:rPr>
          <w:spacing w:val="3"/>
          <w:sz w:val="24"/>
          <w:szCs w:val="24"/>
        </w:rPr>
        <w:t>p</w:t>
      </w:r>
      <w:r>
        <w:rPr>
          <w:spacing w:val="-5"/>
          <w:sz w:val="24"/>
          <w:szCs w:val="24"/>
        </w:rPr>
        <w:t>e</w:t>
      </w:r>
      <w:r>
        <w:rPr>
          <w:spacing w:val="7"/>
          <w:sz w:val="24"/>
          <w:szCs w:val="24"/>
        </w:rPr>
        <w:t>r</w:t>
      </w:r>
      <w:r>
        <w:rPr>
          <w:spacing w:val="-4"/>
          <w:sz w:val="24"/>
          <w:szCs w:val="24"/>
        </w:rPr>
        <w:t>o</w:t>
      </w:r>
      <w:r>
        <w:rPr>
          <w:spacing w:val="6"/>
          <w:sz w:val="24"/>
          <w:szCs w:val="24"/>
        </w:rPr>
        <w:t>l</w:t>
      </w:r>
      <w:r>
        <w:rPr>
          <w:spacing w:val="-5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4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n</w:t>
      </w:r>
      <w:r>
        <w:rPr>
          <w:spacing w:val="-1"/>
          <w:sz w:val="24"/>
          <w:szCs w:val="24"/>
        </w:rPr>
        <w:t>il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C=</w:t>
      </w:r>
      <w:r>
        <w:rPr>
          <w:spacing w:val="10"/>
          <w:sz w:val="24"/>
          <w:szCs w:val="24"/>
        </w:rPr>
        <w:t xml:space="preserve"> </w:t>
      </w:r>
      <w:r>
        <w:rPr>
          <w:spacing w:val="4"/>
          <w:w w:val="103"/>
          <w:sz w:val="24"/>
          <w:szCs w:val="24"/>
        </w:rPr>
        <w:t>55</w:t>
      </w:r>
    </w:p>
    <w:p w14:paraId="573A4E6A" w14:textId="77777777" w:rsidR="00F15FA7" w:rsidRDefault="00F15FA7">
      <w:pPr>
        <w:spacing w:before="9" w:line="100" w:lineRule="exact"/>
        <w:rPr>
          <w:sz w:val="10"/>
          <w:szCs w:val="10"/>
        </w:rPr>
      </w:pPr>
    </w:p>
    <w:p w14:paraId="72DF21C7" w14:textId="77777777" w:rsidR="00F15FA7" w:rsidRDefault="00F15FA7">
      <w:pPr>
        <w:spacing w:line="200" w:lineRule="exact"/>
      </w:pPr>
    </w:p>
    <w:p w14:paraId="751FD75C" w14:textId="77777777" w:rsidR="00F15FA7" w:rsidRDefault="00F15FA7">
      <w:pPr>
        <w:spacing w:line="200" w:lineRule="exact"/>
      </w:pPr>
    </w:p>
    <w:p w14:paraId="6195DF3A" w14:textId="77777777" w:rsidR="00F15FA7" w:rsidRDefault="00F15FA7">
      <w:pPr>
        <w:spacing w:line="200" w:lineRule="exact"/>
      </w:pPr>
    </w:p>
    <w:p w14:paraId="4DA1A92F" w14:textId="77777777" w:rsidR="00F15FA7" w:rsidRDefault="00F15FA7">
      <w:pPr>
        <w:spacing w:line="200" w:lineRule="exact"/>
      </w:pPr>
    </w:p>
    <w:p w14:paraId="4DE4463E" w14:textId="77777777" w:rsidR="00F15FA7" w:rsidRDefault="00F15FA7">
      <w:pPr>
        <w:spacing w:line="200" w:lineRule="exact"/>
        <w:sectPr w:rsidR="00F15FA7" w:rsidSect="001B157C">
          <w:pgSz w:w="16860" w:h="11920" w:orient="landscape"/>
          <w:pgMar w:top="1080" w:right="2420" w:bottom="280" w:left="1600" w:header="720" w:footer="720" w:gutter="0"/>
          <w:cols w:space="720"/>
        </w:sectPr>
      </w:pPr>
    </w:p>
    <w:p w14:paraId="49678E04" w14:textId="77777777" w:rsidR="00F15FA7" w:rsidRDefault="00F15FA7">
      <w:pPr>
        <w:spacing w:line="100" w:lineRule="exact"/>
        <w:rPr>
          <w:sz w:val="11"/>
          <w:szCs w:val="11"/>
        </w:rPr>
      </w:pPr>
    </w:p>
    <w:p w14:paraId="24C012F6" w14:textId="77777777" w:rsidR="00F15FA7" w:rsidRDefault="00F15FA7">
      <w:pPr>
        <w:spacing w:line="200" w:lineRule="exact"/>
      </w:pPr>
    </w:p>
    <w:p w14:paraId="77A4233B" w14:textId="77777777" w:rsidR="00F15FA7" w:rsidRDefault="00000000">
      <w:pPr>
        <w:ind w:left="100"/>
        <w:rPr>
          <w:sz w:val="24"/>
          <w:szCs w:val="24"/>
        </w:rPr>
      </w:pPr>
      <w:r>
        <w:rPr>
          <w:spacing w:val="1"/>
          <w:sz w:val="24"/>
          <w:szCs w:val="24"/>
        </w:rPr>
        <w:t>K</w:t>
      </w:r>
      <w:r>
        <w:rPr>
          <w:spacing w:val="-4"/>
          <w:sz w:val="24"/>
          <w:szCs w:val="24"/>
        </w:rPr>
        <w:t>oo</w:t>
      </w:r>
      <w:r>
        <w:rPr>
          <w:spacing w:val="7"/>
          <w:sz w:val="24"/>
          <w:szCs w:val="24"/>
        </w:rPr>
        <w:t>r</w:t>
      </w:r>
      <w:r>
        <w:rPr>
          <w:spacing w:val="-4"/>
          <w:sz w:val="24"/>
          <w:szCs w:val="24"/>
        </w:rPr>
        <w:t>d</w:t>
      </w:r>
      <w:r>
        <w:rPr>
          <w:spacing w:val="6"/>
          <w:sz w:val="24"/>
          <w:szCs w:val="24"/>
        </w:rPr>
        <w:t>i</w:t>
      </w:r>
      <w:r>
        <w:rPr>
          <w:spacing w:val="-4"/>
          <w:sz w:val="24"/>
          <w:szCs w:val="24"/>
        </w:rPr>
        <w:t>n</w:t>
      </w:r>
      <w:r>
        <w:rPr>
          <w:spacing w:val="2"/>
          <w:sz w:val="24"/>
          <w:szCs w:val="24"/>
        </w:rPr>
        <w:t>a</w:t>
      </w:r>
      <w:r>
        <w:rPr>
          <w:spacing w:val="6"/>
          <w:sz w:val="24"/>
          <w:szCs w:val="24"/>
        </w:rPr>
        <w:t>t</w:t>
      </w:r>
      <w:r>
        <w:rPr>
          <w:spacing w:val="-4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1"/>
          <w:sz w:val="24"/>
          <w:szCs w:val="24"/>
        </w:rPr>
        <w:t xml:space="preserve"> </w:t>
      </w:r>
      <w:r>
        <w:rPr>
          <w:spacing w:val="5"/>
          <w:w w:val="103"/>
          <w:sz w:val="24"/>
          <w:szCs w:val="24"/>
        </w:rPr>
        <w:t>M</w:t>
      </w:r>
      <w:r>
        <w:rPr>
          <w:spacing w:val="-6"/>
          <w:w w:val="103"/>
          <w:sz w:val="24"/>
          <w:szCs w:val="24"/>
        </w:rPr>
        <w:t>K</w:t>
      </w:r>
      <w:r>
        <w:rPr>
          <w:w w:val="103"/>
          <w:sz w:val="24"/>
          <w:szCs w:val="24"/>
        </w:rPr>
        <w:t>,</w:t>
      </w:r>
    </w:p>
    <w:p w14:paraId="6EE893A7" w14:textId="77777777" w:rsidR="00F15FA7" w:rsidRDefault="00F15FA7">
      <w:pPr>
        <w:spacing w:before="6" w:line="140" w:lineRule="exact"/>
        <w:rPr>
          <w:sz w:val="14"/>
          <w:szCs w:val="14"/>
        </w:rPr>
      </w:pPr>
    </w:p>
    <w:p w14:paraId="6B756C5F" w14:textId="667E2282" w:rsidR="00F15FA7" w:rsidRDefault="00F15FA7">
      <w:pPr>
        <w:ind w:left="171"/>
      </w:pPr>
    </w:p>
    <w:p w14:paraId="3C6324BF" w14:textId="77777777" w:rsidR="00431605" w:rsidRDefault="00431605">
      <w:pPr>
        <w:ind w:left="171"/>
      </w:pPr>
    </w:p>
    <w:p w14:paraId="12CB5859" w14:textId="77777777" w:rsidR="00F15FA7" w:rsidRDefault="00F15FA7">
      <w:pPr>
        <w:spacing w:before="9" w:line="180" w:lineRule="exact"/>
        <w:rPr>
          <w:sz w:val="18"/>
          <w:szCs w:val="18"/>
        </w:rPr>
      </w:pPr>
    </w:p>
    <w:p w14:paraId="1E090E19" w14:textId="034A4E75" w:rsidR="00F15FA7" w:rsidRPr="00431605" w:rsidRDefault="00431605" w:rsidP="00431605">
      <w:pPr>
        <w:pStyle w:val="ListParagraph"/>
        <w:numPr>
          <w:ilvl w:val="0"/>
          <w:numId w:val="5"/>
        </w:numPr>
        <w:ind w:right="-56"/>
        <w:rPr>
          <w:sz w:val="24"/>
          <w:szCs w:val="24"/>
        </w:rPr>
      </w:pPr>
      <w:r>
        <w:rPr>
          <w:sz w:val="24"/>
          <w:szCs w:val="24"/>
        </w:rPr>
        <w:t>Majid Ali, M.Si</w:t>
      </w:r>
    </w:p>
    <w:p w14:paraId="5C6E9EA9" w14:textId="14953F18" w:rsidR="00F15FA7" w:rsidRDefault="00000000">
      <w:pPr>
        <w:spacing w:before="36"/>
        <w:rPr>
          <w:sz w:val="24"/>
          <w:szCs w:val="24"/>
        </w:rPr>
      </w:pPr>
      <w:r>
        <w:br w:type="column"/>
      </w:r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>e</w:t>
      </w:r>
      <w:r>
        <w:rPr>
          <w:spacing w:val="-4"/>
          <w:sz w:val="24"/>
          <w:szCs w:val="24"/>
        </w:rPr>
        <w:t>ng</w:t>
      </w:r>
      <w:r>
        <w:rPr>
          <w:spacing w:val="3"/>
          <w:sz w:val="24"/>
          <w:szCs w:val="24"/>
        </w:rPr>
        <w:t>ku</w:t>
      </w:r>
      <w:r>
        <w:rPr>
          <w:spacing w:val="-1"/>
          <w:sz w:val="24"/>
          <w:szCs w:val="24"/>
        </w:rPr>
        <w:t>l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,</w:t>
      </w:r>
      <w:r>
        <w:rPr>
          <w:spacing w:val="3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pacing w:val="10"/>
          <w:sz w:val="24"/>
          <w:szCs w:val="24"/>
        </w:rPr>
        <w:t>u</w:t>
      </w:r>
      <w:r>
        <w:rPr>
          <w:spacing w:val="-6"/>
          <w:sz w:val="24"/>
          <w:szCs w:val="24"/>
        </w:rPr>
        <w:t>s</w:t>
      </w:r>
      <w:r>
        <w:rPr>
          <w:spacing w:val="-1"/>
          <w:sz w:val="24"/>
          <w:szCs w:val="24"/>
        </w:rPr>
        <w:t>t</w:t>
      </w:r>
      <w:r>
        <w:rPr>
          <w:spacing w:val="10"/>
          <w:sz w:val="24"/>
          <w:szCs w:val="24"/>
        </w:rPr>
        <w:t>u</w:t>
      </w:r>
      <w:r>
        <w:rPr>
          <w:sz w:val="24"/>
          <w:szCs w:val="24"/>
        </w:rPr>
        <w:t>s</w:t>
      </w:r>
      <w:r>
        <w:rPr>
          <w:spacing w:val="17"/>
          <w:sz w:val="24"/>
          <w:szCs w:val="24"/>
        </w:rPr>
        <w:t xml:space="preserve"> </w:t>
      </w:r>
      <w:r>
        <w:rPr>
          <w:spacing w:val="4"/>
          <w:w w:val="103"/>
          <w:sz w:val="24"/>
          <w:szCs w:val="24"/>
        </w:rPr>
        <w:t>202</w:t>
      </w:r>
      <w:r w:rsidR="00431605">
        <w:rPr>
          <w:w w:val="103"/>
          <w:sz w:val="24"/>
          <w:szCs w:val="24"/>
        </w:rPr>
        <w:t>4</w:t>
      </w:r>
    </w:p>
    <w:p w14:paraId="1AC9A179" w14:textId="77777777" w:rsidR="00F15FA7" w:rsidRDefault="00F15FA7">
      <w:pPr>
        <w:spacing w:before="7" w:line="120" w:lineRule="exact"/>
        <w:rPr>
          <w:sz w:val="13"/>
          <w:szCs w:val="13"/>
        </w:rPr>
      </w:pPr>
    </w:p>
    <w:p w14:paraId="44445DE6" w14:textId="77777777" w:rsidR="00F15FA7" w:rsidRDefault="00F15FA7">
      <w:pPr>
        <w:spacing w:line="200" w:lineRule="exact"/>
      </w:pPr>
    </w:p>
    <w:p w14:paraId="0DD30A36" w14:textId="77777777" w:rsidR="00F15FA7" w:rsidRDefault="00F15FA7">
      <w:pPr>
        <w:spacing w:line="200" w:lineRule="exact"/>
      </w:pPr>
    </w:p>
    <w:p w14:paraId="743B824B" w14:textId="77777777" w:rsidR="00F15FA7" w:rsidRDefault="00F15FA7">
      <w:pPr>
        <w:spacing w:line="200" w:lineRule="exact"/>
      </w:pPr>
    </w:p>
    <w:p w14:paraId="2A027ECB" w14:textId="77777777" w:rsidR="00F15FA7" w:rsidRDefault="00000000">
      <w:pPr>
        <w:rPr>
          <w:sz w:val="24"/>
          <w:szCs w:val="24"/>
        </w:rPr>
      </w:pPr>
      <w:r>
        <w:rPr>
          <w:spacing w:val="6"/>
          <w:sz w:val="24"/>
          <w:szCs w:val="24"/>
        </w:rPr>
        <w:t>T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5"/>
          <w:sz w:val="24"/>
          <w:szCs w:val="24"/>
        </w:rPr>
        <w:t xml:space="preserve"> </w:t>
      </w:r>
      <w:r>
        <w:rPr>
          <w:spacing w:val="5"/>
          <w:w w:val="103"/>
          <w:sz w:val="24"/>
          <w:szCs w:val="24"/>
        </w:rPr>
        <w:t>P</w:t>
      </w:r>
      <w:r>
        <w:rPr>
          <w:spacing w:val="2"/>
          <w:w w:val="103"/>
          <w:sz w:val="24"/>
          <w:szCs w:val="24"/>
        </w:rPr>
        <w:t>e</w:t>
      </w:r>
      <w:r>
        <w:rPr>
          <w:spacing w:val="-4"/>
          <w:w w:val="103"/>
          <w:sz w:val="24"/>
          <w:szCs w:val="24"/>
        </w:rPr>
        <w:t>ng</w:t>
      </w:r>
      <w:r>
        <w:rPr>
          <w:spacing w:val="2"/>
          <w:w w:val="103"/>
          <w:sz w:val="24"/>
          <w:szCs w:val="24"/>
        </w:rPr>
        <w:t>a</w:t>
      </w:r>
      <w:r>
        <w:rPr>
          <w:spacing w:val="-1"/>
          <w:w w:val="103"/>
          <w:sz w:val="24"/>
          <w:szCs w:val="24"/>
        </w:rPr>
        <w:t>j</w:t>
      </w:r>
      <w:r>
        <w:rPr>
          <w:spacing w:val="2"/>
          <w:w w:val="103"/>
          <w:sz w:val="24"/>
          <w:szCs w:val="24"/>
        </w:rPr>
        <w:t>a</w:t>
      </w:r>
      <w:r>
        <w:rPr>
          <w:w w:val="103"/>
          <w:sz w:val="24"/>
          <w:szCs w:val="24"/>
        </w:rPr>
        <w:t>r</w:t>
      </w:r>
    </w:p>
    <w:p w14:paraId="6A956975" w14:textId="77777777" w:rsidR="00F15FA7" w:rsidRDefault="00F15FA7">
      <w:pPr>
        <w:spacing w:before="9" w:line="140" w:lineRule="exact"/>
        <w:rPr>
          <w:sz w:val="15"/>
          <w:szCs w:val="15"/>
        </w:rPr>
      </w:pPr>
    </w:p>
    <w:p w14:paraId="00FB90DD" w14:textId="77777777" w:rsidR="00F15FA7" w:rsidRPr="00431605" w:rsidRDefault="00F15FA7" w:rsidP="00431605">
      <w:pPr>
        <w:spacing w:line="200" w:lineRule="exact"/>
        <w:ind w:left="-284"/>
        <w:rPr>
          <w:sz w:val="24"/>
          <w:szCs w:val="24"/>
        </w:rPr>
      </w:pPr>
    </w:p>
    <w:p w14:paraId="4DF11C37" w14:textId="5B479D79" w:rsidR="00F15FA7" w:rsidRPr="00431605" w:rsidRDefault="00431605" w:rsidP="00431605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Pr="00431605">
        <w:rPr>
          <w:sz w:val="24"/>
          <w:szCs w:val="24"/>
        </w:rPr>
        <w:t>Majid Ali, M.Si</w:t>
      </w:r>
    </w:p>
    <w:p w14:paraId="1D7D7DBF" w14:textId="77777777" w:rsidR="00431605" w:rsidRPr="00431605" w:rsidRDefault="00431605" w:rsidP="00431605">
      <w:pPr>
        <w:pStyle w:val="ListParagraph"/>
        <w:spacing w:line="200" w:lineRule="exact"/>
        <w:rPr>
          <w:sz w:val="24"/>
          <w:szCs w:val="24"/>
        </w:rPr>
      </w:pPr>
    </w:p>
    <w:p w14:paraId="35D45115" w14:textId="77777777" w:rsidR="00F15FA7" w:rsidRPr="00431605" w:rsidRDefault="00000000">
      <w:pPr>
        <w:spacing w:line="240" w:lineRule="exact"/>
        <w:ind w:left="7"/>
        <w:rPr>
          <w:sz w:val="24"/>
          <w:szCs w:val="24"/>
        </w:rPr>
        <w:sectPr w:rsidR="00F15FA7" w:rsidRPr="00431605" w:rsidSect="001B157C">
          <w:type w:val="continuous"/>
          <w:pgSz w:w="16860" w:h="11920" w:orient="landscape"/>
          <w:pgMar w:top="1080" w:right="2420" w:bottom="280" w:left="1600" w:header="720" w:footer="720" w:gutter="0"/>
          <w:cols w:num="2" w:space="720" w:equalWidth="0">
            <w:col w:w="2204" w:space="6539"/>
            <w:col w:w="4097"/>
          </w:cols>
        </w:sectPr>
      </w:pPr>
      <w:r w:rsidRPr="00431605">
        <w:rPr>
          <w:position w:val="-1"/>
          <w:sz w:val="24"/>
          <w:szCs w:val="24"/>
        </w:rPr>
        <w:t>L</w:t>
      </w:r>
      <w:r w:rsidRPr="00431605">
        <w:rPr>
          <w:spacing w:val="3"/>
          <w:position w:val="-1"/>
          <w:sz w:val="24"/>
          <w:szCs w:val="24"/>
        </w:rPr>
        <w:t>i</w:t>
      </w:r>
      <w:r w:rsidRPr="00431605">
        <w:rPr>
          <w:spacing w:val="-11"/>
          <w:position w:val="-1"/>
          <w:sz w:val="24"/>
          <w:szCs w:val="24"/>
        </w:rPr>
        <w:t>n</w:t>
      </w:r>
      <w:r w:rsidRPr="00431605">
        <w:rPr>
          <w:spacing w:val="3"/>
          <w:position w:val="-1"/>
          <w:sz w:val="24"/>
          <w:szCs w:val="24"/>
        </w:rPr>
        <w:t>d</w:t>
      </w:r>
      <w:r w:rsidRPr="00431605">
        <w:rPr>
          <w:position w:val="-1"/>
          <w:sz w:val="24"/>
          <w:szCs w:val="24"/>
        </w:rPr>
        <w:t>a</w:t>
      </w:r>
      <w:r w:rsidRPr="00431605">
        <w:rPr>
          <w:spacing w:val="2"/>
          <w:position w:val="-1"/>
          <w:sz w:val="24"/>
          <w:szCs w:val="24"/>
        </w:rPr>
        <w:t xml:space="preserve"> </w:t>
      </w:r>
      <w:r w:rsidRPr="00431605">
        <w:rPr>
          <w:spacing w:val="-2"/>
          <w:position w:val="-1"/>
          <w:sz w:val="24"/>
          <w:szCs w:val="24"/>
        </w:rPr>
        <w:t>W</w:t>
      </w:r>
      <w:r w:rsidRPr="00431605">
        <w:rPr>
          <w:spacing w:val="2"/>
          <w:position w:val="-1"/>
          <w:sz w:val="24"/>
          <w:szCs w:val="24"/>
        </w:rPr>
        <w:t>a</w:t>
      </w:r>
      <w:r w:rsidRPr="00431605">
        <w:rPr>
          <w:spacing w:val="-4"/>
          <w:position w:val="-1"/>
          <w:sz w:val="24"/>
          <w:szCs w:val="24"/>
        </w:rPr>
        <w:t>hyun</w:t>
      </w:r>
      <w:r w:rsidRPr="00431605">
        <w:rPr>
          <w:spacing w:val="2"/>
          <w:position w:val="-1"/>
          <w:sz w:val="24"/>
          <w:szCs w:val="24"/>
        </w:rPr>
        <w:t>i</w:t>
      </w:r>
      <w:r w:rsidRPr="00431605">
        <w:rPr>
          <w:position w:val="-1"/>
          <w:sz w:val="24"/>
          <w:szCs w:val="24"/>
        </w:rPr>
        <w:t>,</w:t>
      </w:r>
      <w:r w:rsidRPr="00431605">
        <w:rPr>
          <w:spacing w:val="6"/>
          <w:position w:val="-1"/>
          <w:sz w:val="24"/>
          <w:szCs w:val="24"/>
        </w:rPr>
        <w:t xml:space="preserve"> </w:t>
      </w:r>
      <w:r w:rsidRPr="00431605">
        <w:rPr>
          <w:spacing w:val="3"/>
          <w:w w:val="101"/>
          <w:position w:val="-1"/>
          <w:sz w:val="24"/>
          <w:szCs w:val="24"/>
        </w:rPr>
        <w:t>M</w:t>
      </w:r>
      <w:r w:rsidRPr="00431605">
        <w:rPr>
          <w:spacing w:val="2"/>
          <w:w w:val="101"/>
          <w:position w:val="-1"/>
          <w:sz w:val="24"/>
          <w:szCs w:val="24"/>
        </w:rPr>
        <w:t>.</w:t>
      </w:r>
      <w:r w:rsidRPr="00431605">
        <w:rPr>
          <w:w w:val="101"/>
          <w:position w:val="-1"/>
          <w:sz w:val="24"/>
          <w:szCs w:val="24"/>
        </w:rPr>
        <w:t>H</w:t>
      </w:r>
    </w:p>
    <w:p w14:paraId="2D377589" w14:textId="51BBA5B5" w:rsidR="00F15FA7" w:rsidRDefault="00F15FA7">
      <w:pPr>
        <w:spacing w:before="9" w:line="120" w:lineRule="exact"/>
        <w:rPr>
          <w:sz w:val="13"/>
          <w:szCs w:val="13"/>
        </w:rPr>
      </w:pPr>
    </w:p>
    <w:p w14:paraId="43A4D99E" w14:textId="337CFE5B" w:rsidR="00F15FA7" w:rsidRDefault="00F15FA7">
      <w:pPr>
        <w:spacing w:line="200" w:lineRule="exact"/>
      </w:pPr>
    </w:p>
    <w:p w14:paraId="263D5BDD" w14:textId="26D0F11D" w:rsidR="00F15FA7" w:rsidRDefault="00431605">
      <w:pPr>
        <w:spacing w:before="36" w:line="346" w:lineRule="auto"/>
        <w:ind w:left="5149" w:right="6429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503316078" behindDoc="1" locked="0" layoutInCell="1" allowOverlap="1" wp14:anchorId="5C0CB7C6" wp14:editId="1CF4B141">
            <wp:simplePos x="0" y="0"/>
            <wp:positionH relativeFrom="column">
              <wp:posOffset>3203575</wp:posOffset>
            </wp:positionH>
            <wp:positionV relativeFrom="paragraph">
              <wp:posOffset>505460</wp:posOffset>
            </wp:positionV>
            <wp:extent cx="876300" cy="829945"/>
            <wp:effectExtent l="0" t="0" r="0" b="8255"/>
            <wp:wrapTight wrapText="bothSides">
              <wp:wrapPolygon edited="0">
                <wp:start x="0" y="0"/>
                <wp:lineTo x="0" y="21319"/>
                <wp:lineTo x="21130" y="21319"/>
                <wp:lineTo x="21130" y="0"/>
                <wp:lineTo x="0" y="0"/>
              </wp:wrapPolygon>
            </wp:wrapTight>
            <wp:docPr id="183501136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5011361" name="Picture 183501136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29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spacing w:val="-2"/>
          <w:w w:val="103"/>
          <w:sz w:val="24"/>
          <w:szCs w:val="24"/>
        </w:rPr>
        <w:t>M</w:t>
      </w:r>
      <w:r w:rsidR="00000000">
        <w:rPr>
          <w:spacing w:val="2"/>
          <w:w w:val="103"/>
          <w:sz w:val="24"/>
          <w:szCs w:val="24"/>
        </w:rPr>
        <w:t>e</w:t>
      </w:r>
      <w:r w:rsidR="00000000">
        <w:rPr>
          <w:spacing w:val="3"/>
          <w:w w:val="103"/>
          <w:sz w:val="24"/>
          <w:szCs w:val="24"/>
        </w:rPr>
        <w:t>ng</w:t>
      </w:r>
      <w:r w:rsidR="00000000">
        <w:rPr>
          <w:spacing w:val="-5"/>
          <w:w w:val="103"/>
          <w:sz w:val="24"/>
          <w:szCs w:val="24"/>
        </w:rPr>
        <w:t>e</w:t>
      </w:r>
      <w:r w:rsidR="00000000">
        <w:rPr>
          <w:spacing w:val="-1"/>
          <w:w w:val="103"/>
          <w:sz w:val="24"/>
          <w:szCs w:val="24"/>
        </w:rPr>
        <w:t>t</w:t>
      </w:r>
      <w:r w:rsidR="00000000">
        <w:rPr>
          <w:spacing w:val="2"/>
          <w:w w:val="103"/>
          <w:sz w:val="24"/>
          <w:szCs w:val="24"/>
        </w:rPr>
        <w:t>a</w:t>
      </w:r>
      <w:r w:rsidR="00000000">
        <w:rPr>
          <w:spacing w:val="-4"/>
          <w:w w:val="103"/>
          <w:sz w:val="24"/>
          <w:szCs w:val="24"/>
        </w:rPr>
        <w:t>h</w:t>
      </w:r>
      <w:r w:rsidR="00000000">
        <w:rPr>
          <w:spacing w:val="3"/>
          <w:w w:val="103"/>
          <w:sz w:val="24"/>
          <w:szCs w:val="24"/>
        </w:rPr>
        <w:t>u</w:t>
      </w:r>
      <w:r w:rsidR="00000000">
        <w:rPr>
          <w:spacing w:val="6"/>
          <w:w w:val="103"/>
          <w:sz w:val="24"/>
          <w:szCs w:val="24"/>
        </w:rPr>
        <w:t>i</w:t>
      </w:r>
      <w:r w:rsidR="00000000">
        <w:rPr>
          <w:w w:val="103"/>
          <w:sz w:val="24"/>
          <w:szCs w:val="24"/>
        </w:rPr>
        <w:t xml:space="preserve">, </w:t>
      </w:r>
      <w:r w:rsidR="00000000">
        <w:rPr>
          <w:spacing w:val="-6"/>
          <w:w w:val="103"/>
          <w:sz w:val="24"/>
          <w:szCs w:val="24"/>
        </w:rPr>
        <w:t>K</w:t>
      </w:r>
      <w:r w:rsidR="00000000">
        <w:rPr>
          <w:spacing w:val="2"/>
          <w:w w:val="103"/>
          <w:sz w:val="24"/>
          <w:szCs w:val="24"/>
        </w:rPr>
        <w:t>a</w:t>
      </w:r>
      <w:r w:rsidR="00000000">
        <w:rPr>
          <w:w w:val="103"/>
          <w:sz w:val="24"/>
          <w:szCs w:val="24"/>
        </w:rPr>
        <w:t>.</w:t>
      </w:r>
      <w:r w:rsidR="00000000">
        <w:rPr>
          <w:spacing w:val="3"/>
          <w:sz w:val="24"/>
          <w:szCs w:val="24"/>
        </w:rPr>
        <w:t xml:space="preserve"> </w:t>
      </w:r>
      <w:r w:rsidR="00000000">
        <w:rPr>
          <w:spacing w:val="-3"/>
          <w:w w:val="103"/>
          <w:sz w:val="24"/>
          <w:szCs w:val="24"/>
        </w:rPr>
        <w:t>P</w:t>
      </w:r>
      <w:r w:rsidR="00000000">
        <w:rPr>
          <w:spacing w:val="7"/>
          <w:w w:val="103"/>
          <w:sz w:val="24"/>
          <w:szCs w:val="24"/>
        </w:rPr>
        <w:t>r</w:t>
      </w:r>
      <w:r w:rsidR="00000000">
        <w:rPr>
          <w:spacing w:val="3"/>
          <w:w w:val="103"/>
          <w:sz w:val="24"/>
          <w:szCs w:val="24"/>
        </w:rPr>
        <w:t>o</w:t>
      </w:r>
      <w:r w:rsidR="00000000">
        <w:rPr>
          <w:spacing w:val="-4"/>
          <w:w w:val="103"/>
          <w:sz w:val="24"/>
          <w:szCs w:val="24"/>
        </w:rPr>
        <w:t>d</w:t>
      </w:r>
      <w:r w:rsidR="00000000">
        <w:rPr>
          <w:w w:val="103"/>
          <w:sz w:val="24"/>
          <w:szCs w:val="24"/>
        </w:rPr>
        <w:t>i</w:t>
      </w:r>
    </w:p>
    <w:p w14:paraId="1AFA027B" w14:textId="3A1D1B9F" w:rsidR="00F15FA7" w:rsidRDefault="00F15FA7">
      <w:pPr>
        <w:spacing w:line="200" w:lineRule="exact"/>
      </w:pPr>
    </w:p>
    <w:p w14:paraId="043DF052" w14:textId="682200B5" w:rsidR="00F15FA7" w:rsidRDefault="00F15FA7">
      <w:pPr>
        <w:spacing w:line="200" w:lineRule="exact"/>
      </w:pPr>
    </w:p>
    <w:p w14:paraId="33DCCCC5" w14:textId="2E81B496" w:rsidR="00431605" w:rsidRDefault="00431605">
      <w:pPr>
        <w:spacing w:line="200" w:lineRule="exac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281D73B" w14:textId="77777777" w:rsidR="00431605" w:rsidRDefault="00431605">
      <w:pPr>
        <w:spacing w:line="200" w:lineRule="exact"/>
      </w:pPr>
    </w:p>
    <w:p w14:paraId="57391FC7" w14:textId="77777777" w:rsidR="00F15FA7" w:rsidRDefault="00F15FA7">
      <w:pPr>
        <w:spacing w:before="16" w:line="280" w:lineRule="exact"/>
        <w:rPr>
          <w:sz w:val="28"/>
          <w:szCs w:val="28"/>
        </w:rPr>
      </w:pPr>
    </w:p>
    <w:p w14:paraId="4584F2A7" w14:textId="4A046B81" w:rsidR="00F15FA7" w:rsidRDefault="00431605">
      <w:pPr>
        <w:ind w:left="4888" w:right="5622"/>
        <w:jc w:val="center"/>
        <w:rPr>
          <w:sz w:val="24"/>
          <w:szCs w:val="24"/>
        </w:rPr>
        <w:sectPr w:rsidR="00F15FA7" w:rsidSect="001B157C">
          <w:type w:val="continuous"/>
          <w:pgSz w:w="16860" w:h="11920" w:orient="landscape"/>
          <w:pgMar w:top="1080" w:right="2420" w:bottom="280" w:left="1600" w:header="720" w:footer="720" w:gutter="0"/>
          <w:cols w:space="720"/>
        </w:sectPr>
      </w:pPr>
      <w:r>
        <w:rPr>
          <w:spacing w:val="1"/>
          <w:w w:val="103"/>
          <w:sz w:val="24"/>
          <w:szCs w:val="24"/>
        </w:rPr>
        <w:t>Ifansyah Putra, M.Sos</w:t>
      </w:r>
    </w:p>
    <w:p w14:paraId="313865A8" w14:textId="77777777" w:rsidR="00F15FA7" w:rsidRDefault="00F15FA7">
      <w:pPr>
        <w:spacing w:line="200" w:lineRule="exact"/>
      </w:pPr>
    </w:p>
    <w:sectPr w:rsidR="00F15FA7">
      <w:pgSz w:w="11920" w:h="1686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BE0E74"/>
    <w:multiLevelType w:val="hybridMultilevel"/>
    <w:tmpl w:val="592C8424"/>
    <w:lvl w:ilvl="0" w:tplc="B26A1656">
      <w:start w:val="1"/>
      <w:numFmt w:val="upperLetter"/>
      <w:lvlText w:val="%1."/>
      <w:lvlJc w:val="left"/>
      <w:pPr>
        <w:ind w:left="460" w:hanging="360"/>
      </w:pPr>
      <w:rPr>
        <w:rFonts w:hint="default"/>
        <w:w w:val="103"/>
      </w:rPr>
    </w:lvl>
    <w:lvl w:ilvl="1" w:tplc="38090019" w:tentative="1">
      <w:start w:val="1"/>
      <w:numFmt w:val="lowerLetter"/>
      <w:lvlText w:val="%2."/>
      <w:lvlJc w:val="left"/>
      <w:pPr>
        <w:ind w:left="1180" w:hanging="360"/>
      </w:pPr>
    </w:lvl>
    <w:lvl w:ilvl="2" w:tplc="3809001B" w:tentative="1">
      <w:start w:val="1"/>
      <w:numFmt w:val="lowerRoman"/>
      <w:lvlText w:val="%3."/>
      <w:lvlJc w:val="right"/>
      <w:pPr>
        <w:ind w:left="1900" w:hanging="180"/>
      </w:pPr>
    </w:lvl>
    <w:lvl w:ilvl="3" w:tplc="3809000F" w:tentative="1">
      <w:start w:val="1"/>
      <w:numFmt w:val="decimal"/>
      <w:lvlText w:val="%4."/>
      <w:lvlJc w:val="left"/>
      <w:pPr>
        <w:ind w:left="2620" w:hanging="360"/>
      </w:pPr>
    </w:lvl>
    <w:lvl w:ilvl="4" w:tplc="38090019" w:tentative="1">
      <w:start w:val="1"/>
      <w:numFmt w:val="lowerLetter"/>
      <w:lvlText w:val="%5."/>
      <w:lvlJc w:val="left"/>
      <w:pPr>
        <w:ind w:left="3340" w:hanging="360"/>
      </w:pPr>
    </w:lvl>
    <w:lvl w:ilvl="5" w:tplc="3809001B" w:tentative="1">
      <w:start w:val="1"/>
      <w:numFmt w:val="lowerRoman"/>
      <w:lvlText w:val="%6."/>
      <w:lvlJc w:val="right"/>
      <w:pPr>
        <w:ind w:left="4060" w:hanging="180"/>
      </w:pPr>
    </w:lvl>
    <w:lvl w:ilvl="6" w:tplc="3809000F" w:tentative="1">
      <w:start w:val="1"/>
      <w:numFmt w:val="decimal"/>
      <w:lvlText w:val="%7."/>
      <w:lvlJc w:val="left"/>
      <w:pPr>
        <w:ind w:left="4780" w:hanging="360"/>
      </w:pPr>
    </w:lvl>
    <w:lvl w:ilvl="7" w:tplc="38090019" w:tentative="1">
      <w:start w:val="1"/>
      <w:numFmt w:val="lowerLetter"/>
      <w:lvlText w:val="%8."/>
      <w:lvlJc w:val="left"/>
      <w:pPr>
        <w:ind w:left="5500" w:hanging="360"/>
      </w:pPr>
    </w:lvl>
    <w:lvl w:ilvl="8" w:tplc="3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446B063B"/>
    <w:multiLevelType w:val="hybridMultilevel"/>
    <w:tmpl w:val="38C8BA9E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A3500F"/>
    <w:multiLevelType w:val="multilevel"/>
    <w:tmpl w:val="412E0F7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55433BB"/>
    <w:multiLevelType w:val="hybridMultilevel"/>
    <w:tmpl w:val="4D7E54C4"/>
    <w:lvl w:ilvl="0" w:tplc="ACDE76E2">
      <w:start w:val="1"/>
      <w:numFmt w:val="upperLetter"/>
      <w:lvlText w:val="%1."/>
      <w:lvlJc w:val="left"/>
      <w:pPr>
        <w:ind w:left="47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194" w:hanging="360"/>
      </w:pPr>
    </w:lvl>
    <w:lvl w:ilvl="2" w:tplc="3809001B" w:tentative="1">
      <w:start w:val="1"/>
      <w:numFmt w:val="lowerRoman"/>
      <w:lvlText w:val="%3."/>
      <w:lvlJc w:val="right"/>
      <w:pPr>
        <w:ind w:left="1914" w:hanging="180"/>
      </w:pPr>
    </w:lvl>
    <w:lvl w:ilvl="3" w:tplc="3809000F" w:tentative="1">
      <w:start w:val="1"/>
      <w:numFmt w:val="decimal"/>
      <w:lvlText w:val="%4."/>
      <w:lvlJc w:val="left"/>
      <w:pPr>
        <w:ind w:left="2634" w:hanging="360"/>
      </w:pPr>
    </w:lvl>
    <w:lvl w:ilvl="4" w:tplc="38090019" w:tentative="1">
      <w:start w:val="1"/>
      <w:numFmt w:val="lowerLetter"/>
      <w:lvlText w:val="%5."/>
      <w:lvlJc w:val="left"/>
      <w:pPr>
        <w:ind w:left="3354" w:hanging="360"/>
      </w:pPr>
    </w:lvl>
    <w:lvl w:ilvl="5" w:tplc="3809001B" w:tentative="1">
      <w:start w:val="1"/>
      <w:numFmt w:val="lowerRoman"/>
      <w:lvlText w:val="%6."/>
      <w:lvlJc w:val="right"/>
      <w:pPr>
        <w:ind w:left="4074" w:hanging="180"/>
      </w:pPr>
    </w:lvl>
    <w:lvl w:ilvl="6" w:tplc="3809000F" w:tentative="1">
      <w:start w:val="1"/>
      <w:numFmt w:val="decimal"/>
      <w:lvlText w:val="%7."/>
      <w:lvlJc w:val="left"/>
      <w:pPr>
        <w:ind w:left="4794" w:hanging="360"/>
      </w:pPr>
    </w:lvl>
    <w:lvl w:ilvl="7" w:tplc="38090019" w:tentative="1">
      <w:start w:val="1"/>
      <w:numFmt w:val="lowerLetter"/>
      <w:lvlText w:val="%8."/>
      <w:lvlJc w:val="left"/>
      <w:pPr>
        <w:ind w:left="5514" w:hanging="360"/>
      </w:pPr>
    </w:lvl>
    <w:lvl w:ilvl="8" w:tplc="380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4" w15:restartNumberingAfterBreak="0">
    <w:nsid w:val="5F1E56EE"/>
    <w:multiLevelType w:val="hybridMultilevel"/>
    <w:tmpl w:val="8C58A586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3012E1"/>
    <w:multiLevelType w:val="hybridMultilevel"/>
    <w:tmpl w:val="30F6C1F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9424154">
    <w:abstractNumId w:val="2"/>
  </w:num>
  <w:num w:numId="2" w16cid:durableId="1073161907">
    <w:abstractNumId w:val="3"/>
  </w:num>
  <w:num w:numId="3" w16cid:durableId="1176728461">
    <w:abstractNumId w:val="4"/>
  </w:num>
  <w:num w:numId="4" w16cid:durableId="212036612">
    <w:abstractNumId w:val="5"/>
  </w:num>
  <w:num w:numId="5" w16cid:durableId="1120151156">
    <w:abstractNumId w:val="0"/>
  </w:num>
  <w:num w:numId="6" w16cid:durableId="8480658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FA7"/>
    <w:rsid w:val="000E3EF1"/>
    <w:rsid w:val="0011262E"/>
    <w:rsid w:val="001B157C"/>
    <w:rsid w:val="001F324D"/>
    <w:rsid w:val="002B7778"/>
    <w:rsid w:val="00431605"/>
    <w:rsid w:val="006B1325"/>
    <w:rsid w:val="00837407"/>
    <w:rsid w:val="00D178B0"/>
    <w:rsid w:val="00F1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4:docId w14:val="73EF2BDA"/>
  <w15:docId w15:val="{2ABF9106-EE05-4589-8639-6BFC55373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6B13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13</Pages>
  <Words>1417</Words>
  <Characters>8077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Linda Wahyuni</cp:lastModifiedBy>
  <cp:revision>6</cp:revision>
  <dcterms:created xsi:type="dcterms:W3CDTF">2024-02-24T11:45:00Z</dcterms:created>
  <dcterms:modified xsi:type="dcterms:W3CDTF">2024-08-13T15:07:00Z</dcterms:modified>
</cp:coreProperties>
</file>