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before="19" w:line="220" w:lineRule="exact"/>
        <w:rPr>
          <w:sz w:val="22"/>
          <w:szCs w:val="22"/>
        </w:rPr>
      </w:pPr>
    </w:p>
    <w:p w:rsidR="009C4258" w:rsidRDefault="009963C1">
      <w:pPr>
        <w:spacing w:before="30"/>
        <w:ind w:left="2057" w:right="365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sz w:val="29"/>
          <w:szCs w:val="29"/>
        </w:rPr>
        <w:t>UNIVERSI</w:t>
      </w:r>
      <w:r>
        <w:rPr>
          <w:rFonts w:ascii="Arial" w:eastAsia="Arial" w:hAnsi="Arial" w:cs="Arial"/>
          <w:b/>
          <w:spacing w:val="-21"/>
          <w:sz w:val="29"/>
          <w:szCs w:val="29"/>
        </w:rPr>
        <w:t>T</w:t>
      </w:r>
      <w:r>
        <w:rPr>
          <w:rFonts w:ascii="Arial" w:eastAsia="Arial" w:hAnsi="Arial" w:cs="Arial"/>
          <w:b/>
          <w:sz w:val="29"/>
          <w:szCs w:val="29"/>
        </w:rPr>
        <w:t>AS</w:t>
      </w:r>
      <w:r>
        <w:rPr>
          <w:rFonts w:ascii="Arial" w:eastAsia="Arial" w:hAnsi="Arial" w:cs="Arial"/>
          <w:b/>
          <w:spacing w:val="4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z w:val="29"/>
          <w:szCs w:val="29"/>
        </w:rPr>
        <w:t>ISLAM</w:t>
      </w:r>
      <w:r>
        <w:rPr>
          <w:rFonts w:ascii="Arial" w:eastAsia="Arial" w:hAnsi="Arial" w:cs="Arial"/>
          <w:b/>
          <w:spacing w:val="1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z w:val="29"/>
          <w:szCs w:val="29"/>
        </w:rPr>
        <w:t>NEGERI</w:t>
      </w:r>
      <w:r>
        <w:rPr>
          <w:rFonts w:ascii="Arial" w:eastAsia="Arial" w:hAnsi="Arial" w:cs="Arial"/>
          <w:b/>
          <w:spacing w:val="23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spacing w:val="-16"/>
          <w:sz w:val="29"/>
          <w:szCs w:val="29"/>
        </w:rPr>
        <w:t>F</w:t>
      </w:r>
      <w:r>
        <w:rPr>
          <w:rFonts w:ascii="Arial" w:eastAsia="Arial" w:hAnsi="Arial" w:cs="Arial"/>
          <w:b/>
          <w:spacing w:val="-21"/>
          <w:sz w:val="29"/>
          <w:szCs w:val="29"/>
        </w:rPr>
        <w:t>A</w:t>
      </w:r>
      <w:r>
        <w:rPr>
          <w:rFonts w:ascii="Arial" w:eastAsia="Arial" w:hAnsi="Arial" w:cs="Arial"/>
          <w:b/>
          <w:sz w:val="29"/>
          <w:szCs w:val="29"/>
        </w:rPr>
        <w:t>TM</w:t>
      </w:r>
      <w:r>
        <w:rPr>
          <w:rFonts w:ascii="Arial" w:eastAsia="Arial" w:hAnsi="Arial" w:cs="Arial"/>
          <w:b/>
          <w:spacing w:val="-16"/>
          <w:sz w:val="29"/>
          <w:szCs w:val="29"/>
        </w:rPr>
        <w:t>AW</w:t>
      </w:r>
      <w:r>
        <w:rPr>
          <w:rFonts w:ascii="Arial" w:eastAsia="Arial" w:hAnsi="Arial" w:cs="Arial"/>
          <w:b/>
          <w:spacing w:val="-21"/>
          <w:sz w:val="29"/>
          <w:szCs w:val="29"/>
        </w:rPr>
        <w:t>A</w:t>
      </w:r>
      <w:r>
        <w:rPr>
          <w:rFonts w:ascii="Arial" w:eastAsia="Arial" w:hAnsi="Arial" w:cs="Arial"/>
          <w:b/>
          <w:sz w:val="29"/>
          <w:szCs w:val="29"/>
        </w:rPr>
        <w:t>TI</w:t>
      </w:r>
      <w:r>
        <w:rPr>
          <w:rFonts w:ascii="Arial" w:eastAsia="Arial" w:hAnsi="Arial" w:cs="Arial"/>
          <w:b/>
          <w:spacing w:val="3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w w:val="102"/>
          <w:sz w:val="29"/>
          <w:szCs w:val="29"/>
        </w:rPr>
        <w:t>SUKARNO</w:t>
      </w:r>
      <w:r>
        <w:rPr>
          <w:rFonts w:ascii="Arial" w:eastAsia="Arial" w:hAnsi="Arial" w:cs="Arial"/>
          <w:b/>
          <w:sz w:val="29"/>
          <w:szCs w:val="29"/>
        </w:rPr>
        <w:t xml:space="preserve"> </w:t>
      </w:r>
      <w:r>
        <w:rPr>
          <w:rFonts w:ascii="Arial" w:eastAsia="Arial" w:hAnsi="Arial" w:cs="Arial"/>
          <w:b/>
          <w:w w:val="102"/>
          <w:sz w:val="29"/>
          <w:szCs w:val="29"/>
        </w:rPr>
        <w:t>BENGKULU</w:t>
      </w:r>
    </w:p>
    <w:p w:rsidR="009C4258" w:rsidRDefault="009963C1">
      <w:pPr>
        <w:spacing w:before="60"/>
        <w:ind w:left="5070" w:right="3378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Pagar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Dewa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Kec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Seleba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Kota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Bengkulu</w:t>
      </w:r>
    </w:p>
    <w:p w:rsidR="009C4258" w:rsidRDefault="00E461A5">
      <w:pPr>
        <w:spacing w:before="45"/>
        <w:ind w:left="5810" w:right="4118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13.5pt;margin-top:57.7pt;width:568.45pt;height:70.25pt;z-index:-251658240;mso-position-horizontal-relative:page;mso-position-vertical-relative:page" coordorigin="270,1153" coordsize="11369,1405">
            <v:shape id="_x0000_s1029" style="position:absolute;left:285;top:2503;width:11340;height:0" coordorigin="285,2503" coordsize="11340,0" path="m285,2503r11340,e" filled="f" strokecolor="#8b8b8b" strokeweight="1.45pt">
              <v:path arrowok="t"/>
            </v:shape>
            <v:shape id="_x0000_s1028" style="position:absolute;left:285;top:2544;width:11340;height:0" coordorigin="285,2544" coordsize="11340,0" path="m285,2544r11340,e" filled="f" strokecolor="#8b8b8b" strokeweight="1.4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20;top:1153;width:1444;height:1323">
              <v:imagedata r:id="rId8" o:title=""/>
            </v:shape>
            <w10:wrap anchorx="page" anchory="page"/>
          </v:group>
        </w:pict>
      </w:r>
      <w:proofErr w:type="spellStart"/>
      <w:proofErr w:type="gramStart"/>
      <w:r w:rsidR="009963C1">
        <w:rPr>
          <w:rFonts w:ascii="Arial" w:eastAsia="Arial" w:hAnsi="Arial" w:cs="Arial"/>
          <w:spacing w:val="-18"/>
          <w:sz w:val="16"/>
          <w:szCs w:val="16"/>
        </w:rPr>
        <w:t>T</w:t>
      </w:r>
      <w:r w:rsidR="009963C1">
        <w:rPr>
          <w:rFonts w:ascii="Arial" w:eastAsia="Arial" w:hAnsi="Arial" w:cs="Arial"/>
          <w:sz w:val="16"/>
          <w:szCs w:val="16"/>
        </w:rPr>
        <w:t>elepon</w:t>
      </w:r>
      <w:proofErr w:type="spellEnd"/>
      <w:r w:rsidR="009963C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9963C1">
        <w:rPr>
          <w:rFonts w:ascii="Arial" w:eastAsia="Arial" w:hAnsi="Arial" w:cs="Arial"/>
          <w:sz w:val="16"/>
          <w:szCs w:val="16"/>
        </w:rPr>
        <w:t>:</w:t>
      </w:r>
      <w:proofErr w:type="gramEnd"/>
      <w:r w:rsidR="009963C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963C1">
        <w:rPr>
          <w:rFonts w:ascii="Arial" w:eastAsia="Arial" w:hAnsi="Arial" w:cs="Arial"/>
          <w:w w:val="101"/>
          <w:sz w:val="16"/>
          <w:szCs w:val="16"/>
        </w:rPr>
        <w:t>0736-51276</w:t>
      </w:r>
    </w:p>
    <w:p w:rsidR="009C4258" w:rsidRDefault="009C4258">
      <w:pPr>
        <w:spacing w:before="1" w:line="160" w:lineRule="exact"/>
        <w:rPr>
          <w:sz w:val="17"/>
          <w:szCs w:val="17"/>
        </w:rPr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963C1">
      <w:pPr>
        <w:spacing w:line="296" w:lineRule="auto"/>
        <w:ind w:left="4448" w:right="445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ISI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PRESENSI</w:t>
      </w:r>
      <w:r>
        <w:rPr>
          <w:rFonts w:ascii="Arial" w:eastAsia="Arial" w:hAnsi="Arial" w:cs="Arial"/>
          <w:b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MAHASIS</w:t>
      </w:r>
      <w:r>
        <w:rPr>
          <w:rFonts w:ascii="Arial" w:eastAsia="Arial" w:hAnsi="Arial" w:cs="Arial"/>
          <w:b/>
          <w:spacing w:val="-10"/>
          <w:w w:val="99"/>
          <w:sz w:val="19"/>
          <w:szCs w:val="19"/>
        </w:rPr>
        <w:t>W</w:t>
      </w:r>
      <w:r>
        <w:rPr>
          <w:rFonts w:ascii="Arial" w:eastAsia="Arial" w:hAnsi="Arial" w:cs="Arial"/>
          <w:b/>
          <w:w w:val="99"/>
          <w:sz w:val="19"/>
          <w:szCs w:val="19"/>
        </w:rPr>
        <w:t xml:space="preserve">A </w:t>
      </w:r>
      <w:r>
        <w:rPr>
          <w:rFonts w:ascii="Arial" w:eastAsia="Arial" w:hAnsi="Arial" w:cs="Arial"/>
          <w:b/>
          <w:sz w:val="19"/>
          <w:szCs w:val="19"/>
        </w:rPr>
        <w:t>PENDIDIKAN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BAHASA</w:t>
      </w:r>
      <w:r>
        <w:rPr>
          <w:rFonts w:ascii="Arial" w:eastAsia="Arial" w:hAnsi="Arial" w:cs="Arial"/>
          <w:b/>
          <w:spacing w:val="-1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ARAB</w:t>
      </w:r>
    </w:p>
    <w:p w:rsidR="009C4258" w:rsidRDefault="009963C1">
      <w:pPr>
        <w:spacing w:before="1"/>
        <w:ind w:left="5158" w:right="516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2024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GANJIL</w:t>
      </w:r>
    </w:p>
    <w:p w:rsidR="009C4258" w:rsidRDefault="009C4258">
      <w:pPr>
        <w:spacing w:before="2" w:line="280" w:lineRule="exact"/>
        <w:rPr>
          <w:sz w:val="28"/>
          <w:szCs w:val="28"/>
        </w:rPr>
      </w:pPr>
    </w:p>
    <w:p w:rsidR="009C4258" w:rsidRDefault="009963C1">
      <w:pPr>
        <w:spacing w:line="180" w:lineRule="exact"/>
        <w:ind w:left="11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Mata</w:t>
      </w:r>
      <w:r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kuliah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                </w:t>
      </w:r>
      <w:r>
        <w:rPr>
          <w:rFonts w:ascii="Arial" w:eastAsia="Arial" w:hAnsi="Arial" w:cs="Arial"/>
          <w:spacing w:val="3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PBA71045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FIQH</w:t>
      </w:r>
      <w:r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LUGHOH                                                                                                                   </w:t>
      </w:r>
      <w:r>
        <w:rPr>
          <w:rFonts w:ascii="Arial" w:eastAsia="Arial" w:hAnsi="Arial" w:cs="Arial"/>
          <w:spacing w:val="1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Nama</w:t>
      </w:r>
      <w:proofErr w:type="spellEnd"/>
      <w:r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         </w:t>
      </w:r>
      <w:r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7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A</w:t>
      </w:r>
    </w:p>
    <w:p w:rsidR="009C4258" w:rsidRDefault="009C4258">
      <w:pPr>
        <w:spacing w:before="3" w:line="40" w:lineRule="exact"/>
        <w:rPr>
          <w:sz w:val="4"/>
          <w:szCs w:val="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134"/>
        <w:gridCol w:w="2120"/>
        <w:gridCol w:w="486"/>
        <w:gridCol w:w="479"/>
        <w:gridCol w:w="486"/>
        <w:gridCol w:w="486"/>
        <w:gridCol w:w="472"/>
        <w:gridCol w:w="486"/>
        <w:gridCol w:w="486"/>
        <w:gridCol w:w="472"/>
        <w:gridCol w:w="486"/>
        <w:gridCol w:w="486"/>
        <w:gridCol w:w="486"/>
        <w:gridCol w:w="472"/>
        <w:gridCol w:w="486"/>
        <w:gridCol w:w="486"/>
        <w:gridCol w:w="472"/>
        <w:gridCol w:w="488"/>
      </w:tblGrid>
      <w:tr w:rsidR="009C4258">
        <w:trPr>
          <w:trHeight w:hRule="exact" w:val="351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58" w:rsidRDefault="009C4258">
            <w:pPr>
              <w:spacing w:line="200" w:lineRule="exact"/>
            </w:pPr>
          </w:p>
          <w:p w:rsidR="009C4258" w:rsidRDefault="009C4258">
            <w:pPr>
              <w:spacing w:before="10" w:line="260" w:lineRule="exact"/>
              <w:rPr>
                <w:sz w:val="26"/>
                <w:szCs w:val="26"/>
              </w:rPr>
            </w:pPr>
          </w:p>
          <w:p w:rsidR="009C4258" w:rsidRDefault="009963C1">
            <w:pPr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58" w:rsidRDefault="009C4258">
            <w:pPr>
              <w:spacing w:line="200" w:lineRule="exact"/>
            </w:pPr>
          </w:p>
          <w:p w:rsidR="009C4258" w:rsidRDefault="009C4258">
            <w:pPr>
              <w:spacing w:before="10" w:line="260" w:lineRule="exact"/>
              <w:rPr>
                <w:sz w:val="26"/>
                <w:szCs w:val="26"/>
              </w:rPr>
            </w:pPr>
          </w:p>
          <w:p w:rsidR="009C4258" w:rsidRDefault="009963C1">
            <w:pPr>
              <w:ind w:left="381" w:right="3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NIM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58" w:rsidRDefault="009C4258">
            <w:pPr>
              <w:spacing w:line="200" w:lineRule="exact"/>
            </w:pPr>
          </w:p>
          <w:p w:rsidR="009C4258" w:rsidRDefault="009C4258">
            <w:pPr>
              <w:spacing w:before="10" w:line="260" w:lineRule="exact"/>
              <w:rPr>
                <w:sz w:val="26"/>
                <w:szCs w:val="26"/>
              </w:rPr>
            </w:pPr>
          </w:p>
          <w:p w:rsidR="009C4258" w:rsidRDefault="009963C1">
            <w:pPr>
              <w:ind w:left="781" w:right="7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NAMA</w:t>
            </w:r>
          </w:p>
        </w:tc>
        <w:tc>
          <w:tcPr>
            <w:tcW w:w="771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3305" w:right="329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2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MUKA</w:t>
            </w:r>
          </w:p>
        </w:tc>
      </w:tr>
      <w:tr w:rsidR="009C4258">
        <w:trPr>
          <w:trHeight w:hRule="exact" w:val="823"/>
        </w:trPr>
        <w:tc>
          <w:tcPr>
            <w:tcW w:w="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C4258"/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C4258"/>
        </w:tc>
        <w:tc>
          <w:tcPr>
            <w:tcW w:w="2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C4258"/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15</w:t>
            </w:r>
          </w:p>
          <w:p w:rsidR="009C4258" w:rsidRDefault="009963C1">
            <w:pPr>
              <w:spacing w:before="59"/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Agu</w:t>
            </w:r>
            <w:proofErr w:type="spellEnd"/>
          </w:p>
          <w:p w:rsidR="009C4258" w:rsidRDefault="009963C1">
            <w:pPr>
              <w:spacing w:before="45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22</w:t>
            </w:r>
          </w:p>
          <w:p w:rsidR="009C4258" w:rsidRDefault="009963C1">
            <w:pPr>
              <w:spacing w:before="59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Agu</w:t>
            </w:r>
            <w:proofErr w:type="spellEnd"/>
          </w:p>
          <w:p w:rsidR="009C4258" w:rsidRDefault="009963C1">
            <w:pPr>
              <w:spacing w:before="4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29</w:t>
            </w:r>
          </w:p>
          <w:p w:rsidR="009C4258" w:rsidRDefault="009963C1">
            <w:pPr>
              <w:spacing w:before="59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Agu</w:t>
            </w:r>
            <w:proofErr w:type="spellEnd"/>
          </w:p>
          <w:p w:rsidR="009C4258" w:rsidRDefault="009963C1">
            <w:pPr>
              <w:spacing w:before="45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56" w:right="1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5</w:t>
            </w:r>
          </w:p>
          <w:p w:rsidR="009C4258" w:rsidRDefault="009963C1">
            <w:pPr>
              <w:spacing w:before="59"/>
              <w:ind w:left="52" w:right="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Sep</w:t>
            </w:r>
          </w:p>
          <w:p w:rsidR="009C4258" w:rsidRDefault="009963C1">
            <w:pPr>
              <w:spacing w:before="45"/>
              <w:ind w:left="21" w:right="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12</w:t>
            </w:r>
          </w:p>
          <w:p w:rsidR="009C4258" w:rsidRDefault="009963C1">
            <w:pPr>
              <w:spacing w:before="59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Sep</w:t>
            </w:r>
          </w:p>
          <w:p w:rsidR="009C4258" w:rsidRDefault="009963C1">
            <w:pPr>
              <w:spacing w:before="45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19</w:t>
            </w:r>
          </w:p>
          <w:p w:rsidR="009C4258" w:rsidRDefault="009963C1">
            <w:pPr>
              <w:spacing w:before="59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Sep</w:t>
            </w:r>
          </w:p>
          <w:p w:rsidR="009C4258" w:rsidRDefault="009963C1">
            <w:pPr>
              <w:spacing w:before="45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26</w:t>
            </w:r>
          </w:p>
          <w:p w:rsidR="009C4258" w:rsidRDefault="009963C1">
            <w:pPr>
              <w:spacing w:before="59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Sep</w:t>
            </w:r>
          </w:p>
          <w:p w:rsidR="009C4258" w:rsidRDefault="009963C1">
            <w:pPr>
              <w:spacing w:before="45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52" w:right="1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3</w:t>
            </w:r>
          </w:p>
          <w:p w:rsidR="009C4258" w:rsidRDefault="009963C1">
            <w:pPr>
              <w:spacing w:before="59"/>
              <w:ind w:left="62" w:right="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Okt</w:t>
            </w:r>
            <w:proofErr w:type="spellEnd"/>
          </w:p>
          <w:p w:rsidR="009C4258" w:rsidRDefault="009963C1">
            <w:pPr>
              <w:spacing w:before="45"/>
              <w:ind w:left="17" w:right="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10</w:t>
            </w:r>
          </w:p>
          <w:p w:rsidR="009C4258" w:rsidRDefault="009963C1">
            <w:pPr>
              <w:spacing w:before="59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Okt</w:t>
            </w:r>
            <w:proofErr w:type="spellEnd"/>
          </w:p>
          <w:p w:rsidR="009C4258" w:rsidRDefault="009963C1">
            <w:pPr>
              <w:spacing w:before="45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17</w:t>
            </w:r>
          </w:p>
          <w:p w:rsidR="009C4258" w:rsidRDefault="009963C1">
            <w:pPr>
              <w:spacing w:before="59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Okt</w:t>
            </w:r>
            <w:proofErr w:type="spellEnd"/>
          </w:p>
          <w:p w:rsidR="009C4258" w:rsidRDefault="009963C1">
            <w:pPr>
              <w:spacing w:before="4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24</w:t>
            </w:r>
          </w:p>
          <w:p w:rsidR="009C4258" w:rsidRDefault="009963C1">
            <w:pPr>
              <w:spacing w:before="59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Okt</w:t>
            </w:r>
            <w:proofErr w:type="spellEnd"/>
          </w:p>
          <w:p w:rsidR="009C4258" w:rsidRDefault="009963C1">
            <w:pPr>
              <w:spacing w:before="45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31</w:t>
            </w:r>
          </w:p>
          <w:p w:rsidR="009C4258" w:rsidRDefault="009963C1">
            <w:pPr>
              <w:spacing w:before="59"/>
              <w:ind w:left="9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Okt</w:t>
            </w:r>
            <w:proofErr w:type="spellEnd"/>
          </w:p>
          <w:p w:rsidR="009C4258" w:rsidRDefault="009963C1">
            <w:pPr>
              <w:spacing w:before="45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58" w:right="1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7</w:t>
            </w:r>
          </w:p>
          <w:p w:rsidR="009C4258" w:rsidRDefault="009963C1">
            <w:pPr>
              <w:spacing w:before="59"/>
              <w:ind w:left="51" w:right="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Nov</w:t>
            </w:r>
          </w:p>
          <w:p w:rsidR="009C4258" w:rsidRDefault="009963C1">
            <w:pPr>
              <w:spacing w:before="45"/>
              <w:ind w:left="23" w:right="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14</w:t>
            </w:r>
          </w:p>
          <w:p w:rsidR="009C4258" w:rsidRDefault="009963C1">
            <w:pPr>
              <w:spacing w:before="59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Nov</w:t>
            </w:r>
          </w:p>
          <w:p w:rsidR="009C4258" w:rsidRDefault="009963C1">
            <w:pPr>
              <w:spacing w:before="45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21</w:t>
            </w:r>
          </w:p>
          <w:p w:rsidR="009C4258" w:rsidRDefault="009963C1">
            <w:pPr>
              <w:spacing w:before="5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Nov</w:t>
            </w:r>
          </w:p>
          <w:p w:rsidR="009C4258" w:rsidRDefault="009963C1">
            <w:pPr>
              <w:spacing w:before="45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28</w:t>
            </w:r>
          </w:p>
          <w:p w:rsidR="009C4258" w:rsidRDefault="009963C1">
            <w:pPr>
              <w:spacing w:before="59"/>
              <w:ind w:lef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Nov</w:t>
            </w:r>
          </w:p>
          <w:p w:rsidR="009C4258" w:rsidRDefault="009963C1">
            <w:pPr>
              <w:spacing w:before="45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2024</w:t>
            </w:r>
          </w:p>
        </w:tc>
      </w:tr>
      <w:tr w:rsidR="009C4258">
        <w:trPr>
          <w:trHeight w:hRule="exact" w:val="344"/>
        </w:trPr>
        <w:tc>
          <w:tcPr>
            <w:tcW w:w="1133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65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Peserta</w:t>
            </w:r>
            <w:proofErr w:type="spellEnd"/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Reguler</w:t>
            </w:r>
            <w:proofErr w:type="spellEnd"/>
          </w:p>
        </w:tc>
      </w:tr>
      <w:tr w:rsidR="009C4258">
        <w:trPr>
          <w:trHeight w:hRule="exact" w:val="412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8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8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1220002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8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DIAH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FITRI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1220003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FIFIN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DWIANI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1220004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PUPUT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ARIANI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398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1220006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OKTI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SAPUTRI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12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8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8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1220007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8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HUSNITUZ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ZAHRAH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98"/>
              <w:ind w:left="148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8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1220008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JELSA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FEBRIANI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1220010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MUDAHRIA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SALMA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AZHAR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FIKRI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0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1220012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ANNISA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RAHIM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398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1220013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DEVI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ANGRAINI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92"/>
              <w:ind w:left="153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594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1220016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71" w:line="299" w:lineRule="auto"/>
              <w:ind w:left="55" w:righ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ZAHROH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AULI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 MAR'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TUSSHOLEHA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C4258">
            <w:pPr>
              <w:spacing w:before="3" w:line="180" w:lineRule="exact"/>
              <w:rPr>
                <w:sz w:val="19"/>
                <w:szCs w:val="19"/>
              </w:rPr>
            </w:pPr>
          </w:p>
          <w:p w:rsidR="009C4258" w:rsidRDefault="009963C1">
            <w:pPr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1220017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AFI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DWI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MARLINDA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85"/>
              <w:ind w:left="153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1220018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FIRMA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85"/>
              <w:ind w:left="153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85"/>
              <w:ind w:left="148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1220019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SARAH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AZIZA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398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1220020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RISKI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SUPIANTI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85"/>
              <w:ind w:left="148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1220021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FITRI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KHOIRUNNISA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92"/>
              <w:ind w:left="153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12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1220022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ALENA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SANGPUTRI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4F"/>
          </w:tcPr>
          <w:p w:rsidR="009C4258" w:rsidRDefault="009963C1">
            <w:pPr>
              <w:spacing w:before="92"/>
              <w:ind w:left="153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92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405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2"/>
                <w:w w:val="10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1220023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SUMARNI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2" w:right="1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8"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3"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9" w:right="1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8"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4" w:right="1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0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6"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5" w:right="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1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3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A6A"/>
          </w:tcPr>
          <w:p w:rsidR="009C4258" w:rsidRDefault="009963C1">
            <w:pPr>
              <w:spacing w:before="85"/>
              <w:ind w:left="147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</w:t>
            </w:r>
          </w:p>
        </w:tc>
      </w:tr>
      <w:tr w:rsidR="009C4258">
        <w:trPr>
          <w:trHeight w:hRule="exact" w:val="398"/>
        </w:trPr>
        <w:tc>
          <w:tcPr>
            <w:tcW w:w="3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85"/>
              <w:ind w:left="111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Kelas</w:t>
            </w:r>
            <w:proofErr w:type="spellEnd"/>
          </w:p>
        </w:tc>
        <w:tc>
          <w:tcPr>
            <w:tcW w:w="771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5E630E" w:rsidP="005E63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2285" cy="252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Hengki satrisno.jpeg"/>
                          <pic:cNvPicPr/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258">
        <w:trPr>
          <w:trHeight w:hRule="exact" w:val="405"/>
        </w:trPr>
        <w:tc>
          <w:tcPr>
            <w:tcW w:w="3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9963C1">
            <w:pPr>
              <w:spacing w:before="92"/>
              <w:ind w:left="1303" w:right="12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Dosen</w:t>
            </w:r>
            <w:proofErr w:type="spellEnd"/>
          </w:p>
        </w:tc>
        <w:tc>
          <w:tcPr>
            <w:tcW w:w="771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58" w:rsidRDefault="00A33774" w:rsidP="00A3377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6578D38" wp14:editId="17D19BFA">
                  <wp:simplePos x="0" y="0"/>
                  <wp:positionH relativeFrom="column">
                    <wp:posOffset>2284505</wp:posOffset>
                  </wp:positionH>
                  <wp:positionV relativeFrom="paragraph">
                    <wp:posOffset>1632</wp:posOffset>
                  </wp:positionV>
                  <wp:extent cx="318304" cy="353028"/>
                  <wp:effectExtent l="0" t="0" r="571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Nur Hidayat.jpeg"/>
                          <pic:cNvPicPr/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04" cy="35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C4258" w:rsidRDefault="009C4258">
      <w:pPr>
        <w:spacing w:before="4" w:line="140" w:lineRule="exact"/>
        <w:rPr>
          <w:sz w:val="15"/>
          <w:szCs w:val="15"/>
        </w:rPr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963C1">
      <w:pPr>
        <w:spacing w:before="58"/>
        <w:ind w:left="105"/>
        <w:rPr>
          <w:rFonts w:ascii="Arial" w:eastAsia="Arial" w:hAnsi="Arial" w:cs="Arial"/>
          <w:sz w:val="7"/>
          <w:szCs w:val="7"/>
        </w:rPr>
        <w:sectPr w:rsidR="009C4258">
          <w:headerReference w:type="default" r:id="rId11"/>
          <w:footerReference w:type="default" r:id="rId12"/>
          <w:pgSz w:w="11900" w:h="16840"/>
          <w:pgMar w:top="480" w:right="160" w:bottom="280" w:left="180" w:header="280" w:footer="253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w w:val="112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D</w:t>
      </w:r>
      <w:r>
        <w:rPr>
          <w:rFonts w:ascii="Arial" w:eastAsia="Arial" w:hAnsi="Arial" w:cs="Arial"/>
          <w:spacing w:val="-4"/>
          <w:sz w:val="7"/>
          <w:szCs w:val="7"/>
        </w:rPr>
        <w:t>r</w:t>
      </w:r>
      <w:r>
        <w:rPr>
          <w:rFonts w:ascii="Arial" w:eastAsia="Arial" w:hAnsi="Arial" w:cs="Arial"/>
          <w:sz w:val="7"/>
          <w:szCs w:val="7"/>
        </w:rPr>
        <w:t>.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Nur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Hidayat</w:t>
      </w:r>
      <w:proofErr w:type="spellEnd"/>
      <w:r>
        <w:rPr>
          <w:rFonts w:ascii="Arial" w:eastAsia="Arial" w:hAnsi="Arial" w:cs="Arial"/>
          <w:w w:val="112"/>
          <w:sz w:val="7"/>
          <w:szCs w:val="7"/>
        </w:rPr>
        <w:t>,</w:t>
      </w:r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12"/>
          <w:sz w:val="7"/>
          <w:szCs w:val="7"/>
        </w:rPr>
        <w:t>M.Ag</w:t>
      </w:r>
      <w:proofErr w:type="spellEnd"/>
      <w:r>
        <w:rPr>
          <w:rFonts w:ascii="Arial" w:eastAsia="Arial" w:hAnsi="Arial" w:cs="Arial"/>
          <w:w w:val="112"/>
          <w:sz w:val="7"/>
          <w:szCs w:val="7"/>
        </w:rPr>
        <w:t>.,</w:t>
      </w:r>
      <w:proofErr w:type="gramEnd"/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2024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w w:val="112"/>
          <w:sz w:val="7"/>
          <w:szCs w:val="7"/>
        </w:rPr>
        <w:t>08:31:36</w:t>
      </w:r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5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w w:val="112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12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rep_isiabsensi</w:t>
      </w:r>
      <w:proofErr w:type="spellEnd"/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line="200" w:lineRule="exact"/>
      </w:pPr>
    </w:p>
    <w:p w:rsidR="009C4258" w:rsidRDefault="009C4258">
      <w:pPr>
        <w:spacing w:before="4" w:line="280" w:lineRule="exact"/>
        <w:rPr>
          <w:sz w:val="28"/>
          <w:szCs w:val="28"/>
        </w:rPr>
      </w:pPr>
    </w:p>
    <w:p w:rsidR="009C4258" w:rsidRDefault="009963C1">
      <w:pPr>
        <w:spacing w:before="58"/>
        <w:ind w:left="105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w w:val="112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D</w:t>
      </w:r>
      <w:r>
        <w:rPr>
          <w:rFonts w:ascii="Arial" w:eastAsia="Arial" w:hAnsi="Arial" w:cs="Arial"/>
          <w:spacing w:val="-4"/>
          <w:sz w:val="7"/>
          <w:szCs w:val="7"/>
        </w:rPr>
        <w:t>r</w:t>
      </w:r>
      <w:r>
        <w:rPr>
          <w:rFonts w:ascii="Arial" w:eastAsia="Arial" w:hAnsi="Arial" w:cs="Arial"/>
          <w:sz w:val="7"/>
          <w:szCs w:val="7"/>
        </w:rPr>
        <w:t>.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Nur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Hidayat</w:t>
      </w:r>
      <w:proofErr w:type="spellEnd"/>
      <w:r>
        <w:rPr>
          <w:rFonts w:ascii="Arial" w:eastAsia="Arial" w:hAnsi="Arial" w:cs="Arial"/>
          <w:w w:val="112"/>
          <w:sz w:val="7"/>
          <w:szCs w:val="7"/>
        </w:rPr>
        <w:t>,</w:t>
      </w:r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12"/>
          <w:sz w:val="7"/>
          <w:szCs w:val="7"/>
        </w:rPr>
        <w:t>M.Ag</w:t>
      </w:r>
      <w:proofErr w:type="spellEnd"/>
      <w:r>
        <w:rPr>
          <w:rFonts w:ascii="Arial" w:eastAsia="Arial" w:hAnsi="Arial" w:cs="Arial"/>
          <w:w w:val="112"/>
          <w:sz w:val="7"/>
          <w:szCs w:val="7"/>
        </w:rPr>
        <w:t>.,</w:t>
      </w:r>
      <w:proofErr w:type="gramEnd"/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02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2024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w w:val="112"/>
          <w:sz w:val="7"/>
          <w:szCs w:val="7"/>
        </w:rPr>
        <w:t>08:31:36</w:t>
      </w:r>
      <w:r>
        <w:rPr>
          <w:rFonts w:ascii="Arial" w:eastAsia="Arial" w:hAnsi="Arial" w:cs="Arial"/>
          <w:spacing w:val="-3"/>
          <w:w w:val="1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5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w w:val="112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12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12"/>
          <w:sz w:val="7"/>
          <w:szCs w:val="7"/>
        </w:rPr>
        <w:t>rep_isiabsensi</w:t>
      </w:r>
      <w:proofErr w:type="spellEnd"/>
    </w:p>
    <w:sectPr w:rsidR="009C4258">
      <w:pgSz w:w="11900" w:h="16840"/>
      <w:pgMar w:top="480" w:right="360" w:bottom="280" w:left="180" w:header="280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A5" w:rsidRDefault="00E461A5">
      <w:r>
        <w:separator/>
      </w:r>
    </w:p>
  </w:endnote>
  <w:endnote w:type="continuationSeparator" w:id="0">
    <w:p w:rsidR="00E461A5" w:rsidRDefault="00E4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58" w:rsidRDefault="00E461A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pt;margin-top:818.25pt;width:209.55pt;height:10pt;z-index:-1440;mso-position-horizontal-relative:page;mso-position-vertical-relative:page" filled="f" stroked="f">
          <v:textbox inset="0,0,0,0">
            <w:txbxContent>
              <w:p w:rsidR="009C4258" w:rsidRDefault="009963C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8.05pt;margin-top:818.25pt;width:14.15pt;height:10pt;z-index:-1439;mso-position-horizontal-relative:page;mso-position-vertical-relative:page" filled="f" stroked="f">
          <v:textbox inset="0,0,0,0">
            <w:txbxContent>
              <w:p w:rsidR="009C4258" w:rsidRDefault="009963C1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5E630E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A5" w:rsidRDefault="00E461A5">
      <w:r>
        <w:separator/>
      </w:r>
    </w:p>
  </w:footnote>
  <w:footnote w:type="continuationSeparator" w:id="0">
    <w:p w:rsidR="00E461A5" w:rsidRDefault="00E46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58" w:rsidRDefault="00E461A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pt;margin-top:15pt;width:57.55pt;height:10pt;z-index:-1442;mso-position-horizontal-relative:page;mso-position-vertical-relative:page" filled="f" stroked="f">
          <v:textbox inset="0,0,0,0">
            <w:txbxContent>
              <w:p w:rsidR="009C4258" w:rsidRDefault="009963C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02/12/24, 08.31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6.95pt;margin-top:15pt;width:126.85pt;height:10pt;z-index:-1441;mso-position-horizontal-relative:page;mso-position-vertical-relative:page" filled="f" stroked="f">
          <v:textbox inset="0,0,0,0">
            <w:txbxContent>
              <w:p w:rsidR="009C4258" w:rsidRDefault="009963C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3110F"/>
    <w:multiLevelType w:val="multilevel"/>
    <w:tmpl w:val="5784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4258"/>
    <w:rsid w:val="00386732"/>
    <w:rsid w:val="005E630E"/>
    <w:rsid w:val="009963C1"/>
    <w:rsid w:val="009C4258"/>
    <w:rsid w:val="00A33774"/>
    <w:rsid w:val="00E4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2024-12-12T01:29:00Z</dcterms:created>
  <dcterms:modified xsi:type="dcterms:W3CDTF">2024-12-16T02:51:00Z</dcterms:modified>
</cp:coreProperties>
</file>