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before="15" w:line="260" w:lineRule="exact"/>
        <w:rPr>
          <w:sz w:val="26"/>
          <w:szCs w:val="26"/>
        </w:rPr>
      </w:pPr>
    </w:p>
    <w:p w:rsidR="00C3405E" w:rsidRDefault="0083120F">
      <w:pPr>
        <w:spacing w:before="19" w:line="293" w:lineRule="auto"/>
        <w:ind w:left="2543" w:right="819"/>
        <w:jc w:val="center"/>
        <w:rPr>
          <w:rFonts w:ascii="Arial" w:eastAsia="Arial" w:hAnsi="Arial" w:cs="Arial"/>
          <w:sz w:val="32"/>
          <w:szCs w:val="32"/>
        </w:rPr>
      </w:pPr>
      <w:r>
        <w:pict>
          <v:group id="_x0000_s1027" style="position:absolute;left:0;text-align:left;margin-left:12.2pt;margin-top:78.95pt;width:569.6pt;height:3.85pt;z-index:-1874;mso-position-horizontal-relative:page" coordorigin="244,1579" coordsize="11392,77">
            <v:shape id="_x0000_s1029" style="position:absolute;left:260;top:1595;width:11360;height:0" coordorigin="260,1595" coordsize="11360,0" path="m260,1595r11360,e" filled="f" strokecolor="#8b8b8b" strokeweight=".56467mm">
              <v:path arrowok="t"/>
            </v:shape>
            <v:shape id="_x0000_s1028" style="position:absolute;left:260;top:1640;width:11360;height:0" coordorigin="260,1640" coordsize="11360,0" path="m260,1640r11360,e" filled="f" strokecolor="#8b8b8b" strokeweight=".56467mm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25pt;margin-top:59.75pt;width:80.3pt;height:73.55pt;z-index:-1873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C3405E" w:rsidRDefault="0083120F">
      <w:pPr>
        <w:spacing w:line="200" w:lineRule="exact"/>
        <w:ind w:left="4927" w:right="3203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C3405E" w:rsidRDefault="0083120F">
      <w:pPr>
        <w:spacing w:before="48"/>
        <w:ind w:left="5747" w:right="4023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0736-51276</w:t>
      </w:r>
    </w:p>
    <w:p w:rsidR="00C3405E" w:rsidRDefault="00C3405E">
      <w:pPr>
        <w:spacing w:line="200" w:lineRule="exact"/>
      </w:pPr>
    </w:p>
    <w:p w:rsidR="00C3405E" w:rsidRDefault="00C3405E">
      <w:pPr>
        <w:spacing w:before="15" w:line="240" w:lineRule="exact"/>
        <w:rPr>
          <w:sz w:val="24"/>
          <w:szCs w:val="24"/>
        </w:rPr>
      </w:pPr>
    </w:p>
    <w:p w:rsidR="00C3405E" w:rsidRDefault="0083120F">
      <w:pPr>
        <w:spacing w:line="298" w:lineRule="auto"/>
        <w:ind w:left="4410" w:right="439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ISI PRESENSI MAHASIS</w:t>
      </w:r>
      <w:r>
        <w:rPr>
          <w:rFonts w:ascii="Arial" w:eastAsia="Arial" w:hAnsi="Arial" w:cs="Arial"/>
          <w:b/>
          <w:spacing w:val="-12"/>
          <w:sz w:val="21"/>
          <w:szCs w:val="21"/>
        </w:rPr>
        <w:t>W</w:t>
      </w:r>
      <w:r>
        <w:rPr>
          <w:rFonts w:ascii="Arial" w:eastAsia="Arial" w:hAnsi="Arial" w:cs="Arial"/>
          <w:b/>
          <w:sz w:val="21"/>
          <w:szCs w:val="21"/>
        </w:rPr>
        <w:t xml:space="preserve">A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</w:t>
      </w:r>
    </w:p>
    <w:p w:rsidR="00C3405E" w:rsidRDefault="0083120F">
      <w:pPr>
        <w:spacing w:before="1" w:line="220" w:lineRule="exact"/>
        <w:ind w:left="5128" w:right="510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2024 GENAP</w:t>
      </w:r>
    </w:p>
    <w:p w:rsidR="00C3405E" w:rsidRDefault="00C3405E">
      <w:pPr>
        <w:spacing w:before="19" w:line="260" w:lineRule="exact"/>
        <w:rPr>
          <w:sz w:val="26"/>
          <w:szCs w:val="26"/>
        </w:rPr>
      </w:pPr>
    </w:p>
    <w:p w:rsidR="00C3405E" w:rsidRDefault="0083120F">
      <w:pPr>
        <w:spacing w:before="37"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Mata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kuliah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       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IPS410230 -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Geografi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Regional Indonesia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                                                              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Nama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Kelas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4C</w:t>
      </w:r>
    </w:p>
    <w:p w:rsidR="00C3405E" w:rsidRDefault="00C3405E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41"/>
        <w:gridCol w:w="1261"/>
        <w:gridCol w:w="533"/>
        <w:gridCol w:w="533"/>
        <w:gridCol w:w="533"/>
        <w:gridCol w:w="548"/>
        <w:gridCol w:w="525"/>
        <w:gridCol w:w="540"/>
        <w:gridCol w:w="548"/>
        <w:gridCol w:w="525"/>
        <w:gridCol w:w="540"/>
        <w:gridCol w:w="540"/>
        <w:gridCol w:w="525"/>
        <w:gridCol w:w="540"/>
        <w:gridCol w:w="540"/>
        <w:gridCol w:w="540"/>
        <w:gridCol w:w="525"/>
        <w:gridCol w:w="541"/>
      </w:tblGrid>
      <w:tr w:rsidR="00C3405E">
        <w:trPr>
          <w:trHeight w:hRule="exact" w:val="390"/>
        </w:trPr>
        <w:tc>
          <w:tcPr>
            <w:tcW w:w="37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4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372" w:right="3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NIM</w:t>
            </w:r>
          </w:p>
        </w:tc>
        <w:tc>
          <w:tcPr>
            <w:tcW w:w="12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3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8576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3674" w:right="36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</w:tr>
      <w:tr w:rsidR="00C3405E">
        <w:trPr>
          <w:trHeight w:hRule="exact" w:val="900"/>
        </w:trPr>
        <w:tc>
          <w:tcPr>
            <w:tcW w:w="37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/>
        </w:tc>
        <w:tc>
          <w:tcPr>
            <w:tcW w:w="114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/>
        </w:tc>
        <w:tc>
          <w:tcPr>
            <w:tcW w:w="126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/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29" w:right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  <w:p w:rsidR="00C3405E" w:rsidRDefault="0083120F">
            <w:pPr>
              <w:spacing w:before="48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Jan</w:t>
            </w:r>
          </w:p>
          <w:p w:rsidR="00C3405E" w:rsidRDefault="0083120F">
            <w:pPr>
              <w:spacing w:before="48"/>
              <w:ind w:left="29"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32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</w:t>
            </w:r>
          </w:p>
          <w:p w:rsidR="00C3405E" w:rsidRDefault="0083120F">
            <w:pPr>
              <w:spacing w:before="48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Jan</w:t>
            </w:r>
          </w:p>
          <w:p w:rsidR="00C3405E" w:rsidRDefault="0083120F">
            <w:pPr>
              <w:spacing w:before="48"/>
              <w:ind w:left="32" w:righ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8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  <w:p w:rsidR="00C3405E" w:rsidRDefault="0083120F">
            <w:pPr>
              <w:spacing w:before="48"/>
              <w:ind w:left="75" w:right="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C3405E" w:rsidRDefault="0083120F">
            <w:pPr>
              <w:spacing w:before="48"/>
              <w:ind w:left="35" w:righ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39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:rsidR="00C3405E" w:rsidRDefault="0083120F">
            <w:pPr>
              <w:spacing w:before="48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C3405E" w:rsidRDefault="0083120F">
            <w:pPr>
              <w:spacing w:before="48"/>
              <w:ind w:left="38"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27" w:right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  <w:p w:rsidR="00C3405E" w:rsidRDefault="0083120F">
            <w:pPr>
              <w:spacing w:before="48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C3405E" w:rsidRDefault="0083120F">
            <w:pPr>
              <w:spacing w:before="48"/>
              <w:ind w:left="26" w:righ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37" w:right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  <w:p w:rsidR="00C3405E" w:rsidRDefault="0083120F">
            <w:pPr>
              <w:spacing w:before="48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C3405E" w:rsidRDefault="0083120F">
            <w:pPr>
              <w:spacing w:before="48"/>
              <w:ind w:left="37"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83" w:right="1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  <w:p w:rsidR="00C3405E" w:rsidRDefault="0083120F">
            <w:pPr>
              <w:spacing w:before="48"/>
              <w:ind w:left="73" w:right="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C3405E" w:rsidRDefault="0083120F">
            <w:pPr>
              <w:spacing w:before="48"/>
              <w:ind w:left="33" w:righ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21" w:right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:rsidR="00C3405E" w:rsidRDefault="0083120F">
            <w:pPr>
              <w:spacing w:before="48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C3405E" w:rsidRDefault="0083120F">
            <w:pPr>
              <w:spacing w:before="48"/>
              <w:ind w:left="21" w:right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31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  <w:p w:rsidR="00C3405E" w:rsidRDefault="0083120F">
            <w:pPr>
              <w:spacing w:before="4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C3405E" w:rsidRDefault="0083120F">
            <w:pPr>
              <w:spacing w:before="48"/>
              <w:ind w:left="31" w:right="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27" w:right="1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  <w:p w:rsidR="00C3405E" w:rsidRDefault="0083120F">
            <w:pPr>
              <w:spacing w:before="48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C3405E" w:rsidRDefault="0083120F">
            <w:pPr>
              <w:spacing w:before="48"/>
              <w:ind w:left="27" w:right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22" w:right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31</w:t>
            </w:r>
          </w:p>
          <w:p w:rsidR="00C3405E" w:rsidRDefault="0083120F">
            <w:pPr>
              <w:spacing w:before="48"/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C3405E" w:rsidRDefault="0083120F">
            <w:pPr>
              <w:spacing w:before="48"/>
              <w:ind w:left="22" w:right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8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  <w:p w:rsidR="00C3405E" w:rsidRDefault="0083120F">
            <w:pPr>
              <w:spacing w:before="48"/>
              <w:ind w:left="78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C3405E" w:rsidRDefault="0083120F">
            <w:pPr>
              <w:spacing w:before="48"/>
              <w:ind w:left="33"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28" w:right="1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  <w:p w:rsidR="00C3405E" w:rsidRDefault="0083120F">
            <w:pPr>
              <w:spacing w:before="48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C3405E" w:rsidRDefault="0083120F">
            <w:pPr>
              <w:spacing w:before="48"/>
              <w:ind w:left="28" w:right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24" w:right="1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21</w:t>
            </w:r>
          </w:p>
          <w:p w:rsidR="00C3405E" w:rsidRDefault="0083120F">
            <w:pPr>
              <w:spacing w:before="48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C3405E" w:rsidRDefault="0083120F">
            <w:pPr>
              <w:spacing w:before="48"/>
              <w:ind w:left="24" w:right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20" w:right="1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28</w:t>
            </w:r>
          </w:p>
          <w:p w:rsidR="00C3405E" w:rsidRDefault="0083120F">
            <w:pPr>
              <w:spacing w:before="48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C3405E" w:rsidRDefault="0083120F">
            <w:pPr>
              <w:spacing w:before="48"/>
              <w:ind w:left="19" w:righ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176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  <w:p w:rsidR="00C3405E" w:rsidRDefault="0083120F">
            <w:pPr>
              <w:spacing w:before="48"/>
              <w:ind w:left="80" w:right="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Mei</w:t>
            </w:r>
          </w:p>
          <w:p w:rsidR="00C3405E" w:rsidRDefault="0083120F">
            <w:pPr>
              <w:spacing w:before="48"/>
              <w:ind w:left="30" w:right="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</w:tr>
      <w:tr w:rsidR="00C3405E">
        <w:trPr>
          <w:trHeight w:hRule="exact" w:val="398"/>
        </w:trPr>
        <w:tc>
          <w:tcPr>
            <w:tcW w:w="11352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Reguler</w:t>
            </w:r>
            <w:proofErr w:type="spellEnd"/>
          </w:p>
        </w:tc>
      </w:tr>
      <w:tr w:rsidR="00C3405E">
        <w:trPr>
          <w:trHeight w:hRule="exact" w:val="45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92"/>
              <w:ind w:left="103" w:right="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92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2323270044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92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WIDIA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PUTRI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83120F">
            <w:pPr>
              <w:spacing w:before="92"/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638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03" w:right="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2323270045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62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ensi</w:t>
            </w:r>
            <w:proofErr w:type="spellEnd"/>
          </w:p>
          <w:p w:rsidR="00C3405E" w:rsidRDefault="0083120F">
            <w:pPr>
              <w:spacing w:before="48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Anggraini</w:t>
            </w:r>
            <w:proofErr w:type="spellEnd"/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0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03" w:right="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2323270046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oza</w:t>
            </w:r>
            <w:proofErr w:type="spellEnd"/>
          </w:p>
          <w:p w:rsidR="00C3405E" w:rsidRDefault="0083120F">
            <w:pPr>
              <w:spacing w:before="63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Meiziana</w:t>
            </w:r>
            <w:proofErr w:type="spellEnd"/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03" w:right="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2323270047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 w:line="295" w:lineRule="auto"/>
              <w:ind w:left="68" w:right="36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yola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nopitasari</w:t>
            </w:r>
            <w:proofErr w:type="spellEnd"/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638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03" w:right="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2323270048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62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17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oba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Masdar</w:t>
            </w:r>
            <w:proofErr w:type="spellEnd"/>
          </w:p>
          <w:p w:rsidR="00C3405E" w:rsidRDefault="0083120F">
            <w:pPr>
              <w:spacing w:before="48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Hilmi</w:t>
            </w:r>
            <w:proofErr w:type="spellEnd"/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9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8"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03" w:right="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2323270049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Agus</w:t>
            </w:r>
            <w:proofErr w:type="spellEnd"/>
          </w:p>
          <w:p w:rsidR="00C3405E" w:rsidRDefault="0083120F">
            <w:pPr>
              <w:spacing w:before="48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Kurniawan</w:t>
            </w:r>
            <w:proofErr w:type="spellEnd"/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1156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03" w:right="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2323270051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 w:line="295" w:lineRule="auto"/>
              <w:ind w:left="68" w:righ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MUHAMMAD RAMADAN PUTRA SADE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204" w:right="1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73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45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03" w:right="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2323270052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OK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z w:val="18"/>
                <w:szCs w:val="18"/>
              </w:rPr>
              <w:t>VIANA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91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03" w:right="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2323270053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 w:line="295" w:lineRule="auto"/>
              <w:ind w:left="68" w:right="4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REZKI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KURNIA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2323270054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 w:line="295" w:lineRule="auto"/>
              <w:ind w:left="68" w:right="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NURHADINI ZUL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ARANTI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90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2323270055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 w:line="295" w:lineRule="auto"/>
              <w:ind w:left="68" w:right="3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MUTIARA BEL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 APRILIA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2323270057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 w:line="295" w:lineRule="auto"/>
              <w:ind w:left="68" w:right="2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TIKA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YU LES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ARI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2323270058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 w:line="295" w:lineRule="auto"/>
              <w:ind w:left="68" w:right="4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PUTRI LIHSANI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4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</w:tbl>
    <w:p w:rsidR="00C3405E" w:rsidRDefault="00C3405E">
      <w:pPr>
        <w:spacing w:before="8" w:line="140" w:lineRule="exact"/>
        <w:rPr>
          <w:sz w:val="15"/>
          <w:szCs w:val="15"/>
        </w:rPr>
      </w:pPr>
    </w:p>
    <w:p w:rsidR="00C3405E" w:rsidRDefault="00C3405E">
      <w:pPr>
        <w:spacing w:line="200" w:lineRule="exact"/>
      </w:pPr>
    </w:p>
    <w:p w:rsidR="00C3405E" w:rsidRDefault="0083120F">
      <w:pPr>
        <w:spacing w:before="55"/>
        <w:ind w:left="120"/>
        <w:rPr>
          <w:rFonts w:ascii="Arial" w:eastAsia="Arial" w:hAnsi="Arial" w:cs="Arial"/>
          <w:sz w:val="8"/>
          <w:szCs w:val="8"/>
        </w:rPr>
        <w:sectPr w:rsidR="00C3405E">
          <w:headerReference w:type="default" r:id="rId8"/>
          <w:footerReference w:type="default" r:id="rId9"/>
          <w:pgSz w:w="11880" w:h="16820"/>
          <w:pgMar w:top="460" w:right="160" w:bottom="280" w:left="140" w:header="270" w:footer="269" w:gutter="0"/>
          <w:pgNumType w:start="1"/>
          <w:cols w:space="720"/>
        </w:sect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30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Mei</w:t>
      </w:r>
      <w:r>
        <w:rPr>
          <w:rFonts w:ascii="Arial" w:eastAsia="Arial" w:hAnsi="Arial" w:cs="Arial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16:54:06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41"/>
        <w:gridCol w:w="1253"/>
        <w:gridCol w:w="533"/>
        <w:gridCol w:w="540"/>
        <w:gridCol w:w="540"/>
        <w:gridCol w:w="540"/>
        <w:gridCol w:w="525"/>
        <w:gridCol w:w="540"/>
        <w:gridCol w:w="540"/>
        <w:gridCol w:w="525"/>
        <w:gridCol w:w="548"/>
        <w:gridCol w:w="533"/>
        <w:gridCol w:w="525"/>
        <w:gridCol w:w="540"/>
        <w:gridCol w:w="540"/>
        <w:gridCol w:w="540"/>
        <w:gridCol w:w="525"/>
        <w:gridCol w:w="542"/>
      </w:tblGrid>
      <w:tr w:rsidR="00C3405E">
        <w:trPr>
          <w:trHeight w:hRule="exact" w:val="1156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2323270059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 w:line="295" w:lineRule="auto"/>
              <w:ind w:left="68" w:right="3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INDRI HERLINA WIDIA NINGSIH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211" w:right="1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7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200" w:lineRule="exact"/>
            </w:pPr>
          </w:p>
          <w:p w:rsidR="00C3405E" w:rsidRDefault="00C3405E">
            <w:pPr>
              <w:spacing w:before="5" w:line="240" w:lineRule="exact"/>
              <w:rPr>
                <w:sz w:val="24"/>
                <w:szCs w:val="24"/>
              </w:rPr>
            </w:pPr>
          </w:p>
          <w:p w:rsidR="00C3405E" w:rsidRDefault="0083120F">
            <w:pPr>
              <w:ind w:left="164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90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2323270060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 w:line="295" w:lineRule="auto"/>
              <w:ind w:left="68" w:right="2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YOGA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AJAR PR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z w:val="18"/>
                <w:szCs w:val="18"/>
              </w:rPr>
              <w:t>AMA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7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8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120" w:lineRule="exact"/>
              <w:rPr>
                <w:sz w:val="12"/>
                <w:szCs w:val="12"/>
              </w:rPr>
            </w:pPr>
          </w:p>
          <w:p w:rsidR="00C3405E" w:rsidRDefault="00C3405E">
            <w:pPr>
              <w:spacing w:line="200" w:lineRule="exact"/>
            </w:pPr>
          </w:p>
          <w:p w:rsidR="00C3405E" w:rsidRDefault="0083120F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2323270061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 w:line="313" w:lineRule="auto"/>
              <w:ind w:left="68" w:right="4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ENDAH MEILANI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7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0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8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2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C3405E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2323270062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 w:line="295" w:lineRule="auto"/>
              <w:ind w:left="68" w:righ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SELA SANDELA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line="180" w:lineRule="exact"/>
              <w:rPr>
                <w:sz w:val="19"/>
                <w:szCs w:val="19"/>
              </w:rPr>
            </w:pPr>
          </w:p>
          <w:p w:rsidR="00C3405E" w:rsidRDefault="0083120F">
            <w:pPr>
              <w:ind w:left="164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2323270063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70" w:line="295" w:lineRule="auto"/>
              <w:ind w:left="68" w:right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RIZKI RINDI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2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C3405E" w:rsidRDefault="00C3405E">
            <w:pPr>
              <w:spacing w:before="5" w:line="200" w:lineRule="exact"/>
            </w:pPr>
          </w:p>
          <w:p w:rsidR="00C3405E" w:rsidRDefault="0083120F">
            <w:pPr>
              <w:ind w:left="164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C3405E">
        <w:trPr>
          <w:trHeight w:hRule="exact" w:val="443"/>
        </w:trPr>
        <w:tc>
          <w:tcPr>
            <w:tcW w:w="276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83120F">
            <w:pPr>
              <w:spacing w:before="92"/>
              <w:ind w:left="61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8576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/>
        </w:tc>
      </w:tr>
      <w:tr w:rsidR="00C3405E">
        <w:trPr>
          <w:trHeight w:hRule="exact" w:val="450"/>
        </w:trPr>
        <w:tc>
          <w:tcPr>
            <w:tcW w:w="276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C3405E">
            <w:pPr>
              <w:spacing w:line="100" w:lineRule="exact"/>
              <w:rPr>
                <w:sz w:val="10"/>
                <w:szCs w:val="10"/>
              </w:rPr>
            </w:pPr>
          </w:p>
          <w:p w:rsidR="00C3405E" w:rsidRDefault="0083120F">
            <w:pPr>
              <w:ind w:left="8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8576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3405E" w:rsidRDefault="00DF7F9D">
            <w:r w:rsidRPr="000C0DD0">
              <w:rPr>
                <w:noProof/>
                <w:lang w:eastAsia="id-ID"/>
              </w:rPr>
              <w:drawing>
                <wp:inline distT="0" distB="0" distL="0" distR="0" wp14:anchorId="1D16D2AA" wp14:editId="0F9C986E">
                  <wp:extent cx="228834" cy="278707"/>
                  <wp:effectExtent l="0" t="0" r="0" b="7620"/>
                  <wp:docPr id="2" name="Picture 2" descr="C:\Users\Pengguna\Downloads\WhatsApp Image 2025-05-31 at 19.52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engguna\Downloads\WhatsApp Image 2025-05-31 at 19.52.3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3" t="46379" r="35178" b="33593"/>
                          <a:stretch/>
                        </pic:blipFill>
                        <pic:spPr bwMode="auto">
                          <a:xfrm>
                            <a:off x="0" y="0"/>
                            <a:ext cx="239414" cy="29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before="10" w:line="280" w:lineRule="exact"/>
        <w:rPr>
          <w:sz w:val="28"/>
          <w:szCs w:val="28"/>
        </w:rPr>
      </w:pPr>
    </w:p>
    <w:p w:rsidR="00C3405E" w:rsidRDefault="0083120F">
      <w:pPr>
        <w:spacing w:before="55"/>
        <w:ind w:left="120"/>
        <w:rPr>
          <w:rFonts w:ascii="Arial" w:eastAsia="Arial" w:hAnsi="Arial" w:cs="Arial"/>
          <w:sz w:val="8"/>
          <w:szCs w:val="8"/>
        </w:rPr>
        <w:sectPr w:rsidR="00C3405E">
          <w:pgSz w:w="11880" w:h="16820"/>
          <w:pgMar w:top="460" w:right="160" w:bottom="280" w:left="140" w:header="270" w:footer="269" w:gutter="0"/>
          <w:cols w:space="720"/>
        </w:sect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30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Mei</w:t>
      </w:r>
      <w:r>
        <w:rPr>
          <w:rFonts w:ascii="Arial" w:eastAsia="Arial" w:hAnsi="Arial" w:cs="Arial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16:54:06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line="200" w:lineRule="exact"/>
      </w:pPr>
    </w:p>
    <w:p w:rsidR="00C3405E" w:rsidRDefault="00C3405E">
      <w:pPr>
        <w:spacing w:before="10" w:line="260" w:lineRule="exact"/>
        <w:rPr>
          <w:sz w:val="26"/>
          <w:szCs w:val="26"/>
        </w:rPr>
      </w:pPr>
    </w:p>
    <w:p w:rsidR="00C3405E" w:rsidRDefault="0083120F">
      <w:pPr>
        <w:spacing w:before="55"/>
        <w:ind w:left="120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30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Mei</w:t>
      </w:r>
      <w:r>
        <w:rPr>
          <w:rFonts w:ascii="Arial" w:eastAsia="Arial" w:hAnsi="Arial" w:cs="Arial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16:54:06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sectPr w:rsidR="00C3405E"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20F" w:rsidRDefault="0083120F">
      <w:r>
        <w:separator/>
      </w:r>
    </w:p>
  </w:endnote>
  <w:endnote w:type="continuationSeparator" w:id="0">
    <w:p w:rsidR="0083120F" w:rsidRDefault="0083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05E" w:rsidRDefault="0083120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1872;mso-position-horizontal-relative:page;mso-position-vertical-relative:page" filled="f" stroked="f">
          <v:textbox inset="0,0,0,0">
            <w:txbxContent>
              <w:p w:rsidR="00C3405E" w:rsidRDefault="0083120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1871;mso-position-horizontal-relative:page;mso-position-vertical-relative:page" filled="f" stroked="f">
          <v:textbox inset="0,0,0,0">
            <w:txbxContent>
              <w:p w:rsidR="00C3405E" w:rsidRDefault="0083120F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DF7F9D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20F" w:rsidRDefault="0083120F">
      <w:r>
        <w:separator/>
      </w:r>
    </w:p>
  </w:footnote>
  <w:footnote w:type="continuationSeparator" w:id="0">
    <w:p w:rsidR="0083120F" w:rsidRDefault="00831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05E" w:rsidRDefault="0083120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95pt;height:10pt;z-index:-1874;mso-position-horizontal-relative:page;mso-position-vertical-relative:page" filled="f" stroked="f">
          <v:textbox inset="0,0,0,0">
            <w:txbxContent>
              <w:p w:rsidR="00C3405E" w:rsidRDefault="0083120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5/30/25, 4:54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9.1pt;margin-top:14.5pt;width:126.95pt;height:10pt;z-index:-1873;mso-position-horizontal-relative:page;mso-position-vertical-relative:page" filled="f" stroked="f">
          <v:textbox inset="0,0,0,0">
            <w:txbxContent>
              <w:p w:rsidR="00C3405E" w:rsidRDefault="0083120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Presensi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84B81"/>
    <w:multiLevelType w:val="multilevel"/>
    <w:tmpl w:val="A04CF0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5E"/>
    <w:rsid w:val="0083120F"/>
    <w:rsid w:val="00C3405E"/>
    <w:rsid w:val="00D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C9E54A7-C299-475D-9D58-E43CF9F9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2025-05-31T15:02:00Z</dcterms:created>
  <dcterms:modified xsi:type="dcterms:W3CDTF">2025-05-31T15:04:00Z</dcterms:modified>
</cp:coreProperties>
</file>