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CC" w:rsidRDefault="00C66B4B">
      <w:pPr>
        <w:spacing w:before="53"/>
        <w:ind w:left="2469" w:right="1795"/>
        <w:jc w:val="center"/>
        <w:rPr>
          <w:sz w:val="32"/>
          <w:szCs w:val="32"/>
        </w:rPr>
      </w:pPr>
      <w:r>
        <w:pict>
          <v:group id="_x0000_s1026" style="position:absolute;left:0;text-align:left;margin-left:49.55pt;margin-top:22.7pt;width:513.15pt;height:71.15pt;z-index:-251658240;mso-position-horizontal-relative:page;mso-position-vertical-relative:page" coordorigin="991,454" coordsize="10263,1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20;top:454;width:1361;height:1395">
              <v:imagedata r:id="rId6" o:title=""/>
            </v:shape>
            <v:shape id="_x0000_s1028" style="position:absolute;left:1021;top:1843;width:10205;height:0" coordorigin="1021,1843" coordsize="10205,0" path="m1021,1843r10204,e" filled="f" strokeweight="2.93pt">
              <v:path arrowok="t"/>
            </v:shape>
            <v:shape id="_x0000_s1027" style="position:absolute;left:1021;top:1814;width:10205;height:57" coordorigin="1021,1814" coordsize="10205,57" path="m1021,1814r10204,l11225,1871r-10204,l1021,1814xe" filled="f" strokeweight=".57pt">
              <v:path arrowok="t"/>
            </v:shape>
            <w10:wrap anchorx="page" anchory="page"/>
          </v:group>
        </w:pict>
      </w:r>
      <w:r>
        <w:rPr>
          <w:b/>
          <w:sz w:val="32"/>
          <w:szCs w:val="32"/>
        </w:rPr>
        <w:t>UNIVERSITAS MUHAMMADIYAH BENGKULU</w:t>
      </w:r>
    </w:p>
    <w:p w:rsidR="00AC1ACC" w:rsidRDefault="00AC1ACC">
      <w:pPr>
        <w:spacing w:before="2" w:line="160" w:lineRule="exact"/>
        <w:rPr>
          <w:sz w:val="16"/>
          <w:szCs w:val="16"/>
        </w:rPr>
      </w:pPr>
    </w:p>
    <w:p w:rsidR="00AC1ACC" w:rsidRDefault="00C66B4B">
      <w:pPr>
        <w:ind w:left="2941" w:right="2268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AC1ACC" w:rsidRDefault="00AC1ACC">
      <w:pPr>
        <w:spacing w:before="6" w:line="160" w:lineRule="exact"/>
        <w:rPr>
          <w:sz w:val="16"/>
          <w:szCs w:val="16"/>
        </w:rPr>
      </w:pPr>
    </w:p>
    <w:p w:rsidR="00AC1ACC" w:rsidRDefault="00C66B4B">
      <w:pPr>
        <w:spacing w:line="220" w:lineRule="exact"/>
        <w:ind w:left="3712" w:right="3038"/>
        <w:jc w:val="center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position w:val="-1"/>
          </w:rPr>
          <w:t>Website: www.umb.ac.id, e-mail: humas@umb.ac.id</w:t>
        </w:r>
      </w:hyperlink>
    </w:p>
    <w:p w:rsidR="00AC1ACC" w:rsidRDefault="00AC1ACC">
      <w:pPr>
        <w:spacing w:before="6" w:line="280" w:lineRule="exact"/>
        <w:rPr>
          <w:sz w:val="28"/>
          <w:szCs w:val="28"/>
        </w:rPr>
      </w:pPr>
    </w:p>
    <w:p w:rsidR="00AC1ACC" w:rsidRDefault="00C66B4B">
      <w:pPr>
        <w:spacing w:before="29" w:line="260" w:lineRule="exact"/>
        <w:ind w:left="3828" w:right="428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Mata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Kuliah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Mahasiswa</w:t>
      </w:r>
      <w:proofErr w:type="spellEnd"/>
    </w:p>
    <w:p w:rsidR="00AC1ACC" w:rsidRDefault="00AC1ACC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4437"/>
        <w:gridCol w:w="1742"/>
        <w:gridCol w:w="3463"/>
      </w:tblGrid>
      <w:tr w:rsidR="00AC1ACC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i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MKWU000009 ISLAM DAN ILMU PENGETAHUAN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77"/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Dosen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Pengasuh</w:t>
            </w:r>
            <w:proofErr w:type="spellEnd"/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Nurhadi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S.Ag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, M.A</w:t>
            </w:r>
          </w:p>
        </w:tc>
      </w:tr>
      <w:tr w:rsidR="00AC1ACC">
        <w:trPr>
          <w:trHeight w:hRule="exact" w:val="284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Kelas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Thn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Akd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 A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Genap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2018/2019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8"/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Studi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Bahasa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Inggris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(REGULER)</w:t>
            </w:r>
          </w:p>
        </w:tc>
      </w:tr>
      <w:tr w:rsidR="00AC1ACC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9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Semester / SKS  </w:t>
            </w:r>
            <w:r>
              <w:rPr>
                <w:rFonts w:ascii="Arial" w:eastAsia="Arial" w:hAnsi="Arial" w:cs="Arial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 / 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9"/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Hari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Tgl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22-02-2019 / 00:00 - 00:00</w:t>
            </w:r>
          </w:p>
        </w:tc>
      </w:tr>
    </w:tbl>
    <w:p w:rsidR="00AC1ACC" w:rsidRDefault="00AC1ACC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1"/>
      </w:tblGrid>
      <w:tr w:rsidR="00AC1ACC">
        <w:trPr>
          <w:trHeight w:hRule="exact" w:val="454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AC1ACC" w:rsidRDefault="00C66B4B">
            <w:pPr>
              <w:spacing w:line="200" w:lineRule="exact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No.    </w:t>
            </w:r>
            <w:r>
              <w:rPr>
                <w:rFonts w:ascii="Arial" w:eastAsia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Nomer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Induk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Grade     </w:t>
            </w:r>
            <w:r>
              <w:rPr>
                <w:rFonts w:ascii="Arial" w:eastAsia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</w:p>
          <w:p w:rsidR="00AC1ACC" w:rsidRDefault="00C66B4B">
            <w:pPr>
              <w:spacing w:before="20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1621110036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Nahdiyanty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Rosfika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80.10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1621110038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Mohamad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Hani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1621110041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Yolanda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1621110047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Krismonica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1621110074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Luthfi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Masnur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80.10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1721110006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Afrizanur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Aswad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1721110009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Miadewi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1721110013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Anggrainy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1721110014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Indriyani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Astuti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1721110017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Sahara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1721110021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Adinda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Pramesti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1721110023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Irawan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13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1721110026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Anisa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1721110028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Rinti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Safetri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15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1721110031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Esmiyanti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80.10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16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1721110034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Windri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17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1721110055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</w:t>
            </w:r>
            <w:proofErr w:type="spellEnd"/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78.80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18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1721110072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Acacia Agnes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Dwita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Ariesy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19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1721110073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1721110077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Sinta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1721110078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1721110084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Tiasyah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Alifiah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Rajabni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Harahap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23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1721110095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Ilahi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AC1ACC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1ACC" w:rsidRDefault="00C66B4B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24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1821110062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Tri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Wahyuni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36.60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</w:tbl>
    <w:p w:rsidR="00AC1ACC" w:rsidRDefault="00AC1ACC">
      <w:pPr>
        <w:spacing w:before="11" w:line="200" w:lineRule="exact"/>
      </w:pPr>
    </w:p>
    <w:p w:rsidR="00AC1ACC" w:rsidRDefault="00C66B4B">
      <w:pPr>
        <w:spacing w:before="37"/>
        <w:ind w:left="6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BENGKULU, 23 August 2019</w:t>
      </w:r>
    </w:p>
    <w:p w:rsidR="00AC1ACC" w:rsidRDefault="00515E91">
      <w:pPr>
        <w:spacing w:before="76" w:line="328" w:lineRule="auto"/>
        <w:ind w:left="164" w:right="2937"/>
        <w:rPr>
          <w:rFonts w:ascii="Arial" w:eastAsia="Arial" w:hAnsi="Arial" w:cs="Arial"/>
          <w:sz w:val="18"/>
          <w:szCs w:val="18"/>
        </w:rPr>
      </w:pPr>
      <w:r>
        <w:rPr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45B9906C" wp14:editId="7AE65493">
            <wp:simplePos x="0" y="0"/>
            <wp:positionH relativeFrom="column">
              <wp:posOffset>4314825</wp:posOffset>
            </wp:positionH>
            <wp:positionV relativeFrom="paragraph">
              <wp:posOffset>297424</wp:posOffset>
            </wp:positionV>
            <wp:extent cx="1377950" cy="720725"/>
            <wp:effectExtent l="0" t="0" r="0" b="3175"/>
            <wp:wrapNone/>
            <wp:docPr id="2" name="Picture 2" descr="C:\Users\ACER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8" t="71692" r="44290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FAD3C0C" wp14:editId="73E57B56">
            <wp:simplePos x="0" y="0"/>
            <wp:positionH relativeFrom="column">
              <wp:posOffset>298450</wp:posOffset>
            </wp:positionH>
            <wp:positionV relativeFrom="paragraph">
              <wp:posOffset>257175</wp:posOffset>
            </wp:positionV>
            <wp:extent cx="762000" cy="762000"/>
            <wp:effectExtent l="0" t="0" r="0" b="0"/>
            <wp:wrapNone/>
            <wp:docPr id="15" name="Picture 15" descr="Description: D:\HASIL SCAN\2019_07_09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:\HASIL SCAN\2019_07_09\IMG_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46796" r="67308" b="3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Mengetahui</w:t>
      </w:r>
      <w:proofErr w:type="spellEnd"/>
      <w:r w:rsidR="00C66B4B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C66B4B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Dosen</w:t>
      </w:r>
      <w:proofErr w:type="spellEnd"/>
      <w:r w:rsidR="00C66B4B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Pengasuh</w:t>
      </w:r>
      <w:proofErr w:type="spellEnd"/>
      <w:r w:rsidR="00C66B4B">
        <w:rPr>
          <w:rFonts w:ascii="Arial" w:eastAsia="Arial" w:hAnsi="Arial" w:cs="Arial"/>
          <w:b/>
          <w:sz w:val="18"/>
          <w:szCs w:val="18"/>
        </w:rPr>
        <w:t xml:space="preserve">, </w:t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Ka</w:t>
      </w:r>
      <w:proofErr w:type="spellEnd"/>
      <w:r w:rsidR="00C66B4B">
        <w:rPr>
          <w:rFonts w:ascii="Arial" w:eastAsia="Arial" w:hAnsi="Arial" w:cs="Arial"/>
          <w:b/>
          <w:sz w:val="18"/>
          <w:szCs w:val="18"/>
        </w:rPr>
        <w:t xml:space="preserve">. Prodi </w:t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Bahasa</w:t>
      </w:r>
      <w:proofErr w:type="spellEnd"/>
      <w:r w:rsidR="00C66B4B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="00C66B4B">
        <w:rPr>
          <w:rFonts w:ascii="Arial" w:eastAsia="Arial" w:hAnsi="Arial" w:cs="Arial"/>
          <w:b/>
          <w:sz w:val="18"/>
          <w:szCs w:val="18"/>
        </w:rPr>
        <w:t>Inggris</w:t>
      </w:r>
      <w:bookmarkStart w:id="0" w:name="_GoBack"/>
      <w:bookmarkEnd w:id="0"/>
      <w:proofErr w:type="spellEnd"/>
    </w:p>
    <w:p w:rsidR="00AC1ACC" w:rsidRPr="00515E91" w:rsidRDefault="00515E91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AC1ACC" w:rsidRDefault="00AC1ACC">
      <w:pPr>
        <w:spacing w:line="200" w:lineRule="exact"/>
      </w:pPr>
    </w:p>
    <w:p w:rsidR="00AC1ACC" w:rsidRDefault="00AC1ACC">
      <w:pPr>
        <w:spacing w:line="200" w:lineRule="exact"/>
      </w:pPr>
    </w:p>
    <w:p w:rsidR="00AC1ACC" w:rsidRDefault="00AC1ACC">
      <w:pPr>
        <w:spacing w:before="13" w:line="240" w:lineRule="exact"/>
        <w:rPr>
          <w:sz w:val="24"/>
          <w:szCs w:val="24"/>
        </w:rPr>
      </w:pPr>
    </w:p>
    <w:p w:rsidR="00AC1ACC" w:rsidRDefault="00C66B4B">
      <w:pPr>
        <w:spacing w:line="328" w:lineRule="auto"/>
        <w:ind w:left="164" w:right="28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Drs.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Epi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Wadison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M.Pd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Nurhadi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S.Ag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, M.A</w:t>
      </w:r>
      <w:r>
        <w:rPr>
          <w:rFonts w:ascii="Arial" w:eastAsia="Arial" w:hAnsi="Arial" w:cs="Arial"/>
          <w:b/>
          <w:sz w:val="18"/>
          <w:szCs w:val="18"/>
        </w:rPr>
        <w:t xml:space="preserve"> NBK. 067803388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NIDN: 2014026801</w:t>
      </w:r>
    </w:p>
    <w:sectPr w:rsidR="00AC1ACC">
      <w:type w:val="continuous"/>
      <w:pgSz w:w="11920" w:h="16840"/>
      <w:pgMar w:top="52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27CC"/>
    <w:multiLevelType w:val="multilevel"/>
    <w:tmpl w:val="FEE8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1ACC"/>
    <w:rsid w:val="00515E91"/>
    <w:rsid w:val="00AC1ACC"/>
    <w:rsid w:val="00C6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humas@um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2019-08-23T02:05:00Z</dcterms:created>
  <dcterms:modified xsi:type="dcterms:W3CDTF">2019-08-23T02:05:00Z</dcterms:modified>
</cp:coreProperties>
</file>