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79A" w:rsidRDefault="00165CF0">
      <w:pPr>
        <w:spacing w:before="66"/>
        <w:ind w:left="4064" w:right="4080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ABUS</w:t>
      </w:r>
    </w:p>
    <w:p w:rsidR="00A0079A" w:rsidRDefault="00A0079A">
      <w:pPr>
        <w:spacing w:before="2" w:line="140" w:lineRule="exact"/>
        <w:rPr>
          <w:sz w:val="15"/>
          <w:szCs w:val="15"/>
        </w:rPr>
      </w:pPr>
    </w:p>
    <w:p w:rsidR="00A0079A" w:rsidRDefault="00A0079A">
      <w:pPr>
        <w:spacing w:line="200" w:lineRule="exact"/>
      </w:pPr>
    </w:p>
    <w:p w:rsidR="00A0079A" w:rsidRDefault="00A0079A">
      <w:pPr>
        <w:spacing w:line="200" w:lineRule="exact"/>
      </w:pPr>
    </w:p>
    <w:p w:rsidR="00A0079A" w:rsidRDefault="00165CF0">
      <w:pPr>
        <w:spacing w:line="357" w:lineRule="auto"/>
        <w:ind w:left="460" w:right="5609" w:hanging="360"/>
        <w:rPr>
          <w:sz w:val="24"/>
          <w:szCs w:val="24"/>
        </w:rPr>
      </w:pPr>
      <w:r>
        <w:rPr>
          <w:b/>
          <w:sz w:val="24"/>
          <w:szCs w:val="24"/>
        </w:rPr>
        <w:t>A.  IDENTI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AS M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TA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ULIAH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Kode</w:t>
      </w:r>
      <w:proofErr w:type="spellEnd"/>
      <w:r>
        <w:rPr>
          <w:sz w:val="24"/>
          <w:szCs w:val="24"/>
        </w:rPr>
        <w:t xml:space="preserve"> 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A0079A" w:rsidRDefault="00165CF0">
      <w:pPr>
        <w:spacing w:before="6"/>
        <w:ind w:left="460" w:right="6332"/>
        <w:jc w:val="both"/>
        <w:rPr>
          <w:sz w:val="24"/>
          <w:szCs w:val="24"/>
        </w:rPr>
      </w:pP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sks</w:t>
      </w:r>
      <w:proofErr w:type="spellEnd"/>
      <w:r>
        <w:rPr>
          <w:sz w:val="24"/>
          <w:szCs w:val="24"/>
        </w:rPr>
        <w:t xml:space="preserve">          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: 2 </w:t>
      </w:r>
      <w:proofErr w:type="spellStart"/>
      <w:r>
        <w:rPr>
          <w:sz w:val="24"/>
          <w:szCs w:val="24"/>
        </w:rPr>
        <w:t>sks</w:t>
      </w:r>
      <w:proofErr w:type="spellEnd"/>
    </w:p>
    <w:p w:rsidR="00A0079A" w:rsidRDefault="00A0079A">
      <w:pPr>
        <w:spacing w:before="9" w:line="120" w:lineRule="exact"/>
        <w:rPr>
          <w:sz w:val="13"/>
          <w:szCs w:val="13"/>
        </w:rPr>
      </w:pPr>
    </w:p>
    <w:p w:rsidR="00A0079A" w:rsidRDefault="00165CF0">
      <w:pPr>
        <w:ind w:left="460" w:right="670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            </w:t>
      </w:r>
      <w:r>
        <w:rPr>
          <w:spacing w:val="22"/>
          <w:sz w:val="24"/>
          <w:szCs w:val="24"/>
        </w:rPr>
        <w:t xml:space="preserve"> </w:t>
      </w:r>
      <w:r w:rsidR="005502CB">
        <w:rPr>
          <w:sz w:val="24"/>
          <w:szCs w:val="24"/>
        </w:rPr>
        <w:t>: 6</w:t>
      </w:r>
    </w:p>
    <w:p w:rsidR="00A0079A" w:rsidRDefault="00A0079A">
      <w:pPr>
        <w:spacing w:before="7" w:line="120" w:lineRule="exact"/>
        <w:rPr>
          <w:sz w:val="13"/>
          <w:szCs w:val="13"/>
        </w:rPr>
      </w:pPr>
    </w:p>
    <w:p w:rsidR="00A0079A" w:rsidRDefault="00165CF0">
      <w:pPr>
        <w:ind w:left="460" w:right="272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proofErr w:type="spellEnd"/>
      <w:r>
        <w:rPr>
          <w:sz w:val="24"/>
          <w:szCs w:val="24"/>
        </w:rPr>
        <w:t xml:space="preserve">   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 w:rsidR="005502CB">
        <w:rPr>
          <w:spacing w:val="1"/>
          <w:sz w:val="24"/>
          <w:szCs w:val="24"/>
        </w:rPr>
        <w:t>PAI</w:t>
      </w:r>
    </w:p>
    <w:p w:rsidR="00A0079A" w:rsidRDefault="00A0079A">
      <w:pPr>
        <w:spacing w:before="10" w:line="120" w:lineRule="exact"/>
        <w:rPr>
          <w:sz w:val="13"/>
          <w:szCs w:val="13"/>
        </w:rPr>
      </w:pPr>
    </w:p>
    <w:p w:rsidR="00A0079A" w:rsidRDefault="00165CF0">
      <w:pPr>
        <w:ind w:left="460" w:right="6569"/>
        <w:jc w:val="both"/>
        <w:rPr>
          <w:sz w:val="24"/>
          <w:szCs w:val="24"/>
        </w:rPr>
      </w:pP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njang</w:t>
      </w:r>
      <w:proofErr w:type="spellEnd"/>
      <w:r>
        <w:rPr>
          <w:sz w:val="24"/>
          <w:szCs w:val="24"/>
        </w:rPr>
        <w:t xml:space="preserve">               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S1</w:t>
      </w:r>
    </w:p>
    <w:p w:rsidR="00A0079A" w:rsidRDefault="00A0079A">
      <w:pPr>
        <w:spacing w:before="7" w:line="120" w:lineRule="exact"/>
        <w:rPr>
          <w:sz w:val="13"/>
          <w:szCs w:val="13"/>
        </w:rPr>
      </w:pPr>
    </w:p>
    <w:p w:rsidR="00A0079A" w:rsidRDefault="00165CF0">
      <w:pPr>
        <w:ind w:left="460" w:right="6745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          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: -</w:t>
      </w:r>
    </w:p>
    <w:p w:rsidR="00A0079A" w:rsidRDefault="00A0079A">
      <w:pPr>
        <w:spacing w:before="9" w:line="120" w:lineRule="exact"/>
        <w:rPr>
          <w:sz w:val="13"/>
          <w:szCs w:val="13"/>
        </w:rPr>
      </w:pPr>
    </w:p>
    <w:p w:rsidR="00A0079A" w:rsidRDefault="00165CF0">
      <w:pPr>
        <w:ind w:left="460" w:right="312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               </w:t>
      </w:r>
      <w:r>
        <w:rPr>
          <w:spacing w:val="49"/>
          <w:sz w:val="24"/>
          <w:szCs w:val="24"/>
        </w:rPr>
        <w:t xml:space="preserve"> </w:t>
      </w:r>
      <w:r w:rsidR="005502CB">
        <w:rPr>
          <w:sz w:val="24"/>
          <w:szCs w:val="24"/>
        </w:rPr>
        <w:t xml:space="preserve">:  Dr. </w:t>
      </w:r>
      <w:proofErr w:type="spellStart"/>
      <w:r w:rsidR="005502CB">
        <w:rPr>
          <w:sz w:val="24"/>
          <w:szCs w:val="24"/>
        </w:rPr>
        <w:t>Mindani</w:t>
      </w:r>
      <w:proofErr w:type="spellEnd"/>
      <w:r w:rsidR="005502CB">
        <w:rPr>
          <w:sz w:val="24"/>
          <w:szCs w:val="24"/>
        </w:rPr>
        <w:t xml:space="preserve">, </w:t>
      </w:r>
      <w:proofErr w:type="spellStart"/>
      <w:r w:rsidR="005502CB">
        <w:rPr>
          <w:sz w:val="24"/>
          <w:szCs w:val="24"/>
        </w:rPr>
        <w:t>M.Ag</w:t>
      </w:r>
      <w:proofErr w:type="spellEnd"/>
    </w:p>
    <w:p w:rsidR="00A0079A" w:rsidRDefault="00A0079A">
      <w:pPr>
        <w:spacing w:before="7" w:line="140" w:lineRule="exact"/>
        <w:rPr>
          <w:sz w:val="15"/>
          <w:szCs w:val="15"/>
        </w:rPr>
      </w:pPr>
    </w:p>
    <w:p w:rsidR="00A0079A" w:rsidRDefault="00A0079A">
      <w:pPr>
        <w:spacing w:line="200" w:lineRule="exact"/>
      </w:pPr>
    </w:p>
    <w:p w:rsidR="00A0079A" w:rsidRDefault="00A0079A">
      <w:pPr>
        <w:spacing w:line="200" w:lineRule="exact"/>
      </w:pPr>
    </w:p>
    <w:p w:rsidR="00A0079A" w:rsidRDefault="00165CF0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B.  C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BELAJ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LIAH</w:t>
      </w:r>
    </w:p>
    <w:p w:rsidR="00A0079A" w:rsidRDefault="00A0079A">
      <w:pPr>
        <w:spacing w:before="2" w:line="120" w:lineRule="exact"/>
        <w:rPr>
          <w:sz w:val="13"/>
          <w:szCs w:val="13"/>
        </w:rPr>
      </w:pPr>
    </w:p>
    <w:p w:rsidR="00A0079A" w:rsidRDefault="00165CF0">
      <w:pPr>
        <w:spacing w:line="360" w:lineRule="auto"/>
        <w:ind w:left="460" w:right="77"/>
        <w:jc w:val="both"/>
        <w:rPr>
          <w:sz w:val="24"/>
          <w:szCs w:val="24"/>
        </w:rPr>
      </w:pPr>
      <w:proofErr w:type="spellStart"/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ide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isan</w:t>
      </w:r>
      <w:proofErr w:type="spellEnd"/>
      <w:r>
        <w:rPr>
          <w:spacing w:val="1"/>
          <w:sz w:val="24"/>
          <w:szCs w:val="24"/>
        </w:rPr>
        <w:t xml:space="preserve"> (P</w:t>
      </w:r>
      <w:r>
        <w:rPr>
          <w:sz w:val="24"/>
          <w:szCs w:val="24"/>
        </w:rPr>
        <w:t>ropos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stra</w:t>
      </w:r>
      <w:proofErr w:type="spellEnd"/>
      <w:r>
        <w:rPr>
          <w:spacing w:val="1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.</w:t>
      </w:r>
      <w:proofErr w:type="gramEnd"/>
    </w:p>
    <w:p w:rsidR="00A0079A" w:rsidRDefault="00A0079A">
      <w:pPr>
        <w:spacing w:line="200" w:lineRule="exact"/>
      </w:pPr>
    </w:p>
    <w:p w:rsidR="00A0079A" w:rsidRDefault="00A0079A">
      <w:pPr>
        <w:spacing w:before="4" w:line="220" w:lineRule="exact"/>
        <w:rPr>
          <w:sz w:val="22"/>
          <w:szCs w:val="22"/>
        </w:rPr>
      </w:pPr>
    </w:p>
    <w:p w:rsidR="00A0079A" w:rsidRDefault="00165CF0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>C.  DE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I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ATA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ULIAH</w:t>
      </w:r>
    </w:p>
    <w:p w:rsidR="00A0079A" w:rsidRDefault="00A0079A">
      <w:pPr>
        <w:spacing w:before="4" w:line="120" w:lineRule="exact"/>
        <w:rPr>
          <w:sz w:val="13"/>
          <w:szCs w:val="13"/>
        </w:rPr>
      </w:pPr>
    </w:p>
    <w:p w:rsidR="00A0079A" w:rsidRDefault="00165CF0">
      <w:pPr>
        <w:spacing w:line="359" w:lineRule="auto"/>
        <w:ind w:left="460" w:right="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Mata </w:t>
      </w:r>
      <w:proofErr w:type="spellStart"/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osed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p</w:t>
      </w:r>
      <w:r>
        <w:rPr>
          <w:sz w:val="24"/>
          <w:szCs w:val="24"/>
        </w:rPr>
        <w:t>ropos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rg</w:t>
      </w:r>
      <w:r>
        <w:rPr>
          <w:sz w:val="24"/>
          <w:szCs w:val="24"/>
        </w:rPr>
        <w:t>ument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r.</w:t>
      </w:r>
    </w:p>
    <w:p w:rsidR="00A0079A" w:rsidRDefault="00A0079A">
      <w:pPr>
        <w:spacing w:line="200" w:lineRule="exact"/>
      </w:pPr>
    </w:p>
    <w:p w:rsidR="00A0079A" w:rsidRDefault="00A0079A">
      <w:pPr>
        <w:spacing w:before="5" w:line="220" w:lineRule="exact"/>
        <w:rPr>
          <w:sz w:val="22"/>
          <w:szCs w:val="22"/>
        </w:rPr>
      </w:pPr>
    </w:p>
    <w:p w:rsidR="00A0079A" w:rsidRDefault="00165CF0">
      <w:pPr>
        <w:ind w:left="100"/>
        <w:rPr>
          <w:sz w:val="24"/>
          <w:szCs w:val="24"/>
        </w:rPr>
      </w:pPr>
      <w:r>
        <w:rPr>
          <w:b/>
          <w:sz w:val="24"/>
          <w:szCs w:val="24"/>
        </w:rPr>
        <w:t xml:space="preserve">D. 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ATAN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ETODE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BELAJ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:rsidR="00A0079A" w:rsidRDefault="00A0079A">
      <w:pPr>
        <w:spacing w:before="4" w:line="120" w:lineRule="exact"/>
        <w:rPr>
          <w:sz w:val="13"/>
          <w:szCs w:val="13"/>
        </w:rPr>
      </w:pPr>
    </w:p>
    <w:p w:rsidR="00A0079A" w:rsidRDefault="00165CF0">
      <w:pPr>
        <w:spacing w:line="360" w:lineRule="auto"/>
        <w:ind w:left="460" w:right="74"/>
        <w:jc w:val="both"/>
        <w:rPr>
          <w:sz w:val="24"/>
          <w:szCs w:val="24"/>
        </w:rPr>
        <w:sectPr w:rsidR="00A0079A">
          <w:pgSz w:w="11920" w:h="16840"/>
          <w:pgMar w:top="1360" w:right="1320" w:bottom="280" w:left="1340" w:header="720" w:footer="720" w:gutter="0"/>
          <w:cols w:space="720"/>
        </w:sect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r>
        <w:rPr>
          <w:i/>
          <w:sz w:val="24"/>
          <w:szCs w:val="24"/>
        </w:rPr>
        <w:t>Student</w:t>
      </w:r>
      <w:proofErr w:type="gramEnd"/>
      <w:r>
        <w:rPr>
          <w:i/>
          <w:spacing w:val="5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5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arning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diaplikasikan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</w:t>
      </w:r>
      <w:proofErr w:type="spellEnd"/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a</w:t>
      </w:r>
      <w:proofErr w:type="spell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5"/>
          <w:sz w:val="24"/>
          <w:szCs w:val="24"/>
        </w:rPr>
        <w:t>s</w:t>
      </w:r>
      <w:proofErr w:type="spellEnd"/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proofErr w:type="spellStart"/>
      <w:proofErr w:type="gramStart"/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diskusi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lama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temu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proofErr w:type="spellEnd"/>
      <w:r>
        <w:rPr>
          <w:sz w:val="24"/>
          <w:szCs w:val="24"/>
        </w:rPr>
        <w:t>,   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ivator   </w:t>
      </w:r>
      <w:proofErr w:type="spellStart"/>
      <w:r>
        <w:rPr>
          <w:spacing w:val="-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tor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>.</w:t>
      </w:r>
      <w:proofErr w:type="gramEnd"/>
    </w:p>
    <w:p w:rsidR="00A0079A" w:rsidRDefault="00165CF0">
      <w:pPr>
        <w:spacing w:before="66"/>
        <w:ind w:left="10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E. 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EDIA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 SU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BER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BELAJ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:rsidR="00A0079A" w:rsidRDefault="00A0079A">
      <w:pPr>
        <w:spacing w:before="2" w:line="120" w:lineRule="exact"/>
        <w:rPr>
          <w:sz w:val="13"/>
          <w:szCs w:val="13"/>
        </w:rPr>
      </w:pPr>
    </w:p>
    <w:p w:rsidR="00A0079A" w:rsidRDefault="00165CF0">
      <w:pPr>
        <w:spacing w:line="360" w:lineRule="auto"/>
        <w:ind w:left="460" w:right="77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a 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whiteb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rd,  laptop 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CD,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sumb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t.</w:t>
      </w:r>
    </w:p>
    <w:p w:rsidR="00A0079A" w:rsidRDefault="00A0079A">
      <w:pPr>
        <w:spacing w:line="200" w:lineRule="exact"/>
      </w:pPr>
    </w:p>
    <w:p w:rsidR="00A0079A" w:rsidRDefault="00A0079A">
      <w:pPr>
        <w:spacing w:before="4" w:line="220" w:lineRule="exact"/>
        <w:rPr>
          <w:sz w:val="22"/>
          <w:szCs w:val="22"/>
        </w:rPr>
      </w:pPr>
    </w:p>
    <w:p w:rsidR="00A0079A" w:rsidRDefault="00165CF0">
      <w:pPr>
        <w:ind w:left="10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.  T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AS DAN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LAT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HAN</w:t>
      </w:r>
    </w:p>
    <w:p w:rsidR="00A0079A" w:rsidRDefault="00A0079A">
      <w:pPr>
        <w:spacing w:before="4" w:line="120" w:lineRule="exact"/>
        <w:rPr>
          <w:sz w:val="13"/>
          <w:szCs w:val="13"/>
        </w:rPr>
      </w:pPr>
    </w:p>
    <w:p w:rsidR="00A0079A" w:rsidRDefault="00165CF0">
      <w:pPr>
        <w:spacing w:line="359" w:lineRule="auto"/>
        <w:ind w:left="460" w:right="7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Tu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usun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posal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kuti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di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diskusi</w:t>
      </w:r>
      <w:proofErr w:type="spellEnd"/>
      <w:proofErr w:type="gram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bin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.</w:t>
      </w:r>
    </w:p>
    <w:p w:rsidR="00A0079A" w:rsidRDefault="00A0079A">
      <w:pPr>
        <w:spacing w:line="200" w:lineRule="exact"/>
      </w:pPr>
    </w:p>
    <w:p w:rsidR="00A0079A" w:rsidRDefault="00A0079A">
      <w:pPr>
        <w:spacing w:before="6" w:line="220" w:lineRule="exact"/>
        <w:rPr>
          <w:sz w:val="22"/>
          <w:szCs w:val="22"/>
        </w:rPr>
      </w:pPr>
    </w:p>
    <w:p w:rsidR="00A0079A" w:rsidRDefault="00165CF0">
      <w:pPr>
        <w:ind w:left="10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. EVALUASI</w:t>
      </w:r>
    </w:p>
    <w:p w:rsidR="00A0079A" w:rsidRDefault="00A0079A">
      <w:pPr>
        <w:spacing w:before="4" w:line="120" w:lineRule="exact"/>
        <w:rPr>
          <w:sz w:val="13"/>
          <w:szCs w:val="13"/>
        </w:rPr>
      </w:pPr>
    </w:p>
    <w:p w:rsidR="00A0079A" w:rsidRDefault="00165CF0">
      <w:pPr>
        <w:spacing w:line="360" w:lineRule="auto"/>
        <w:ind w:left="460" w:right="82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luasi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melipu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oses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.  </w:t>
      </w:r>
      <w:proofErr w:type="spellStart"/>
      <w:proofErr w:type="gramStart"/>
      <w:r>
        <w:rPr>
          <w:sz w:val="24"/>
          <w:szCs w:val="24"/>
        </w:rPr>
        <w:t>Ev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luasi</w:t>
      </w:r>
      <w:proofErr w:type="spellEnd"/>
      <w:r>
        <w:rPr>
          <w:sz w:val="24"/>
          <w:szCs w:val="24"/>
        </w:rPr>
        <w:t xml:space="preserve">  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oses</w:t>
      </w:r>
      <w:proofErr w:type="gram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v</w:t>
      </w:r>
      <w:r>
        <w:rPr>
          <w:sz w:val="24"/>
          <w:szCs w:val="24"/>
        </w:rPr>
        <w:t>idu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rkuli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z w:val="24"/>
          <w:szCs w:val="24"/>
        </w:rPr>
        <w:t xml:space="preserve"> :</w:t>
      </w:r>
    </w:p>
    <w:p w:rsidR="00A0079A" w:rsidRDefault="00165CF0">
      <w:pPr>
        <w:spacing w:before="4"/>
        <w:ind w:left="460" w:right="46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:rsidR="00A0079A" w:rsidRDefault="00A0079A">
      <w:pPr>
        <w:spacing w:before="9" w:line="120" w:lineRule="exact"/>
        <w:rPr>
          <w:sz w:val="13"/>
          <w:szCs w:val="13"/>
        </w:rPr>
      </w:pPr>
    </w:p>
    <w:p w:rsidR="00A0079A" w:rsidRDefault="00165CF0">
      <w:pPr>
        <w:ind w:left="460" w:right="47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vidua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)</w:t>
      </w:r>
    </w:p>
    <w:p w:rsidR="00A0079A" w:rsidRDefault="00A0079A">
      <w:pPr>
        <w:spacing w:before="7" w:line="120" w:lineRule="exact"/>
        <w:rPr>
          <w:sz w:val="13"/>
          <w:szCs w:val="13"/>
        </w:rPr>
      </w:pPr>
    </w:p>
    <w:p w:rsidR="00A0079A" w:rsidRDefault="00165CF0">
      <w:pPr>
        <w:ind w:left="460" w:right="43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ntasi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pe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proofErr w:type="spellEnd"/>
    </w:p>
    <w:p w:rsidR="00A0079A" w:rsidRDefault="00A0079A">
      <w:pPr>
        <w:spacing w:before="9" w:line="120" w:lineRule="exact"/>
        <w:rPr>
          <w:sz w:val="13"/>
          <w:szCs w:val="13"/>
        </w:rPr>
      </w:pPr>
    </w:p>
    <w:p w:rsidR="00A0079A" w:rsidRDefault="00165CF0">
      <w:pPr>
        <w:ind w:left="460" w:right="26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diskusi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kel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:rsidR="00A0079A" w:rsidRDefault="00A0079A">
      <w:pPr>
        <w:spacing w:before="7" w:line="120" w:lineRule="exact"/>
        <w:rPr>
          <w:sz w:val="13"/>
          <w:szCs w:val="13"/>
        </w:rPr>
      </w:pPr>
    </w:p>
    <w:p w:rsidR="00A0079A" w:rsidRDefault="00165CF0">
      <w:pPr>
        <w:ind w:left="460" w:right="83"/>
        <w:jc w:val="both"/>
        <w:rPr>
          <w:sz w:val="24"/>
          <w:szCs w:val="24"/>
        </w:rPr>
      </w:pPr>
      <w:proofErr w:type="spellStart"/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4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luasi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proofErr w:type="spellEnd"/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TS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proofErr w:type="gram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</w:p>
    <w:p w:rsidR="00A0079A" w:rsidRDefault="00A0079A">
      <w:pPr>
        <w:spacing w:before="9" w:line="120" w:lineRule="exact"/>
        <w:rPr>
          <w:sz w:val="13"/>
          <w:szCs w:val="13"/>
        </w:rPr>
      </w:pPr>
    </w:p>
    <w:p w:rsidR="00A0079A" w:rsidRDefault="00165CF0">
      <w:pPr>
        <w:ind w:left="460" w:right="8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mata</w:t>
      </w:r>
      <w:proofErr w:type="spellEnd"/>
      <w:proofErr w:type="gram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pacing w:val="-2"/>
          <w:sz w:val="24"/>
          <w:szCs w:val="24"/>
        </w:rPr>
        <w:t>di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huru</w:t>
      </w:r>
      <w:r>
        <w:rPr>
          <w:spacing w:val="-1"/>
          <w:sz w:val="24"/>
          <w:szCs w:val="24"/>
        </w:rPr>
        <w:t>f</w:t>
      </w:r>
      <w:proofErr w:type="spellEnd"/>
      <w:r>
        <w:rPr>
          <w:sz w:val="24"/>
          <w:szCs w:val="24"/>
        </w:rPr>
        <w:t>:</w:t>
      </w:r>
      <w:r>
        <w:rPr>
          <w:spacing w:val="2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“</w:t>
      </w:r>
      <w:r>
        <w:rPr>
          <w:b/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B,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2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rkan</w:t>
      </w:r>
      <w:proofErr w:type="spellEnd"/>
    </w:p>
    <w:p w:rsidR="00A0079A" w:rsidRDefault="00A0079A">
      <w:pPr>
        <w:spacing w:before="7" w:line="120" w:lineRule="exact"/>
        <w:rPr>
          <w:sz w:val="13"/>
          <w:szCs w:val="13"/>
        </w:rPr>
      </w:pPr>
    </w:p>
    <w:p w:rsidR="00A0079A" w:rsidRDefault="00165CF0">
      <w:pPr>
        <w:spacing w:line="260" w:lineRule="exact"/>
        <w:ind w:left="460" w:right="6093"/>
        <w:jc w:val="both"/>
        <w:rPr>
          <w:sz w:val="24"/>
          <w:szCs w:val="24"/>
        </w:rPr>
      </w:pPr>
      <w:proofErr w:type="spellStart"/>
      <w:proofErr w:type="gramStart"/>
      <w:r>
        <w:rPr>
          <w:position w:val="-1"/>
          <w:sz w:val="24"/>
          <w:szCs w:val="24"/>
        </w:rPr>
        <w:t>ku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fik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si</w:t>
      </w:r>
      <w:proofErr w:type="spellEnd"/>
      <w:proofErr w:type="gram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a</w:t>
      </w:r>
      <w:r>
        <w:rPr>
          <w:spacing w:val="-2"/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b</w:t>
      </w:r>
      <w:r>
        <w:rPr>
          <w:spacing w:val="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ri</w:t>
      </w:r>
      <w:r>
        <w:rPr>
          <w:spacing w:val="2"/>
          <w:position w:val="-1"/>
          <w:sz w:val="24"/>
          <w:szCs w:val="24"/>
        </w:rPr>
        <w:t>k</w:t>
      </w:r>
      <w:r>
        <w:rPr>
          <w:position w:val="-1"/>
          <w:sz w:val="24"/>
          <w:szCs w:val="24"/>
        </w:rPr>
        <w:t>ut</w:t>
      </w:r>
      <w:proofErr w:type="spellEnd"/>
      <w:r>
        <w:rPr>
          <w:position w:val="-1"/>
          <w:sz w:val="24"/>
          <w:szCs w:val="24"/>
        </w:rPr>
        <w:t xml:space="preserve"> :</w:t>
      </w:r>
    </w:p>
    <w:p w:rsidR="00A0079A" w:rsidRDefault="00A0079A">
      <w:pPr>
        <w:spacing w:before="4" w:line="140" w:lineRule="exact"/>
        <w:rPr>
          <w:sz w:val="14"/>
          <w:szCs w:val="14"/>
        </w:rPr>
      </w:pP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1169"/>
      </w:tblGrid>
      <w:tr w:rsidR="00A0079A">
        <w:trPr>
          <w:trHeight w:hRule="exact" w:val="422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Sk</w:t>
            </w:r>
            <w:r>
              <w:rPr>
                <w:b/>
                <w:sz w:val="24"/>
                <w:szCs w:val="24"/>
              </w:rPr>
              <w:t>ala</w:t>
            </w:r>
            <w:proofErr w:type="spellEnd"/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Nilai</w:t>
            </w:r>
            <w:proofErr w:type="spellEnd"/>
          </w:p>
        </w:tc>
      </w:tr>
      <w:tr w:rsidR="00A0079A">
        <w:trPr>
          <w:trHeight w:hRule="exact" w:val="425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   -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100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</w:tr>
      <w:tr w:rsidR="00A0079A">
        <w:trPr>
          <w:trHeight w:hRule="exact" w:val="425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70   -  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</w:tr>
      <w:tr w:rsidR="00A0079A">
        <w:trPr>
          <w:trHeight w:hRule="exact" w:val="422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   -  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  <w:tr w:rsidR="00A0079A">
        <w:trPr>
          <w:trHeight w:hRule="exact" w:val="425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45   -  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A0079A">
        <w:trPr>
          <w:trHeight w:hRule="exact" w:val="425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  -  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11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</w:tr>
    </w:tbl>
    <w:p w:rsidR="00A0079A" w:rsidRDefault="00165CF0">
      <w:pPr>
        <w:spacing w:line="260" w:lineRule="exact"/>
        <w:ind w:left="460"/>
        <w:rPr>
          <w:sz w:val="24"/>
          <w:szCs w:val="24"/>
        </w:rPr>
      </w:pP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proofErr w:type="spellEnd"/>
      <w:r>
        <w:rPr>
          <w:sz w:val="24"/>
          <w:szCs w:val="24"/>
        </w:rPr>
        <w:t>:</w:t>
      </w:r>
    </w:p>
    <w:p w:rsidR="00A0079A" w:rsidRDefault="00A0079A">
      <w:pPr>
        <w:spacing w:before="2" w:line="140" w:lineRule="exact"/>
        <w:rPr>
          <w:sz w:val="15"/>
          <w:szCs w:val="15"/>
        </w:rPr>
      </w:pPr>
    </w:p>
    <w:p w:rsidR="00A0079A" w:rsidRDefault="00A0079A">
      <w:pPr>
        <w:spacing w:line="200" w:lineRule="exact"/>
      </w:pPr>
    </w:p>
    <w:p w:rsidR="00A0079A" w:rsidRDefault="00A0079A">
      <w:pPr>
        <w:spacing w:line="200" w:lineRule="exact"/>
      </w:pP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2069"/>
        <w:gridCol w:w="1532"/>
      </w:tblGrid>
      <w:tr w:rsidR="00A0079A">
        <w:trPr>
          <w:trHeight w:hRule="exact" w:val="42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2"/>
                <w:sz w:val="24"/>
                <w:szCs w:val="24"/>
              </w:rPr>
              <w:t>K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ot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(</w:t>
            </w:r>
            <w:r>
              <w:rPr>
                <w:b/>
                <w:spacing w:val="2"/>
                <w:sz w:val="24"/>
                <w:szCs w:val="24"/>
              </w:rPr>
              <w:t>%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A0079A">
        <w:trPr>
          <w:trHeight w:hRule="exact" w:val="42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Tu</w:t>
            </w:r>
            <w:r>
              <w:rPr>
                <w:spacing w:val="-3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proofErr w:type="spellEnd"/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A0079A">
        <w:trPr>
          <w:trHeight w:hRule="exact" w:val="425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A0079A">
        <w:trPr>
          <w:trHeight w:hRule="exact" w:val="422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UAS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0079A">
        <w:trPr>
          <w:trHeight w:hRule="exact" w:val="425"/>
        </w:trPr>
        <w:tc>
          <w:tcPr>
            <w:tcW w:w="278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before="1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lah</w:t>
            </w:r>
            <w:proofErr w:type="spellEnd"/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A0079A" w:rsidRDefault="00A0079A">
      <w:pPr>
        <w:sectPr w:rsidR="00A0079A">
          <w:pgSz w:w="11920" w:h="16840"/>
          <w:pgMar w:top="1360" w:right="1320" w:bottom="280" w:left="1340" w:header="720" w:footer="720" w:gutter="0"/>
          <w:cols w:space="720"/>
        </w:sectPr>
      </w:pPr>
    </w:p>
    <w:p w:rsidR="00A0079A" w:rsidRDefault="00A0079A">
      <w:pPr>
        <w:spacing w:before="5" w:line="240" w:lineRule="exact"/>
        <w:rPr>
          <w:sz w:val="24"/>
          <w:szCs w:val="24"/>
        </w:rPr>
      </w:pPr>
    </w:p>
    <w:p w:rsidR="00A0079A" w:rsidRDefault="00165CF0">
      <w:pPr>
        <w:spacing w:before="29"/>
        <w:ind w:left="460"/>
        <w:rPr>
          <w:sz w:val="24"/>
          <w:szCs w:val="24"/>
        </w:rPr>
      </w:pPr>
      <w:proofErr w:type="spellStart"/>
      <w:r>
        <w:rPr>
          <w:sz w:val="24"/>
          <w:szCs w:val="24"/>
        </w:rPr>
        <w:t>Mah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proofErr w:type="spellEnd"/>
      <w:r>
        <w:rPr>
          <w:spacing w:val="3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75%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</w:p>
    <w:p w:rsidR="00A0079A" w:rsidRDefault="00A0079A">
      <w:pPr>
        <w:spacing w:before="9" w:line="120" w:lineRule="exact"/>
        <w:rPr>
          <w:sz w:val="13"/>
          <w:szCs w:val="13"/>
        </w:rPr>
      </w:pPr>
    </w:p>
    <w:p w:rsidR="00A0079A" w:rsidRDefault="00165CF0">
      <w:pPr>
        <w:ind w:left="460"/>
        <w:rPr>
          <w:sz w:val="24"/>
          <w:szCs w:val="24"/>
        </w:rPr>
      </w:pPr>
      <w:proofErr w:type="spellStart"/>
      <w:r>
        <w:rPr>
          <w:sz w:val="24"/>
          <w:szCs w:val="24"/>
        </w:rPr>
        <w:t>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AS)</w:t>
      </w:r>
    </w:p>
    <w:p w:rsidR="00A0079A" w:rsidRDefault="00A0079A">
      <w:pPr>
        <w:spacing w:before="7" w:line="140" w:lineRule="exact"/>
        <w:rPr>
          <w:sz w:val="15"/>
          <w:szCs w:val="15"/>
        </w:rPr>
      </w:pPr>
    </w:p>
    <w:p w:rsidR="00A0079A" w:rsidRDefault="00A0079A">
      <w:pPr>
        <w:spacing w:line="200" w:lineRule="exact"/>
      </w:pPr>
    </w:p>
    <w:p w:rsidR="00A0079A" w:rsidRDefault="00A0079A">
      <w:pPr>
        <w:spacing w:line="200" w:lineRule="exact"/>
      </w:pPr>
    </w:p>
    <w:p w:rsidR="00A0079A" w:rsidRDefault="00165CF0">
      <w:pPr>
        <w:spacing w:line="260" w:lineRule="exact"/>
        <w:ind w:left="62" w:right="5679"/>
        <w:jc w:val="center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H. </w:t>
      </w:r>
      <w:r>
        <w:rPr>
          <w:b/>
          <w:spacing w:val="-2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2"/>
          <w:position w:val="-1"/>
          <w:sz w:val="24"/>
          <w:szCs w:val="24"/>
        </w:rPr>
        <w:t>O</w:t>
      </w:r>
      <w:r>
        <w:rPr>
          <w:b/>
          <w:spacing w:val="-2"/>
          <w:position w:val="-1"/>
          <w:sz w:val="24"/>
          <w:szCs w:val="24"/>
        </w:rPr>
        <w:t>G</w:t>
      </w:r>
      <w:r>
        <w:rPr>
          <w:b/>
          <w:position w:val="-1"/>
          <w:sz w:val="24"/>
          <w:szCs w:val="24"/>
        </w:rPr>
        <w:t>R</w:t>
      </w:r>
      <w:r>
        <w:rPr>
          <w:b/>
          <w:spacing w:val="1"/>
          <w:position w:val="-1"/>
          <w:sz w:val="24"/>
          <w:szCs w:val="24"/>
        </w:rPr>
        <w:t>A</w:t>
      </w:r>
      <w:r>
        <w:rPr>
          <w:b/>
          <w:position w:val="-1"/>
          <w:sz w:val="24"/>
          <w:szCs w:val="24"/>
        </w:rPr>
        <w:t>M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spacing w:val="-3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ERKULIAHAN</w:t>
      </w:r>
    </w:p>
    <w:p w:rsidR="00A0079A" w:rsidRDefault="00A0079A">
      <w:pPr>
        <w:spacing w:before="7" w:line="120" w:lineRule="exact"/>
        <w:rPr>
          <w:sz w:val="13"/>
          <w:szCs w:val="13"/>
        </w:rPr>
      </w:pPr>
    </w:p>
    <w:tbl>
      <w:tblPr>
        <w:tblW w:w="0" w:type="auto"/>
        <w:tblInd w:w="10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6212"/>
      </w:tblGrid>
      <w:tr w:rsidR="00A0079A">
        <w:trPr>
          <w:trHeight w:hRule="exact" w:val="425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ind w:left="189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te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ind w:left="2707" w:right="271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</w:p>
        </w:tc>
      </w:tr>
      <w:tr w:rsidR="00A0079A">
        <w:trPr>
          <w:trHeight w:hRule="exact" w:val="838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657" w:right="6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7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Kont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rkuli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A0079A" w:rsidRDefault="00A0079A">
            <w:pPr>
              <w:spacing w:before="9" w:line="120" w:lineRule="exact"/>
              <w:rPr>
                <w:sz w:val="13"/>
                <w:szCs w:val="13"/>
              </w:rPr>
            </w:pPr>
          </w:p>
          <w:p w:rsidR="00A0079A" w:rsidRDefault="00165CF0">
            <w:pPr>
              <w:ind w:left="7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osed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da</w:t>
            </w:r>
            <w:r>
              <w:rPr>
                <w:sz w:val="24"/>
                <w:szCs w:val="24"/>
              </w:rPr>
              <w:t>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usu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</w:tr>
      <w:tr w:rsidR="00A0079A">
        <w:trPr>
          <w:trHeight w:hRule="exact" w:val="425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657" w:right="6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pr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posal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</w:tr>
      <w:tr w:rsidR="00A0079A">
        <w:trPr>
          <w:trHeight w:hRule="exact" w:val="425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657" w:right="6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before="60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udul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</w:tr>
      <w:tr w:rsidR="00A0079A">
        <w:trPr>
          <w:trHeight w:hRule="exact" w:val="422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657" w:right="6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</w:tr>
      <w:tr w:rsidR="00A0079A">
        <w:trPr>
          <w:trHeight w:hRule="exact" w:val="425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657" w:right="6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</w:tr>
      <w:tr w:rsidR="00A0079A">
        <w:trPr>
          <w:trHeight w:hRule="exact" w:val="422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657" w:right="6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</w:tr>
      <w:tr w:rsidR="00A0079A">
        <w:trPr>
          <w:trHeight w:hRule="exact" w:val="425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657" w:right="6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</w:tr>
      <w:tr w:rsidR="00A0079A">
        <w:trPr>
          <w:trHeight w:hRule="exact" w:val="425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657" w:right="6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</w:tr>
      <w:tr w:rsidR="00A0079A">
        <w:trPr>
          <w:trHeight w:hRule="exact" w:val="422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657" w:right="6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</w:tr>
      <w:tr w:rsidR="00A0079A">
        <w:trPr>
          <w:trHeight w:hRule="exact" w:val="425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597" w:right="6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7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</w:tr>
      <w:tr w:rsidR="00A0079A">
        <w:trPr>
          <w:trHeight w:hRule="exact" w:val="425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597" w:right="6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7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</w:tr>
      <w:tr w:rsidR="00A0079A">
        <w:trPr>
          <w:trHeight w:hRule="exact" w:val="422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597" w:right="6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</w:tr>
      <w:tr w:rsidR="00A0079A">
        <w:trPr>
          <w:trHeight w:hRule="exact" w:val="425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597" w:right="6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</w:tr>
      <w:tr w:rsidR="00A0079A">
        <w:trPr>
          <w:trHeight w:hRule="exact" w:val="425"/>
        </w:trPr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597" w:right="6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</w:tr>
    </w:tbl>
    <w:p w:rsidR="00A0079A" w:rsidRDefault="00A0079A">
      <w:pPr>
        <w:spacing w:before="8" w:line="160" w:lineRule="exact"/>
        <w:rPr>
          <w:sz w:val="17"/>
          <w:szCs w:val="17"/>
        </w:rPr>
      </w:pPr>
    </w:p>
    <w:p w:rsidR="00A0079A" w:rsidRDefault="00A0079A">
      <w:pPr>
        <w:spacing w:line="200" w:lineRule="exact"/>
      </w:pPr>
    </w:p>
    <w:p w:rsidR="00A0079A" w:rsidRDefault="00165CF0">
      <w:pPr>
        <w:spacing w:before="29"/>
        <w:ind w:left="100"/>
        <w:rPr>
          <w:sz w:val="24"/>
          <w:szCs w:val="24"/>
        </w:rPr>
      </w:pPr>
      <w:r>
        <w:rPr>
          <w:b/>
          <w:sz w:val="24"/>
          <w:szCs w:val="24"/>
        </w:rPr>
        <w:t>I. RE</w:t>
      </w:r>
      <w:r>
        <w:rPr>
          <w:b/>
          <w:spacing w:val="-2"/>
          <w:sz w:val="24"/>
          <w:szCs w:val="24"/>
        </w:rPr>
        <w:t>F</w:t>
      </w:r>
      <w:r>
        <w:rPr>
          <w:b/>
          <w:sz w:val="24"/>
          <w:szCs w:val="24"/>
        </w:rPr>
        <w:t>ERENSI</w:t>
      </w:r>
    </w:p>
    <w:p w:rsidR="00A0079A" w:rsidRDefault="00A0079A">
      <w:pPr>
        <w:spacing w:before="2" w:line="120" w:lineRule="exact"/>
        <w:rPr>
          <w:sz w:val="13"/>
          <w:szCs w:val="13"/>
        </w:rPr>
      </w:pPr>
    </w:p>
    <w:p w:rsidR="00A0079A" w:rsidRDefault="00165CF0">
      <w:pPr>
        <w:ind w:left="100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.R.,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G.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(198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>).</w:t>
      </w:r>
      <w:proofErr w:type="gramEnd"/>
      <w:r>
        <w:rPr>
          <w:spacing w:val="41"/>
          <w:sz w:val="24"/>
          <w:szCs w:val="24"/>
        </w:rPr>
        <w:t xml:space="preserve"> </w:t>
      </w:r>
      <w:r>
        <w:rPr>
          <w:i/>
          <w:sz w:val="24"/>
          <w:szCs w:val="24"/>
        </w:rPr>
        <w:t>Edu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39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arch:</w:t>
      </w:r>
      <w:r>
        <w:rPr>
          <w:i/>
          <w:spacing w:val="37"/>
          <w:sz w:val="24"/>
          <w:szCs w:val="24"/>
        </w:rPr>
        <w:t xml:space="preserve"> </w:t>
      </w:r>
      <w:r>
        <w:rPr>
          <w:i/>
          <w:sz w:val="24"/>
          <w:szCs w:val="24"/>
        </w:rPr>
        <w:t>An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Introdu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(5th</w:t>
      </w:r>
      <w:r>
        <w:rPr>
          <w:spacing w:val="38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.).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</w:p>
    <w:p w:rsidR="00A0079A" w:rsidRDefault="00165CF0">
      <w:pPr>
        <w:ind w:left="820"/>
        <w:rPr>
          <w:sz w:val="24"/>
          <w:szCs w:val="24"/>
        </w:rPr>
      </w:pPr>
      <w:r>
        <w:rPr>
          <w:sz w:val="24"/>
          <w:szCs w:val="24"/>
        </w:rPr>
        <w:t>Yo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k: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</w:p>
    <w:p w:rsidR="00A0079A" w:rsidRDefault="00A0079A">
      <w:pPr>
        <w:spacing w:before="16" w:line="260" w:lineRule="exact"/>
        <w:rPr>
          <w:sz w:val="26"/>
          <w:szCs w:val="26"/>
        </w:rPr>
      </w:pPr>
    </w:p>
    <w:p w:rsidR="00A0079A" w:rsidRDefault="00165CF0">
      <w:pPr>
        <w:ind w:left="10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,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x</w:t>
      </w:r>
      <w:r>
        <w:rPr>
          <w:spacing w:val="-5"/>
          <w:sz w:val="24"/>
          <w:szCs w:val="24"/>
        </w:rPr>
        <w:t>y</w:t>
      </w:r>
      <w:proofErr w:type="spellEnd"/>
      <w:r>
        <w:rPr>
          <w:sz w:val="24"/>
          <w:szCs w:val="24"/>
        </w:rPr>
        <w:t>.</w:t>
      </w:r>
      <w:proofErr w:type="gramEnd"/>
      <w:r>
        <w:rPr>
          <w:spacing w:val="33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3</w:t>
      </w:r>
      <w:r>
        <w:rPr>
          <w:sz w:val="24"/>
          <w:szCs w:val="24"/>
        </w:rPr>
        <w:t>).</w:t>
      </w:r>
      <w:proofErr w:type="gram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todo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ogi</w:t>
      </w:r>
      <w:proofErr w:type="spellEnd"/>
      <w:r>
        <w:rPr>
          <w:i/>
          <w:spacing w:val="31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3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Kuant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f</w:t>
      </w:r>
      <w:proofErr w:type="spellEnd"/>
      <w:r>
        <w:rPr>
          <w:i/>
          <w:sz w:val="24"/>
          <w:szCs w:val="24"/>
        </w:rPr>
        <w:t>.</w:t>
      </w:r>
      <w:r>
        <w:rPr>
          <w:i/>
          <w:spacing w:val="3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: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T.</w:t>
      </w:r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maja</w:t>
      </w:r>
      <w:proofErr w:type="spellEnd"/>
      <w:r>
        <w:rPr>
          <w:spacing w:val="3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osda</w:t>
      </w:r>
      <w:proofErr w:type="spellEnd"/>
    </w:p>
    <w:p w:rsidR="00A0079A" w:rsidRDefault="00165CF0">
      <w:pPr>
        <w:ind w:left="82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proofErr w:type="gramEnd"/>
    </w:p>
    <w:p w:rsidR="00A0079A" w:rsidRDefault="00A0079A">
      <w:pPr>
        <w:spacing w:before="16" w:line="260" w:lineRule="exact"/>
        <w:rPr>
          <w:sz w:val="26"/>
          <w:szCs w:val="26"/>
        </w:rPr>
      </w:pPr>
    </w:p>
    <w:p w:rsidR="00A0079A" w:rsidRDefault="00165CF0">
      <w:pPr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wi</w:t>
      </w:r>
      <w:proofErr w:type="spell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H,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(199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).</w:t>
      </w:r>
      <w:r>
        <w:rPr>
          <w:spacing w:val="13"/>
          <w:sz w:val="24"/>
          <w:szCs w:val="24"/>
        </w:rPr>
        <w:t xml:space="preserve"> </w:t>
      </w:r>
      <w:proofErr w:type="spellStart"/>
      <w:proofErr w:type="gramStart"/>
      <w:r>
        <w:rPr>
          <w:i/>
          <w:sz w:val="24"/>
          <w:szCs w:val="24"/>
        </w:rPr>
        <w:t>Instrum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proofErr w:type="spellEnd"/>
      <w:r>
        <w:rPr>
          <w:i/>
          <w:spacing w:val="1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1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Ridang</w:t>
      </w:r>
      <w:proofErr w:type="spellEnd"/>
      <w:r>
        <w:rPr>
          <w:i/>
          <w:spacing w:val="1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Sosi</w:t>
      </w:r>
      <w:r>
        <w:rPr>
          <w:i/>
          <w:spacing w:val="-2"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>l</w:t>
      </w:r>
      <w:proofErr w:type="spellEnd"/>
      <w:r>
        <w:rPr>
          <w:sz w:val="24"/>
          <w:szCs w:val="24"/>
        </w:rPr>
        <w:t>.</w:t>
      </w:r>
      <w:proofErr w:type="gram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Yo</w:t>
      </w:r>
      <w:r>
        <w:rPr>
          <w:spacing w:val="2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djah</w:t>
      </w:r>
      <w:proofErr w:type="spellEnd"/>
    </w:p>
    <w:p w:rsidR="00A0079A" w:rsidRDefault="00165CF0">
      <w:pPr>
        <w:ind w:left="820"/>
        <w:rPr>
          <w:sz w:val="24"/>
          <w:szCs w:val="24"/>
        </w:rPr>
      </w:pPr>
      <w:proofErr w:type="spellStart"/>
      <w:r>
        <w:rPr>
          <w:sz w:val="24"/>
          <w:szCs w:val="24"/>
        </w:rPr>
        <w:t>Mada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</w:p>
    <w:p w:rsidR="00A0079A" w:rsidRDefault="00A0079A">
      <w:pPr>
        <w:spacing w:before="16" w:line="260" w:lineRule="exact"/>
        <w:rPr>
          <w:sz w:val="26"/>
          <w:szCs w:val="26"/>
        </w:rPr>
      </w:pPr>
    </w:p>
    <w:p w:rsidR="00A0079A" w:rsidRDefault="00165CF0">
      <w:pPr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199</w:t>
      </w:r>
      <w:r>
        <w:rPr>
          <w:spacing w:val="1"/>
          <w:sz w:val="24"/>
          <w:szCs w:val="24"/>
        </w:rPr>
        <w:t>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tode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Pe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Kual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r>
        <w:rPr>
          <w:i/>
          <w:spacing w:val="3"/>
          <w:sz w:val="24"/>
          <w:szCs w:val="24"/>
        </w:rPr>
        <w:t>f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Yog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A0079A" w:rsidRDefault="00A0079A">
      <w:pPr>
        <w:spacing w:before="16" w:line="260" w:lineRule="exact"/>
        <w:rPr>
          <w:sz w:val="26"/>
          <w:szCs w:val="26"/>
        </w:rPr>
      </w:pPr>
    </w:p>
    <w:p w:rsidR="00A0079A" w:rsidRDefault="00165CF0">
      <w:pPr>
        <w:ind w:left="100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ubroto</w:t>
      </w:r>
      <w:proofErr w:type="spellEnd"/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Edi.</w:t>
      </w:r>
      <w:r>
        <w:rPr>
          <w:spacing w:val="11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199</w:t>
      </w:r>
      <w:r>
        <w:rPr>
          <w:spacing w:val="1"/>
          <w:sz w:val="24"/>
          <w:szCs w:val="24"/>
        </w:rPr>
        <w:t>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ngantar</w:t>
      </w:r>
      <w:proofErr w:type="spellEnd"/>
      <w:r>
        <w:rPr>
          <w:i/>
          <w:spacing w:val="10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Me</w:t>
      </w:r>
      <w:r>
        <w:rPr>
          <w:i/>
          <w:sz w:val="24"/>
          <w:szCs w:val="24"/>
        </w:rPr>
        <w:t>tode</w:t>
      </w:r>
      <w:proofErr w:type="spellEnd"/>
      <w:r>
        <w:rPr>
          <w:i/>
          <w:spacing w:val="1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</w:t>
      </w:r>
      <w:proofErr w:type="spellEnd"/>
      <w:r>
        <w:rPr>
          <w:i/>
          <w:spacing w:val="9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ingust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k</w:t>
      </w:r>
      <w:proofErr w:type="spellEnd"/>
      <w:r>
        <w:rPr>
          <w:i/>
          <w:spacing w:val="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Struktu</w:t>
      </w:r>
      <w:r>
        <w:rPr>
          <w:i/>
          <w:spacing w:val="4"/>
          <w:sz w:val="24"/>
          <w:szCs w:val="24"/>
        </w:rPr>
        <w:t>r</w:t>
      </w:r>
      <w:proofErr w:type="spellEnd"/>
      <w:r>
        <w:rPr>
          <w:sz w:val="24"/>
          <w:szCs w:val="24"/>
        </w:rPr>
        <w:t>.</w:t>
      </w:r>
      <w:proofErr w:type="gramEnd"/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proofErr w:type="spellEnd"/>
    </w:p>
    <w:p w:rsidR="00A0079A" w:rsidRDefault="00165CF0">
      <w:pPr>
        <w:ind w:left="820"/>
        <w:rPr>
          <w:sz w:val="24"/>
          <w:szCs w:val="24"/>
        </w:rPr>
        <w:sectPr w:rsidR="00A0079A">
          <w:pgSz w:w="11920" w:h="16840"/>
          <w:pgMar w:top="1560" w:right="1320" w:bottom="280" w:left="1340" w:header="720" w:footer="720" w:gutter="0"/>
          <w:cols w:space="720"/>
        </w:sectPr>
      </w:pPr>
      <w:proofErr w:type="spellStart"/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</w:t>
      </w:r>
    </w:p>
    <w:p w:rsidR="00A0079A" w:rsidRDefault="00165CF0">
      <w:pPr>
        <w:spacing w:before="78"/>
        <w:ind w:left="100"/>
        <w:rPr>
          <w:sz w:val="24"/>
          <w:szCs w:val="24"/>
        </w:rPr>
      </w:pPr>
      <w:proofErr w:type="spellStart"/>
      <w:proofErr w:type="gramStart"/>
      <w:r>
        <w:rPr>
          <w:spacing w:val="1"/>
          <w:sz w:val="24"/>
          <w:szCs w:val="24"/>
        </w:rPr>
        <w:lastRenderedPageBreak/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nto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1993</w:t>
      </w:r>
      <w:r>
        <w:rPr>
          <w:spacing w:val="-1"/>
          <w:sz w:val="24"/>
          <w:szCs w:val="24"/>
        </w:rPr>
        <w:t>)</w:t>
      </w:r>
      <w:proofErr w:type="gramStart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Me</w:t>
      </w:r>
      <w:r>
        <w:rPr>
          <w:i/>
          <w:sz w:val="24"/>
          <w:szCs w:val="24"/>
        </w:rPr>
        <w:t>tode</w:t>
      </w:r>
      <w:proofErr w:type="spellEnd"/>
      <w:proofErr w:type="gramEnd"/>
      <w:r>
        <w:rPr>
          <w:i/>
          <w:spacing w:val="59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dan</w:t>
      </w:r>
      <w:proofErr w:type="spellEnd"/>
      <w:r>
        <w:rPr>
          <w:i/>
          <w:sz w:val="24"/>
          <w:szCs w:val="24"/>
        </w:rPr>
        <w:t xml:space="preserve">  An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 xml:space="preserve">a 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>nik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sis</w:t>
      </w:r>
      <w:proofErr w:type="spellEnd"/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Bahas</w:t>
      </w:r>
      <w:r>
        <w:rPr>
          <w:i/>
          <w:spacing w:val="3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 Duta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na</w:t>
      </w:r>
      <w:proofErr w:type="spellEnd"/>
    </w:p>
    <w:p w:rsidR="00A0079A" w:rsidRDefault="00165CF0">
      <w:pPr>
        <w:ind w:left="820"/>
        <w:rPr>
          <w:sz w:val="24"/>
          <w:szCs w:val="24"/>
        </w:rPr>
      </w:pP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</w:p>
    <w:p w:rsidR="00A0079A" w:rsidRDefault="00A0079A">
      <w:pPr>
        <w:spacing w:before="16" w:line="260" w:lineRule="exact"/>
        <w:rPr>
          <w:sz w:val="26"/>
          <w:szCs w:val="26"/>
        </w:rPr>
      </w:pPr>
    </w:p>
    <w:p w:rsidR="00A0079A" w:rsidRDefault="00165CF0">
      <w:pPr>
        <w:ind w:left="100"/>
        <w:rPr>
          <w:sz w:val="24"/>
          <w:szCs w:val="24"/>
        </w:rPr>
      </w:pPr>
      <w:proofErr w:type="spellStart"/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iono</w:t>
      </w:r>
      <w:proofErr w:type="spellEnd"/>
      <w:r>
        <w:rPr>
          <w:sz w:val="24"/>
          <w:szCs w:val="24"/>
        </w:rPr>
        <w:t xml:space="preserve"> (2000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i/>
          <w:sz w:val="24"/>
          <w:szCs w:val="24"/>
        </w:rPr>
        <w:t>Sta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ika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>.</w:t>
      </w:r>
      <w:proofErr w:type="gramEnd"/>
      <w:r>
        <w:rPr>
          <w:i/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: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rbit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V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>.</w:t>
      </w:r>
    </w:p>
    <w:p w:rsidR="00A0079A" w:rsidRDefault="00A0079A">
      <w:pPr>
        <w:spacing w:before="16" w:line="260" w:lineRule="exact"/>
        <w:rPr>
          <w:sz w:val="26"/>
          <w:szCs w:val="26"/>
        </w:rPr>
      </w:pPr>
    </w:p>
    <w:p w:rsidR="00A0079A" w:rsidRDefault="00165CF0">
      <w:pPr>
        <w:ind w:left="100"/>
        <w:rPr>
          <w:sz w:val="24"/>
          <w:szCs w:val="24"/>
        </w:rPr>
      </w:pPr>
      <w:r>
        <w:rPr>
          <w:sz w:val="24"/>
          <w:szCs w:val="24"/>
        </w:rPr>
        <w:t>Tim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usun</w:t>
      </w:r>
      <w:proofErr w:type="spellEnd"/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>).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u</w:t>
      </w:r>
      <w:proofErr w:type="spellEnd"/>
      <w:r>
        <w:rPr>
          <w:i/>
          <w:spacing w:val="1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man</w:t>
      </w:r>
      <w:proofErr w:type="spellEnd"/>
      <w:r>
        <w:rPr>
          <w:i/>
          <w:spacing w:val="1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ul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san</w:t>
      </w:r>
      <w:proofErr w:type="spellEnd"/>
      <w:r>
        <w:rPr>
          <w:i/>
          <w:spacing w:val="12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rip</w:t>
      </w:r>
      <w:r>
        <w:rPr>
          <w:i/>
          <w:spacing w:val="1"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gramStart"/>
      <w:r>
        <w:rPr>
          <w:sz w:val="24"/>
          <w:szCs w:val="24"/>
        </w:rPr>
        <w:t>:Fakul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proofErr w:type="gramEnd"/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rma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</w:p>
    <w:p w:rsidR="00A0079A" w:rsidRDefault="00165CF0">
      <w:pPr>
        <w:ind w:left="820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DN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</w:p>
    <w:p w:rsidR="00A0079A" w:rsidRDefault="00A0079A">
      <w:pPr>
        <w:spacing w:before="16" w:line="260" w:lineRule="exact"/>
        <w:rPr>
          <w:sz w:val="26"/>
          <w:szCs w:val="26"/>
        </w:rPr>
      </w:pPr>
    </w:p>
    <w:p w:rsidR="00A0079A" w:rsidRDefault="00165CF0">
      <w:pPr>
        <w:ind w:left="820" w:right="76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Tim 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usun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6</w:t>
      </w:r>
      <w:r>
        <w:rPr>
          <w:sz w:val="24"/>
          <w:szCs w:val="24"/>
        </w:rPr>
        <w:t xml:space="preserve">). </w:t>
      </w:r>
      <w:r>
        <w:rPr>
          <w:spacing w:val="27"/>
          <w:sz w:val="24"/>
          <w:szCs w:val="24"/>
        </w:rPr>
        <w:t xml:space="preserve"> </w:t>
      </w:r>
      <w:proofErr w:type="spellStart"/>
      <w:proofErr w:type="gram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doman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23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nul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san</w:t>
      </w:r>
      <w:proofErr w:type="spellEnd"/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26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Karya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23"/>
          <w:sz w:val="24"/>
          <w:szCs w:val="24"/>
        </w:rPr>
        <w:t xml:space="preserve"> </w:t>
      </w:r>
      <w:proofErr w:type="spellStart"/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24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Ilmia</w:t>
      </w:r>
      <w:r>
        <w:rPr>
          <w:i/>
          <w:spacing w:val="3"/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.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gramStart"/>
      <w:r>
        <w:rPr>
          <w:spacing w:val="2"/>
          <w:sz w:val="24"/>
          <w:szCs w:val="24"/>
        </w:rPr>
        <w:t>: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M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DN 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np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</w:p>
    <w:p w:rsidR="00A0079A" w:rsidRDefault="00A0079A">
      <w:pPr>
        <w:spacing w:line="200" w:lineRule="exact"/>
      </w:pPr>
    </w:p>
    <w:p w:rsidR="00A0079A" w:rsidRDefault="00A0079A">
      <w:pPr>
        <w:spacing w:line="200" w:lineRule="exact"/>
      </w:pPr>
    </w:p>
    <w:p w:rsidR="00A0079A" w:rsidRDefault="00A0079A">
      <w:pPr>
        <w:spacing w:line="200" w:lineRule="exact"/>
      </w:pPr>
    </w:p>
    <w:p w:rsidR="00A0079A" w:rsidRDefault="00A0079A">
      <w:pPr>
        <w:spacing w:line="200" w:lineRule="exact"/>
      </w:pPr>
    </w:p>
    <w:p w:rsidR="00A0079A" w:rsidRDefault="00A0079A">
      <w:pPr>
        <w:spacing w:line="200" w:lineRule="exact"/>
      </w:pPr>
    </w:p>
    <w:p w:rsidR="00A0079A" w:rsidRDefault="00A0079A">
      <w:pPr>
        <w:spacing w:line="200" w:lineRule="exact"/>
      </w:pPr>
    </w:p>
    <w:p w:rsidR="00A0079A" w:rsidRDefault="00A0079A">
      <w:pPr>
        <w:spacing w:before="14" w:line="200" w:lineRule="exact"/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9"/>
        <w:gridCol w:w="4360"/>
      </w:tblGrid>
      <w:tr w:rsidR="00A0079A">
        <w:trPr>
          <w:trHeight w:hRule="exact" w:val="1571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A0079A" w:rsidRDefault="00165CF0">
            <w:pPr>
              <w:spacing w:line="240" w:lineRule="exact"/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</w:t>
            </w:r>
            <w:r>
              <w:rPr>
                <w:spacing w:val="-1"/>
                <w:sz w:val="24"/>
                <w:szCs w:val="24"/>
              </w:rPr>
              <w:t>ge</w:t>
            </w:r>
            <w:r>
              <w:rPr>
                <w:sz w:val="24"/>
                <w:szCs w:val="24"/>
              </w:rPr>
              <w:t>tahui</w:t>
            </w:r>
            <w:proofErr w:type="spellEnd"/>
          </w:p>
          <w:p w:rsidR="00A0079A" w:rsidRDefault="00A0079A">
            <w:pPr>
              <w:spacing w:before="7" w:line="120" w:lineRule="exact"/>
              <w:rPr>
                <w:sz w:val="13"/>
                <w:szCs w:val="13"/>
              </w:rPr>
            </w:pPr>
          </w:p>
          <w:p w:rsidR="00A0079A" w:rsidRDefault="00165CF0">
            <w:pPr>
              <w:spacing w:line="360" w:lineRule="auto"/>
              <w:ind w:left="120" w:right="24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ndid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 w:rsidR="008D7AF4">
              <w:rPr>
                <w:sz w:val="24"/>
                <w:szCs w:val="24"/>
              </w:rPr>
              <w:t>n</w:t>
            </w:r>
            <w:proofErr w:type="spellEnd"/>
            <w:r w:rsidR="008D7AF4">
              <w:rPr>
                <w:sz w:val="24"/>
                <w:szCs w:val="24"/>
              </w:rPr>
              <w:t xml:space="preserve"> Agama Islam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A0079A" w:rsidRDefault="008D7AF4">
            <w:pPr>
              <w:spacing w:line="240" w:lineRule="exact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Bengkulu</w:t>
            </w:r>
            <w:r w:rsidR="00165CF0">
              <w:rPr>
                <w:sz w:val="24"/>
                <w:szCs w:val="24"/>
              </w:rPr>
              <w:t xml:space="preserve">,   </w:t>
            </w:r>
            <w:proofErr w:type="spellStart"/>
            <w:r>
              <w:rPr>
                <w:spacing w:val="1"/>
                <w:sz w:val="24"/>
                <w:szCs w:val="24"/>
              </w:rPr>
              <w:t>Maret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 w:rsidR="00165CF0">
              <w:rPr>
                <w:sz w:val="24"/>
                <w:szCs w:val="24"/>
              </w:rPr>
              <w:t xml:space="preserve"> </w:t>
            </w:r>
            <w:r w:rsidR="00165CF0">
              <w:rPr>
                <w:spacing w:val="1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019</w:t>
            </w:r>
          </w:p>
          <w:p w:rsidR="00A0079A" w:rsidRDefault="00A0079A">
            <w:pPr>
              <w:spacing w:before="7" w:line="120" w:lineRule="exact"/>
              <w:rPr>
                <w:sz w:val="13"/>
                <w:szCs w:val="13"/>
              </w:rPr>
            </w:pPr>
          </w:p>
          <w:p w:rsidR="00A0079A" w:rsidRDefault="00165CF0">
            <w:pPr>
              <w:ind w:left="28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  <w:proofErr w:type="spellEnd"/>
          </w:p>
        </w:tc>
      </w:tr>
      <w:tr w:rsidR="00A0079A">
        <w:trPr>
          <w:trHeight w:hRule="exact" w:val="1153"/>
        </w:trPr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2" w:line="260" w:lineRule="exact"/>
              <w:rPr>
                <w:sz w:val="26"/>
                <w:szCs w:val="26"/>
              </w:rPr>
            </w:pPr>
          </w:p>
          <w:p w:rsidR="00A0079A" w:rsidRDefault="00A0079A">
            <w:pPr>
              <w:ind w:left="120"/>
              <w:rPr>
                <w:sz w:val="24"/>
                <w:szCs w:val="24"/>
              </w:rPr>
            </w:pPr>
          </w:p>
          <w:p w:rsidR="00A0079A" w:rsidRDefault="00A0079A">
            <w:pPr>
              <w:spacing w:before="4" w:line="120" w:lineRule="exact"/>
              <w:rPr>
                <w:sz w:val="13"/>
                <w:szCs w:val="13"/>
              </w:rPr>
            </w:pPr>
          </w:p>
          <w:p w:rsidR="00A0079A" w:rsidRDefault="00165CF0">
            <w:pPr>
              <w:spacing w:line="260" w:lineRule="exact"/>
              <w:ind w:left="120"/>
              <w:rPr>
                <w:sz w:val="24"/>
                <w:szCs w:val="24"/>
              </w:rPr>
            </w:pPr>
            <w:r>
              <w:rPr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spacing w:val="-6"/>
                <w:position w:val="-1"/>
                <w:sz w:val="24"/>
                <w:szCs w:val="24"/>
              </w:rPr>
              <w:t>I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 w:rsidR="008D7AF4">
              <w:rPr>
                <w:position w:val="-1"/>
                <w:sz w:val="24"/>
                <w:szCs w:val="24"/>
              </w:rPr>
              <w:t xml:space="preserve">.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2" w:line="260" w:lineRule="exact"/>
              <w:rPr>
                <w:sz w:val="26"/>
                <w:szCs w:val="26"/>
              </w:rPr>
            </w:pPr>
          </w:p>
          <w:p w:rsidR="00A0079A" w:rsidRDefault="00165CF0" w:rsidP="008D7AF4">
            <w:pPr>
              <w:ind w:left="2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 w:rsidR="008D7AF4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8D7AF4">
              <w:rPr>
                <w:b/>
                <w:sz w:val="24"/>
                <w:szCs w:val="24"/>
              </w:rPr>
              <w:t>Mindani</w:t>
            </w:r>
            <w:proofErr w:type="spellEnd"/>
            <w:r w:rsidR="008D7AF4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8D7AF4">
              <w:rPr>
                <w:b/>
                <w:sz w:val="24"/>
                <w:szCs w:val="24"/>
              </w:rPr>
              <w:t>M.Ag</w:t>
            </w:r>
            <w:proofErr w:type="spellEnd"/>
          </w:p>
        </w:tc>
      </w:tr>
    </w:tbl>
    <w:p w:rsidR="00A0079A" w:rsidRDefault="00A0079A">
      <w:pPr>
        <w:sectPr w:rsidR="00A0079A">
          <w:pgSz w:w="11920" w:h="16840"/>
          <w:pgMar w:top="1340" w:right="1320" w:bottom="280" w:left="1340" w:header="720" w:footer="720" w:gutter="0"/>
          <w:cols w:space="720"/>
        </w:sectPr>
      </w:pPr>
    </w:p>
    <w:p w:rsidR="00A0079A" w:rsidRDefault="00A0079A">
      <w:pPr>
        <w:spacing w:before="10" w:line="280" w:lineRule="exact"/>
        <w:rPr>
          <w:sz w:val="28"/>
          <w:szCs w:val="28"/>
        </w:rPr>
        <w:sectPr w:rsidR="00A0079A">
          <w:pgSz w:w="15840" w:h="12240" w:orient="landscape"/>
          <w:pgMar w:top="1120" w:right="700" w:bottom="280" w:left="1220" w:header="720" w:footer="720" w:gutter="0"/>
          <w:cols w:space="720"/>
        </w:sectPr>
      </w:pPr>
    </w:p>
    <w:p w:rsidR="00A0079A" w:rsidRDefault="00A0079A">
      <w:pPr>
        <w:spacing w:line="200" w:lineRule="exact"/>
      </w:pPr>
    </w:p>
    <w:p w:rsidR="00A0079A" w:rsidRDefault="00A0079A">
      <w:pPr>
        <w:spacing w:before="17" w:line="220" w:lineRule="exact"/>
        <w:rPr>
          <w:sz w:val="22"/>
          <w:szCs w:val="22"/>
        </w:rPr>
      </w:pPr>
    </w:p>
    <w:p w:rsidR="00A0079A" w:rsidRDefault="00165CF0">
      <w:pPr>
        <w:ind w:left="580" w:right="-61"/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</w:p>
    <w:p w:rsidR="00A0079A" w:rsidRDefault="00A0079A">
      <w:pPr>
        <w:spacing w:before="9" w:line="120" w:lineRule="exact"/>
        <w:rPr>
          <w:sz w:val="13"/>
          <w:szCs w:val="13"/>
        </w:rPr>
      </w:pPr>
    </w:p>
    <w:p w:rsidR="00A0079A" w:rsidRDefault="00165CF0">
      <w:pPr>
        <w:spacing w:line="359" w:lineRule="auto"/>
        <w:ind w:left="580" w:right="271"/>
        <w:rPr>
          <w:sz w:val="24"/>
          <w:szCs w:val="24"/>
        </w:rPr>
      </w:pPr>
      <w:proofErr w:type="spellStart"/>
      <w:r>
        <w:rPr>
          <w:sz w:val="24"/>
          <w:szCs w:val="24"/>
        </w:rPr>
        <w:t>Nomor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Kode</w:t>
      </w:r>
      <w:proofErr w:type="spellEnd"/>
      <w:r>
        <w:rPr>
          <w:sz w:val="24"/>
          <w:szCs w:val="24"/>
        </w:rPr>
        <w:t xml:space="preserve">    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sks</w:t>
      </w:r>
      <w:proofErr w:type="spellEnd"/>
      <w:r>
        <w:rPr>
          <w:sz w:val="24"/>
          <w:szCs w:val="24"/>
        </w:rPr>
        <w:t xml:space="preserve">           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 xml:space="preserve">: 2 </w:t>
      </w:r>
      <w:proofErr w:type="spellStart"/>
      <w:r>
        <w:rPr>
          <w:sz w:val="24"/>
          <w:szCs w:val="24"/>
        </w:rPr>
        <w:t>sks</w:t>
      </w:r>
      <w:proofErr w:type="spellEnd"/>
    </w:p>
    <w:p w:rsidR="00A0079A" w:rsidRDefault="00165CF0">
      <w:pPr>
        <w:spacing w:before="7" w:line="260" w:lineRule="exact"/>
        <w:ind w:left="580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mest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r              </w:t>
      </w:r>
      <w:r>
        <w:rPr>
          <w:spacing w:val="21"/>
          <w:position w:val="-1"/>
          <w:sz w:val="24"/>
          <w:szCs w:val="24"/>
        </w:rPr>
        <w:t xml:space="preserve"> </w:t>
      </w:r>
      <w:r w:rsidR="00A80847">
        <w:rPr>
          <w:position w:val="-1"/>
          <w:sz w:val="24"/>
          <w:szCs w:val="24"/>
        </w:rPr>
        <w:t>: 6</w:t>
      </w:r>
    </w:p>
    <w:p w:rsidR="00A0079A" w:rsidRDefault="00165CF0">
      <w:pPr>
        <w:spacing w:before="29"/>
        <w:rPr>
          <w:sz w:val="24"/>
          <w:szCs w:val="24"/>
        </w:rPr>
        <w:sectPr w:rsidR="00A0079A">
          <w:type w:val="continuous"/>
          <w:pgSz w:w="15840" w:h="12240" w:orient="landscape"/>
          <w:pgMar w:top="1360" w:right="700" w:bottom="280" w:left="1220" w:header="720" w:footer="720" w:gutter="0"/>
          <w:cols w:num="2" w:space="720" w:equalWidth="0">
            <w:col w:w="3308" w:space="1077"/>
            <w:col w:w="9535"/>
          </w:cols>
        </w:sectPr>
      </w:pPr>
      <w:r>
        <w:br w:type="column"/>
      </w:r>
      <w:r>
        <w:rPr>
          <w:b/>
          <w:sz w:val="24"/>
          <w:szCs w:val="24"/>
        </w:rPr>
        <w:lastRenderedPageBreak/>
        <w:t>REN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BEL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JA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TER</w:t>
      </w:r>
    </w:p>
    <w:p w:rsidR="00A0079A" w:rsidRDefault="00A0079A">
      <w:pPr>
        <w:spacing w:before="2" w:line="140" w:lineRule="exact"/>
        <w:rPr>
          <w:sz w:val="14"/>
          <w:szCs w:val="14"/>
        </w:rPr>
      </w:pPr>
    </w:p>
    <w:p w:rsidR="00A0079A" w:rsidRDefault="00165CF0">
      <w:pPr>
        <w:ind w:left="580" w:right="727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proofErr w:type="spellEnd"/>
      <w:r>
        <w:rPr>
          <w:sz w:val="24"/>
          <w:szCs w:val="24"/>
        </w:rPr>
        <w:t xml:space="preserve">     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 w:rsidR="00A80847">
        <w:rPr>
          <w:spacing w:val="1"/>
          <w:sz w:val="24"/>
          <w:szCs w:val="24"/>
        </w:rPr>
        <w:t>PAI</w:t>
      </w:r>
    </w:p>
    <w:p w:rsidR="00A0079A" w:rsidRDefault="00A0079A">
      <w:pPr>
        <w:spacing w:before="9" w:line="120" w:lineRule="exact"/>
        <w:rPr>
          <w:sz w:val="13"/>
          <w:szCs w:val="13"/>
        </w:rPr>
      </w:pPr>
    </w:p>
    <w:p w:rsidR="00A0079A" w:rsidRDefault="00165CF0">
      <w:pPr>
        <w:ind w:left="580" w:right="11121"/>
        <w:jc w:val="both"/>
        <w:rPr>
          <w:sz w:val="24"/>
          <w:szCs w:val="24"/>
        </w:rPr>
      </w:pP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njang</w:t>
      </w:r>
      <w:proofErr w:type="spellEnd"/>
      <w:r>
        <w:rPr>
          <w:sz w:val="24"/>
          <w:szCs w:val="24"/>
        </w:rPr>
        <w:t xml:space="preserve">              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S1</w:t>
      </w:r>
    </w:p>
    <w:p w:rsidR="00A0079A" w:rsidRDefault="00A0079A">
      <w:pPr>
        <w:spacing w:before="7" w:line="120" w:lineRule="exact"/>
        <w:rPr>
          <w:sz w:val="13"/>
          <w:szCs w:val="13"/>
        </w:rPr>
      </w:pPr>
    </w:p>
    <w:p w:rsidR="00A0079A" w:rsidRDefault="00165CF0">
      <w:pPr>
        <w:ind w:left="580" w:right="11296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          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: -</w:t>
      </w:r>
    </w:p>
    <w:p w:rsidR="00A0079A" w:rsidRDefault="00A0079A">
      <w:pPr>
        <w:spacing w:before="9" w:line="120" w:lineRule="exact"/>
        <w:rPr>
          <w:sz w:val="13"/>
          <w:szCs w:val="13"/>
        </w:rPr>
      </w:pPr>
    </w:p>
    <w:p w:rsidR="00A0079A" w:rsidRDefault="00165CF0">
      <w:pPr>
        <w:ind w:left="580" w:right="767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             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: 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 w:rsidR="00A80847">
        <w:rPr>
          <w:spacing w:val="2"/>
          <w:sz w:val="24"/>
          <w:szCs w:val="24"/>
        </w:rPr>
        <w:t xml:space="preserve"> </w:t>
      </w:r>
      <w:proofErr w:type="spellStart"/>
      <w:r w:rsidR="00A80847">
        <w:rPr>
          <w:spacing w:val="2"/>
          <w:sz w:val="24"/>
          <w:szCs w:val="24"/>
        </w:rPr>
        <w:t>Mindani</w:t>
      </w:r>
      <w:proofErr w:type="spellEnd"/>
      <w:r w:rsidR="00A80847">
        <w:rPr>
          <w:spacing w:val="2"/>
          <w:sz w:val="24"/>
          <w:szCs w:val="24"/>
        </w:rPr>
        <w:t xml:space="preserve">, </w:t>
      </w:r>
      <w:proofErr w:type="spellStart"/>
      <w:r w:rsidR="00A80847">
        <w:rPr>
          <w:spacing w:val="2"/>
          <w:sz w:val="24"/>
          <w:szCs w:val="24"/>
        </w:rPr>
        <w:t>M.Ag</w:t>
      </w:r>
      <w:proofErr w:type="spellEnd"/>
    </w:p>
    <w:p w:rsidR="00A0079A" w:rsidRDefault="00A0079A">
      <w:pPr>
        <w:spacing w:before="2" w:line="140" w:lineRule="exact"/>
        <w:rPr>
          <w:sz w:val="15"/>
          <w:szCs w:val="15"/>
        </w:rPr>
      </w:pPr>
    </w:p>
    <w:p w:rsidR="00A0079A" w:rsidRDefault="00A0079A">
      <w:pPr>
        <w:spacing w:line="200" w:lineRule="exact"/>
      </w:pPr>
    </w:p>
    <w:p w:rsidR="00A0079A" w:rsidRDefault="00A0079A">
      <w:pPr>
        <w:spacing w:line="200" w:lineRule="exact"/>
      </w:pPr>
    </w:p>
    <w:p w:rsidR="00A0079A" w:rsidRDefault="00165CF0">
      <w:pPr>
        <w:spacing w:line="360" w:lineRule="auto"/>
        <w:ind w:left="580" w:right="69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Kuliah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mpu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ide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ra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ropos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stra</w:t>
      </w:r>
      <w:proofErr w:type="spellEnd"/>
      <w:r>
        <w:rPr>
          <w:spacing w:val="1"/>
          <w:sz w:val="24"/>
          <w:szCs w:val="24"/>
        </w:rPr>
        <w:t xml:space="preserve"> 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.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2431"/>
        <w:gridCol w:w="2069"/>
        <w:gridCol w:w="1620"/>
        <w:gridCol w:w="900"/>
        <w:gridCol w:w="1800"/>
        <w:gridCol w:w="1270"/>
        <w:gridCol w:w="2782"/>
      </w:tblGrid>
      <w:tr w:rsidR="00A0079A">
        <w:trPr>
          <w:trHeight w:hRule="exact" w:val="770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5" w:line="120" w:lineRule="exact"/>
              <w:rPr>
                <w:sz w:val="12"/>
                <w:szCs w:val="12"/>
              </w:rPr>
            </w:pPr>
          </w:p>
          <w:p w:rsidR="00A0079A" w:rsidRDefault="00165CF0">
            <w:pPr>
              <w:ind w:left="138" w:right="82" w:hanging="17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pacing w:val="-1"/>
                <w:sz w:val="22"/>
                <w:szCs w:val="22"/>
              </w:rPr>
              <w:t>e</w:t>
            </w:r>
            <w:proofErr w:type="spellEnd"/>
            <w:r>
              <w:rPr>
                <w:b/>
                <w:sz w:val="22"/>
                <w:szCs w:val="22"/>
              </w:rPr>
              <w:t xml:space="preserve">-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uan</w:t>
            </w:r>
            <w:proofErr w:type="spellEnd"/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40" w:lineRule="exact"/>
              <w:ind w:left="718" w:right="72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Ind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k</w:t>
            </w:r>
            <w:r>
              <w:rPr>
                <w:b/>
                <w:spacing w:val="-3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or</w:t>
            </w:r>
            <w:proofErr w:type="spellEnd"/>
          </w:p>
          <w:p w:rsidR="00A0079A" w:rsidRDefault="00165CF0">
            <w:pPr>
              <w:spacing w:before="1"/>
              <w:ind w:left="534" w:right="53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r</w:t>
            </w:r>
            <w:r>
              <w:rPr>
                <w:b/>
                <w:spacing w:val="-2"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apaian</w:t>
            </w:r>
            <w:proofErr w:type="spellEnd"/>
          </w:p>
          <w:p w:rsidR="00A0079A" w:rsidRDefault="00165CF0">
            <w:pPr>
              <w:spacing w:line="240" w:lineRule="exact"/>
              <w:ind w:left="250" w:right="25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p</w:t>
            </w:r>
            <w:r>
              <w:rPr>
                <w:b/>
                <w:spacing w:val="-3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an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k</w:t>
            </w:r>
            <w:r>
              <w:rPr>
                <w:b/>
                <w:spacing w:val="-1"/>
                <w:sz w:val="22"/>
                <w:szCs w:val="22"/>
              </w:rPr>
              <w:t>h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r</w:t>
            </w:r>
            <w:proofErr w:type="spellEnd"/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5" w:line="120" w:lineRule="exact"/>
              <w:rPr>
                <w:sz w:val="12"/>
                <w:szCs w:val="12"/>
              </w:rPr>
            </w:pPr>
          </w:p>
          <w:p w:rsidR="00A0079A" w:rsidRDefault="00165CF0">
            <w:pPr>
              <w:ind w:left="369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</w:rPr>
              <w:t>ahan</w:t>
            </w:r>
            <w:proofErr w:type="spellEnd"/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1"/>
                <w:sz w:val="22"/>
                <w:szCs w:val="22"/>
              </w:rPr>
              <w:t>K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ji</w:t>
            </w:r>
            <w:r>
              <w:rPr>
                <w:b/>
                <w:sz w:val="22"/>
                <w:szCs w:val="22"/>
              </w:rPr>
              <w:t>an</w:t>
            </w:r>
            <w:proofErr w:type="spellEnd"/>
          </w:p>
          <w:p w:rsidR="00A0079A" w:rsidRDefault="00165CF0">
            <w:pPr>
              <w:spacing w:before="1"/>
              <w:ind w:left="301"/>
              <w:rPr>
                <w:sz w:val="22"/>
                <w:szCs w:val="22"/>
              </w:rPr>
            </w:pPr>
            <w:r>
              <w:rPr>
                <w:b/>
                <w:spacing w:val="1"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oko</w:t>
            </w:r>
            <w:r>
              <w:rPr>
                <w:b/>
                <w:spacing w:val="-3"/>
                <w:sz w:val="22"/>
                <w:szCs w:val="22"/>
              </w:rPr>
              <w:t>k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5" w:line="120" w:lineRule="exact"/>
              <w:rPr>
                <w:sz w:val="12"/>
                <w:szCs w:val="12"/>
              </w:rPr>
            </w:pPr>
          </w:p>
          <w:p w:rsidR="00A0079A" w:rsidRDefault="00165CF0">
            <w:pPr>
              <w:ind w:left="409" w:right="41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</w:t>
            </w:r>
            <w:r>
              <w:rPr>
                <w:b/>
                <w:spacing w:val="1"/>
                <w:sz w:val="22"/>
                <w:szCs w:val="22"/>
              </w:rPr>
              <w:t>et</w:t>
            </w:r>
            <w:r>
              <w:rPr>
                <w:b/>
                <w:sz w:val="22"/>
                <w:szCs w:val="22"/>
              </w:rPr>
              <w:t>o</w:t>
            </w:r>
            <w:r>
              <w:rPr>
                <w:b/>
                <w:spacing w:val="-3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</w:p>
          <w:p w:rsidR="00A0079A" w:rsidRDefault="00165CF0">
            <w:pPr>
              <w:spacing w:before="1"/>
              <w:ind w:left="106" w:right="10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b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j</w:t>
            </w:r>
            <w:r>
              <w:rPr>
                <w:b/>
                <w:sz w:val="22"/>
                <w:szCs w:val="22"/>
              </w:rPr>
              <w:t>aran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12" w:line="240" w:lineRule="exact"/>
              <w:rPr>
                <w:sz w:val="24"/>
                <w:szCs w:val="24"/>
              </w:rPr>
            </w:pPr>
          </w:p>
          <w:p w:rsidR="00A0079A" w:rsidRDefault="00165CF0">
            <w:pPr>
              <w:ind w:left="119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Wak</w:t>
            </w:r>
            <w:r>
              <w:rPr>
                <w:b/>
                <w:spacing w:val="1"/>
                <w:sz w:val="22"/>
                <w:szCs w:val="22"/>
              </w:rPr>
              <w:t>tu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40" w:lineRule="exact"/>
              <w:ind w:left="265" w:right="26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en</w:t>
            </w:r>
            <w:r>
              <w:rPr>
                <w:b/>
                <w:spacing w:val="-2"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an</w:t>
            </w:r>
            <w:proofErr w:type="spellEnd"/>
          </w:p>
          <w:p w:rsidR="00A0079A" w:rsidRDefault="00165CF0">
            <w:pPr>
              <w:spacing w:before="1"/>
              <w:ind w:left="505" w:right="50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1"/>
                <w:sz w:val="22"/>
                <w:szCs w:val="22"/>
              </w:rPr>
              <w:t>B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j</w:t>
            </w:r>
            <w:r>
              <w:rPr>
                <w:b/>
                <w:spacing w:val="-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r</w:t>
            </w:r>
            <w:proofErr w:type="spellEnd"/>
          </w:p>
          <w:p w:rsidR="00A0079A" w:rsidRDefault="00165CF0">
            <w:pPr>
              <w:spacing w:line="240" w:lineRule="exact"/>
              <w:ind w:left="332" w:right="33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Maha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pacing w:val="1"/>
                <w:sz w:val="22"/>
                <w:szCs w:val="22"/>
              </w:rPr>
              <w:t>w</w:t>
            </w:r>
            <w:r>
              <w:rPr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12" w:line="240" w:lineRule="exact"/>
              <w:rPr>
                <w:sz w:val="24"/>
                <w:szCs w:val="24"/>
              </w:rPr>
            </w:pPr>
          </w:p>
          <w:p w:rsidR="00A0079A" w:rsidRDefault="00165CF0">
            <w:pPr>
              <w:ind w:left="189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pacing w:val="-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12" w:line="240" w:lineRule="exact"/>
              <w:rPr>
                <w:sz w:val="24"/>
                <w:szCs w:val="24"/>
              </w:rPr>
            </w:pPr>
          </w:p>
          <w:p w:rsidR="00A0079A" w:rsidRDefault="00165CF0">
            <w:pPr>
              <w:ind w:left="599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-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ft</w:t>
            </w:r>
            <w:r>
              <w:rPr>
                <w:b/>
                <w:sz w:val="22"/>
                <w:szCs w:val="22"/>
              </w:rPr>
              <w:t>ar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pacing w:val="-3"/>
                <w:sz w:val="22"/>
                <w:szCs w:val="22"/>
              </w:rPr>
              <w:t>R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pacing w:val="3"/>
                <w:sz w:val="22"/>
                <w:szCs w:val="22"/>
              </w:rPr>
              <w:t>f</w:t>
            </w:r>
            <w:r>
              <w:rPr>
                <w:b/>
                <w:spacing w:val="-2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r</w:t>
            </w:r>
            <w:r>
              <w:rPr>
                <w:b/>
                <w:spacing w:val="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n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i</w:t>
            </w:r>
            <w:proofErr w:type="spellEnd"/>
          </w:p>
        </w:tc>
      </w:tr>
      <w:tr w:rsidR="00A0079A">
        <w:trPr>
          <w:trHeight w:hRule="exact" w:val="26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40" w:lineRule="exact"/>
              <w:ind w:left="316" w:right="3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40" w:lineRule="exact"/>
              <w:ind w:left="1117" w:right="11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40" w:lineRule="exact"/>
              <w:ind w:left="935" w:right="9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40" w:lineRule="exact"/>
              <w:ind w:left="711" w:right="7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40" w:lineRule="exact"/>
              <w:ind w:left="352" w:right="3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/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40" w:lineRule="exact"/>
              <w:ind w:left="536" w:right="5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40" w:lineRule="exact"/>
              <w:ind w:left="1292" w:right="12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A0079A">
        <w:trPr>
          <w:trHeight w:hRule="exact" w:val="1390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7" w:line="140" w:lineRule="exact"/>
              <w:rPr>
                <w:sz w:val="15"/>
                <w:szCs w:val="15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316" w:right="3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1" w:line="120" w:lineRule="exact"/>
              <w:rPr>
                <w:sz w:val="13"/>
                <w:szCs w:val="13"/>
              </w:rPr>
            </w:pPr>
          </w:p>
          <w:p w:rsidR="00A0079A" w:rsidRDefault="00165CF0">
            <w:pPr>
              <w:ind w:left="102" w:right="144" w:hanging="2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propos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osed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usun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tabs>
                <w:tab w:val="left" w:pos="440"/>
              </w:tabs>
              <w:spacing w:before="9"/>
              <w:ind w:left="443" w:right="720" w:hanging="3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Penu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p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al</w:t>
            </w:r>
          </w:p>
          <w:p w:rsidR="00A0079A" w:rsidRDefault="00165CF0">
            <w:pPr>
              <w:tabs>
                <w:tab w:val="left" w:pos="440"/>
              </w:tabs>
              <w:spacing w:line="260" w:lineRule="exact"/>
              <w:ind w:left="443" w:right="75" w:hanging="343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da</w:t>
            </w:r>
            <w:r>
              <w:rPr>
                <w:sz w:val="24"/>
                <w:szCs w:val="24"/>
              </w:rPr>
              <w:t>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usu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3" w:line="220" w:lineRule="exact"/>
              <w:rPr>
                <w:sz w:val="22"/>
                <w:szCs w:val="22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</w:p>
          <w:p w:rsidR="00A0079A" w:rsidRDefault="00165CF0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>ya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awab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3" w:line="220" w:lineRule="exact"/>
              <w:rPr>
                <w:sz w:val="22"/>
                <w:szCs w:val="22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2x45</w:t>
            </w:r>
          </w:p>
          <w:p w:rsidR="00A0079A" w:rsidRDefault="00165CF0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8" w:line="160" w:lineRule="exact"/>
              <w:rPr>
                <w:sz w:val="17"/>
                <w:szCs w:val="17"/>
              </w:rPr>
            </w:pPr>
          </w:p>
          <w:p w:rsidR="00A0079A" w:rsidRDefault="00165CF0">
            <w:pPr>
              <w:ind w:left="102" w:right="116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buat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ha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dual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5" w:line="100" w:lineRule="exact"/>
              <w:rPr>
                <w:sz w:val="10"/>
                <w:szCs w:val="10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.R., 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, M.G.</w:t>
            </w:r>
          </w:p>
          <w:p w:rsidR="00A0079A" w:rsidRDefault="00165CF0">
            <w:pPr>
              <w:ind w:left="102" w:right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(198</w:t>
            </w:r>
            <w:r>
              <w:rPr>
                <w:spacing w:val="-1"/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).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Edu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at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 xml:space="preserve">onal </w:t>
            </w:r>
            <w:r>
              <w:rPr>
                <w:i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arch:</w:t>
            </w:r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An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Introdu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 xml:space="preserve">on </w:t>
            </w:r>
            <w:r>
              <w:rPr>
                <w:sz w:val="24"/>
                <w:szCs w:val="24"/>
              </w:rPr>
              <w:t xml:space="preserve">(5th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d.). 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w </w:t>
            </w:r>
            <w:r>
              <w:rPr>
                <w:spacing w:val="-1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k: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man.</w:t>
            </w:r>
          </w:p>
        </w:tc>
      </w:tr>
      <w:tr w:rsidR="00A0079A">
        <w:trPr>
          <w:trHeight w:hRule="exact" w:val="139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7" w:line="140" w:lineRule="exact"/>
              <w:rPr>
                <w:sz w:val="15"/>
                <w:szCs w:val="15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316" w:right="3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120" w:lineRule="exact"/>
              <w:rPr>
                <w:sz w:val="13"/>
                <w:szCs w:val="13"/>
              </w:rPr>
            </w:pPr>
          </w:p>
          <w:p w:rsidR="00A0079A" w:rsidRDefault="00165CF0">
            <w:pPr>
              <w:ind w:left="102" w:right="37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struktur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pr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posal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spacing w:val="2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truktur</w:t>
            </w:r>
            <w:proofErr w:type="spellEnd"/>
          </w:p>
          <w:p w:rsidR="00A0079A" w:rsidRDefault="00165CF0">
            <w:pPr>
              <w:ind w:left="443" w:right="6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A0079A" w:rsidRDefault="00165CF0">
            <w:pPr>
              <w:tabs>
                <w:tab w:val="left" w:pos="440"/>
              </w:tabs>
              <w:ind w:left="443" w:right="452" w:hanging="343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matika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2" w:line="220" w:lineRule="exact"/>
              <w:rPr>
                <w:sz w:val="22"/>
                <w:szCs w:val="22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</w:p>
          <w:p w:rsidR="00A0079A" w:rsidRDefault="00165CF0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>ya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awab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2" w:line="220" w:lineRule="exact"/>
              <w:rPr>
                <w:sz w:val="22"/>
                <w:szCs w:val="22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2x45</w:t>
            </w:r>
          </w:p>
          <w:p w:rsidR="00A0079A" w:rsidRDefault="00165CF0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8" w:line="160" w:lineRule="exact"/>
              <w:rPr>
                <w:sz w:val="17"/>
                <w:szCs w:val="17"/>
              </w:rPr>
            </w:pPr>
          </w:p>
          <w:p w:rsidR="00A0079A" w:rsidRDefault="00165CF0">
            <w:pPr>
              <w:ind w:left="102" w:right="116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buat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ha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dual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5" w:line="100" w:lineRule="exact"/>
              <w:rPr>
                <w:sz w:val="10"/>
                <w:szCs w:val="10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before="3"/>
              <w:ind w:left="102" w:right="9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7"/>
                <w:sz w:val="24"/>
                <w:szCs w:val="24"/>
              </w:rPr>
              <w:t>x</w:t>
            </w:r>
            <w:r>
              <w:rPr>
                <w:spacing w:val="-5"/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1993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i/>
                <w:spacing w:val="-1"/>
                <w:sz w:val="24"/>
                <w:szCs w:val="24"/>
              </w:rPr>
              <w:t>Me</w:t>
            </w:r>
            <w:r>
              <w:rPr>
                <w:i/>
                <w:sz w:val="24"/>
                <w:szCs w:val="24"/>
              </w:rPr>
              <w:t>todo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ogi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an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Kuant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ta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2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f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ndu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T. </w:t>
            </w: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maja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osda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A0079A" w:rsidRDefault="00A0079A">
      <w:pPr>
        <w:sectPr w:rsidR="00A0079A">
          <w:type w:val="continuous"/>
          <w:pgSz w:w="15840" w:h="12240" w:orient="landscape"/>
          <w:pgMar w:top="1360" w:right="700" w:bottom="280" w:left="1220" w:header="720" w:footer="720" w:gutter="0"/>
          <w:cols w:space="720"/>
        </w:sectPr>
      </w:pPr>
    </w:p>
    <w:p w:rsidR="00A0079A" w:rsidRDefault="00A0079A">
      <w:pPr>
        <w:spacing w:before="5" w:line="100" w:lineRule="exact"/>
        <w:rPr>
          <w:sz w:val="11"/>
          <w:szCs w:val="11"/>
        </w:rPr>
      </w:pPr>
    </w:p>
    <w:p w:rsidR="00A0079A" w:rsidRDefault="00A0079A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2431"/>
        <w:gridCol w:w="2069"/>
        <w:gridCol w:w="1620"/>
        <w:gridCol w:w="900"/>
        <w:gridCol w:w="1800"/>
        <w:gridCol w:w="1270"/>
        <w:gridCol w:w="2782"/>
      </w:tblGrid>
      <w:tr w:rsidR="00A0079A">
        <w:trPr>
          <w:trHeight w:hRule="exact" w:val="562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/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4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A0079A" w:rsidRDefault="00165CF0">
            <w:pPr>
              <w:ind w:left="44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/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/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/>
        </w:tc>
      </w:tr>
      <w:tr w:rsidR="00A0079A">
        <w:trPr>
          <w:trHeight w:hRule="exact" w:val="1390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7" w:line="140" w:lineRule="exact"/>
              <w:rPr>
                <w:sz w:val="15"/>
                <w:szCs w:val="15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316" w:right="3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7" w:line="260" w:lineRule="exact"/>
              <w:rPr>
                <w:sz w:val="26"/>
                <w:szCs w:val="26"/>
              </w:rPr>
            </w:pPr>
          </w:p>
          <w:p w:rsidR="00A0079A" w:rsidRDefault="00165CF0">
            <w:pPr>
              <w:ind w:left="102" w:right="4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umusk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udul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3" w:line="140" w:lineRule="exact"/>
              <w:rPr>
                <w:sz w:val="14"/>
                <w:szCs w:val="14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352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udul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0" w:line="220" w:lineRule="exact"/>
              <w:rPr>
                <w:sz w:val="22"/>
                <w:szCs w:val="22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</w:p>
          <w:p w:rsidR="00A0079A" w:rsidRDefault="00165CF0">
            <w:pPr>
              <w:spacing w:before="1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>ya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awab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0" w:line="220" w:lineRule="exact"/>
              <w:rPr>
                <w:sz w:val="22"/>
                <w:szCs w:val="22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2x45</w:t>
            </w:r>
          </w:p>
          <w:p w:rsidR="00A0079A" w:rsidRDefault="00165CF0">
            <w:pPr>
              <w:spacing w:before="1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8" w:line="160" w:lineRule="exact"/>
              <w:rPr>
                <w:sz w:val="17"/>
                <w:szCs w:val="17"/>
              </w:rPr>
            </w:pPr>
          </w:p>
          <w:p w:rsidR="00A0079A" w:rsidRDefault="00165CF0">
            <w:pPr>
              <w:ind w:left="102" w:right="116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buat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ha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dual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7" w:line="140" w:lineRule="exact"/>
              <w:rPr>
                <w:sz w:val="15"/>
                <w:szCs w:val="15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usun</w:t>
            </w:r>
            <w:proofErr w:type="spellEnd"/>
            <w:r>
              <w:rPr>
                <w:sz w:val="24"/>
                <w:szCs w:val="24"/>
              </w:rPr>
              <w:t xml:space="preserve"> (2016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A0079A" w:rsidRDefault="00165CF0">
            <w:pPr>
              <w:ind w:left="102" w:right="502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doman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 w:val="24"/>
                <w:szCs w:val="24"/>
              </w:rPr>
              <w:t>Pe</w:t>
            </w:r>
            <w:r>
              <w:rPr>
                <w:i/>
                <w:sz w:val="24"/>
                <w:szCs w:val="24"/>
              </w:rPr>
              <w:t>nul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san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Karya</w:t>
            </w:r>
            <w:proofErr w:type="spellEnd"/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ul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s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Ilmia</w:t>
            </w:r>
            <w:r>
              <w:rPr>
                <w:i/>
                <w:spacing w:val="1"/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: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DN </w:t>
            </w:r>
            <w:r>
              <w:rPr>
                <w:spacing w:val="-1"/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>np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</w:p>
        </w:tc>
      </w:tr>
      <w:tr w:rsidR="00A0079A">
        <w:trPr>
          <w:trHeight w:hRule="exact" w:val="1666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7" w:line="280" w:lineRule="exact"/>
              <w:rPr>
                <w:sz w:val="28"/>
                <w:szCs w:val="28"/>
              </w:rPr>
            </w:pPr>
          </w:p>
          <w:p w:rsidR="00A0079A" w:rsidRDefault="00165CF0">
            <w:pPr>
              <w:ind w:left="316" w:right="3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7" w:line="200" w:lineRule="exact"/>
            </w:pPr>
          </w:p>
          <w:p w:rsidR="00A0079A" w:rsidRDefault="00165CF0">
            <w:pPr>
              <w:ind w:left="102" w:right="43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propos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4" w:line="140" w:lineRule="exact"/>
              <w:rPr>
                <w:sz w:val="14"/>
                <w:szCs w:val="14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35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A0079A" w:rsidRDefault="00165CF0">
            <w:pPr>
              <w:ind w:left="35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7" w:line="280" w:lineRule="exact"/>
              <w:rPr>
                <w:sz w:val="28"/>
                <w:szCs w:val="28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usi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9" w:line="160" w:lineRule="exact"/>
              <w:rPr>
                <w:sz w:val="16"/>
                <w:szCs w:val="16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2x45</w:t>
            </w:r>
          </w:p>
          <w:p w:rsidR="00A0079A" w:rsidRDefault="00165CF0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4" w:line="140" w:lineRule="exact"/>
              <w:rPr>
                <w:sz w:val="14"/>
                <w:szCs w:val="14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35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A0079A" w:rsidRDefault="00165CF0">
            <w:pPr>
              <w:ind w:left="354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2" w:line="240" w:lineRule="exact"/>
              <w:rPr>
                <w:sz w:val="24"/>
                <w:szCs w:val="24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usun</w:t>
            </w:r>
            <w:proofErr w:type="spellEnd"/>
            <w:r>
              <w:rPr>
                <w:sz w:val="24"/>
                <w:szCs w:val="24"/>
              </w:rPr>
              <w:t xml:space="preserve"> (2016</w:t>
            </w:r>
            <w:r>
              <w:rPr>
                <w:spacing w:val="-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A0079A" w:rsidRDefault="00165CF0">
            <w:pPr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Bu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u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doman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pacing w:val="1"/>
                <w:sz w:val="24"/>
                <w:szCs w:val="24"/>
              </w:rPr>
              <w:t>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nul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san</w:t>
            </w:r>
            <w:proofErr w:type="spellEnd"/>
          </w:p>
          <w:p w:rsidR="00A0079A" w:rsidRDefault="00165CF0">
            <w:pPr>
              <w:ind w:left="102" w:right="443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rip</w:t>
            </w:r>
            <w:r>
              <w:rPr>
                <w:i/>
                <w:spacing w:val="1"/>
                <w:sz w:val="24"/>
                <w:szCs w:val="24"/>
              </w:rPr>
              <w:t>si</w:t>
            </w:r>
            <w:proofErr w:type="spellEnd"/>
            <w:r w:rsidR="00D17775">
              <w:rPr>
                <w:sz w:val="24"/>
                <w:szCs w:val="24"/>
              </w:rPr>
              <w:t>. IAIN Bengkulu</w:t>
            </w:r>
          </w:p>
        </w:tc>
      </w:tr>
      <w:tr w:rsidR="00A0079A">
        <w:trPr>
          <w:trHeight w:hRule="exact" w:val="1666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6" w:line="280" w:lineRule="exact"/>
              <w:rPr>
                <w:sz w:val="28"/>
                <w:szCs w:val="28"/>
              </w:rPr>
            </w:pPr>
          </w:p>
          <w:p w:rsidR="00A0079A" w:rsidRDefault="00165CF0">
            <w:pPr>
              <w:ind w:left="316" w:right="3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6" w:line="200" w:lineRule="exact"/>
            </w:pPr>
          </w:p>
          <w:p w:rsidR="00A0079A" w:rsidRDefault="00165CF0">
            <w:pPr>
              <w:ind w:left="102" w:right="43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propos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6" w:line="140" w:lineRule="exact"/>
              <w:rPr>
                <w:sz w:val="14"/>
                <w:szCs w:val="14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35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A0079A" w:rsidRDefault="00165CF0">
            <w:pPr>
              <w:ind w:left="35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6" w:line="280" w:lineRule="exact"/>
              <w:rPr>
                <w:sz w:val="28"/>
                <w:szCs w:val="28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usi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9" w:line="160" w:lineRule="exact"/>
              <w:rPr>
                <w:sz w:val="16"/>
                <w:szCs w:val="16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2x45</w:t>
            </w:r>
          </w:p>
          <w:p w:rsidR="00A0079A" w:rsidRDefault="00165CF0">
            <w:pPr>
              <w:spacing w:before="1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6" w:line="140" w:lineRule="exact"/>
              <w:rPr>
                <w:sz w:val="14"/>
                <w:szCs w:val="14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35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A0079A" w:rsidRDefault="00165CF0">
            <w:pPr>
              <w:ind w:left="354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2" w:line="240" w:lineRule="exact"/>
              <w:rPr>
                <w:sz w:val="24"/>
                <w:szCs w:val="24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 w:rsidP="00D17775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A0079A">
        <w:trPr>
          <w:trHeight w:hRule="exact" w:val="1669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6" w:line="280" w:lineRule="exact"/>
              <w:rPr>
                <w:sz w:val="28"/>
                <w:szCs w:val="28"/>
              </w:rPr>
            </w:pPr>
          </w:p>
          <w:p w:rsidR="00A0079A" w:rsidRDefault="00165CF0">
            <w:pPr>
              <w:ind w:left="316" w:right="3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6" w:line="200" w:lineRule="exact"/>
            </w:pPr>
          </w:p>
          <w:p w:rsidR="00A0079A" w:rsidRDefault="00165CF0">
            <w:pPr>
              <w:ind w:left="102" w:right="43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propos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5" w:line="140" w:lineRule="exact"/>
              <w:rPr>
                <w:sz w:val="14"/>
                <w:szCs w:val="14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35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A0079A" w:rsidRDefault="00165CF0">
            <w:pPr>
              <w:ind w:left="35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6" w:line="280" w:lineRule="exact"/>
              <w:rPr>
                <w:sz w:val="28"/>
                <w:szCs w:val="28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usi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9" w:line="160" w:lineRule="exact"/>
              <w:rPr>
                <w:sz w:val="16"/>
                <w:szCs w:val="16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2x45</w:t>
            </w:r>
          </w:p>
          <w:p w:rsidR="00A0079A" w:rsidRDefault="00165CF0">
            <w:pPr>
              <w:spacing w:before="1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5" w:line="140" w:lineRule="exact"/>
              <w:rPr>
                <w:sz w:val="14"/>
                <w:szCs w:val="14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35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A0079A" w:rsidRDefault="00165CF0">
            <w:pPr>
              <w:ind w:left="354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4" w:line="240" w:lineRule="exact"/>
              <w:rPr>
                <w:sz w:val="24"/>
                <w:szCs w:val="24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 w:rsidP="00D17775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A0079A">
        <w:trPr>
          <w:trHeight w:hRule="exact" w:val="1666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4" w:line="280" w:lineRule="exact"/>
              <w:rPr>
                <w:sz w:val="28"/>
                <w:szCs w:val="28"/>
              </w:rPr>
            </w:pPr>
          </w:p>
          <w:p w:rsidR="00A0079A" w:rsidRDefault="00165CF0">
            <w:pPr>
              <w:ind w:left="316" w:right="3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4" w:line="200" w:lineRule="exact"/>
            </w:pPr>
          </w:p>
          <w:p w:rsidR="00A0079A" w:rsidRDefault="00165CF0">
            <w:pPr>
              <w:ind w:left="102" w:right="43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propos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3" w:line="140" w:lineRule="exact"/>
              <w:rPr>
                <w:sz w:val="14"/>
                <w:szCs w:val="14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35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A0079A" w:rsidRDefault="00165CF0">
            <w:pPr>
              <w:ind w:left="35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4" w:line="280" w:lineRule="exact"/>
              <w:rPr>
                <w:sz w:val="28"/>
                <w:szCs w:val="28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usi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6" w:line="160" w:lineRule="exact"/>
              <w:rPr>
                <w:sz w:val="16"/>
                <w:szCs w:val="16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2x45</w:t>
            </w:r>
          </w:p>
          <w:p w:rsidR="00A0079A" w:rsidRDefault="00165CF0">
            <w:pPr>
              <w:spacing w:before="1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3" w:line="140" w:lineRule="exact"/>
              <w:rPr>
                <w:sz w:val="14"/>
                <w:szCs w:val="14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35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A0079A" w:rsidRDefault="00165CF0">
            <w:pPr>
              <w:ind w:left="354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2" w:line="240" w:lineRule="exact"/>
              <w:rPr>
                <w:sz w:val="24"/>
                <w:szCs w:val="24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 w:rsidP="00D17775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A0079A">
        <w:trPr>
          <w:trHeight w:hRule="exact" w:val="516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120" w:lineRule="exact"/>
              <w:rPr>
                <w:sz w:val="12"/>
                <w:szCs w:val="12"/>
              </w:rPr>
            </w:pPr>
          </w:p>
          <w:p w:rsidR="00A0079A" w:rsidRDefault="00165CF0">
            <w:pPr>
              <w:ind w:left="316" w:right="3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before="1" w:line="240" w:lineRule="exact"/>
              <w:ind w:left="102" w:right="601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JIAN</w:t>
            </w:r>
            <w:r>
              <w:rPr>
                <w:b/>
                <w:spacing w:val="-1"/>
                <w:sz w:val="22"/>
                <w:szCs w:val="22"/>
              </w:rPr>
              <w:t xml:space="preserve"> TENGA</w:t>
            </w:r>
            <w:r>
              <w:rPr>
                <w:b/>
                <w:sz w:val="22"/>
                <w:szCs w:val="22"/>
              </w:rPr>
              <w:t>H S</w:t>
            </w: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ME</w:t>
            </w:r>
            <w:r>
              <w:rPr>
                <w:b/>
                <w:spacing w:val="-1"/>
                <w:sz w:val="22"/>
                <w:szCs w:val="22"/>
              </w:rPr>
              <w:t>STE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2x45</w:t>
            </w:r>
          </w:p>
          <w:p w:rsidR="00A0079A" w:rsidRDefault="00165CF0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/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120" w:lineRule="exact"/>
              <w:rPr>
                <w:sz w:val="12"/>
                <w:szCs w:val="12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/>
        </w:tc>
      </w:tr>
    </w:tbl>
    <w:p w:rsidR="00A0079A" w:rsidRDefault="00A0079A">
      <w:pPr>
        <w:sectPr w:rsidR="00A0079A">
          <w:pgSz w:w="15840" w:h="12240" w:orient="landscape"/>
          <w:pgMar w:top="1120" w:right="700" w:bottom="280" w:left="1220" w:header="720" w:footer="720" w:gutter="0"/>
          <w:cols w:space="720"/>
        </w:sectPr>
      </w:pPr>
    </w:p>
    <w:p w:rsidR="00A0079A" w:rsidRDefault="00A0079A">
      <w:pPr>
        <w:spacing w:before="5" w:line="100" w:lineRule="exact"/>
        <w:rPr>
          <w:sz w:val="11"/>
          <w:szCs w:val="11"/>
        </w:rPr>
      </w:pPr>
    </w:p>
    <w:p w:rsidR="00A0079A" w:rsidRDefault="00A0079A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2431"/>
        <w:gridCol w:w="2069"/>
        <w:gridCol w:w="1620"/>
        <w:gridCol w:w="900"/>
        <w:gridCol w:w="1800"/>
        <w:gridCol w:w="1270"/>
        <w:gridCol w:w="2782"/>
      </w:tblGrid>
      <w:tr w:rsidR="00A0079A">
        <w:trPr>
          <w:trHeight w:hRule="exact" w:val="1666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4" w:line="280" w:lineRule="exact"/>
              <w:rPr>
                <w:sz w:val="28"/>
                <w:szCs w:val="28"/>
              </w:rPr>
            </w:pPr>
          </w:p>
          <w:p w:rsidR="00A0079A" w:rsidRDefault="00165CF0">
            <w:pPr>
              <w:ind w:left="316" w:right="3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6" w:line="200" w:lineRule="exact"/>
            </w:pPr>
          </w:p>
          <w:p w:rsidR="00A0079A" w:rsidRDefault="00165CF0">
            <w:pPr>
              <w:ind w:left="102" w:right="43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propos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3" w:line="140" w:lineRule="exact"/>
              <w:rPr>
                <w:sz w:val="14"/>
                <w:szCs w:val="14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35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A0079A" w:rsidRDefault="00165CF0">
            <w:pPr>
              <w:ind w:left="35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4" w:line="280" w:lineRule="exact"/>
              <w:rPr>
                <w:sz w:val="28"/>
                <w:szCs w:val="28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usi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9" w:line="160" w:lineRule="exact"/>
              <w:rPr>
                <w:sz w:val="16"/>
                <w:szCs w:val="16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2x45</w:t>
            </w:r>
          </w:p>
          <w:p w:rsidR="00A0079A" w:rsidRDefault="00165CF0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3" w:line="140" w:lineRule="exact"/>
              <w:rPr>
                <w:sz w:val="14"/>
                <w:szCs w:val="14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35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A0079A" w:rsidRDefault="00165CF0">
            <w:pPr>
              <w:ind w:left="354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9" w:line="160" w:lineRule="exact"/>
              <w:rPr>
                <w:sz w:val="16"/>
                <w:szCs w:val="16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 w:rsidP="00165CF0">
            <w:pPr>
              <w:spacing w:line="260" w:lineRule="exac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0079A">
        <w:trPr>
          <w:trHeight w:hRule="exact" w:val="1666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7" w:line="280" w:lineRule="exact"/>
              <w:rPr>
                <w:sz w:val="28"/>
                <w:szCs w:val="28"/>
              </w:rPr>
            </w:pPr>
          </w:p>
          <w:p w:rsidR="00A0079A" w:rsidRDefault="00165CF0">
            <w:pPr>
              <w:ind w:left="260" w:right="2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7" w:line="200" w:lineRule="exact"/>
            </w:pPr>
          </w:p>
          <w:p w:rsidR="00A0079A" w:rsidRDefault="00165CF0">
            <w:pPr>
              <w:ind w:left="102" w:right="43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propos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4" w:line="140" w:lineRule="exact"/>
              <w:rPr>
                <w:sz w:val="14"/>
                <w:szCs w:val="14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35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A0079A" w:rsidRDefault="00165CF0">
            <w:pPr>
              <w:ind w:left="35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7" w:line="280" w:lineRule="exact"/>
              <w:rPr>
                <w:sz w:val="28"/>
                <w:szCs w:val="28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usi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9" w:line="160" w:lineRule="exact"/>
              <w:rPr>
                <w:sz w:val="16"/>
                <w:szCs w:val="16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2x45</w:t>
            </w:r>
          </w:p>
          <w:p w:rsidR="00A0079A" w:rsidRDefault="00165CF0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4" w:line="140" w:lineRule="exact"/>
              <w:rPr>
                <w:sz w:val="14"/>
                <w:szCs w:val="14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35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A0079A" w:rsidRDefault="00165CF0">
            <w:pPr>
              <w:ind w:left="354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9" w:line="160" w:lineRule="exact"/>
              <w:rPr>
                <w:sz w:val="16"/>
                <w:szCs w:val="16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 w:rsidP="00165CF0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A0079A">
        <w:trPr>
          <w:trHeight w:hRule="exact" w:val="1666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6" w:line="280" w:lineRule="exact"/>
              <w:rPr>
                <w:sz w:val="28"/>
                <w:szCs w:val="28"/>
              </w:rPr>
            </w:pPr>
          </w:p>
          <w:p w:rsidR="00A0079A" w:rsidRDefault="00165CF0">
            <w:pPr>
              <w:ind w:left="260" w:right="2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6" w:line="200" w:lineRule="exact"/>
            </w:pPr>
          </w:p>
          <w:p w:rsidR="00A0079A" w:rsidRDefault="00165CF0">
            <w:pPr>
              <w:ind w:left="102" w:right="431" w:hanging="2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propos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3" w:line="140" w:lineRule="exact"/>
              <w:rPr>
                <w:sz w:val="14"/>
                <w:szCs w:val="14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35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A0079A" w:rsidRDefault="00165CF0">
            <w:pPr>
              <w:ind w:left="35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6" w:line="280" w:lineRule="exact"/>
              <w:rPr>
                <w:sz w:val="28"/>
                <w:szCs w:val="28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usi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9" w:line="160" w:lineRule="exact"/>
              <w:rPr>
                <w:sz w:val="16"/>
                <w:szCs w:val="16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2x45</w:t>
            </w:r>
          </w:p>
          <w:p w:rsidR="00A0079A" w:rsidRDefault="00165CF0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3" w:line="140" w:lineRule="exact"/>
              <w:rPr>
                <w:sz w:val="14"/>
                <w:szCs w:val="14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35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A0079A" w:rsidRDefault="00165CF0">
            <w:pPr>
              <w:ind w:left="354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9" w:line="160" w:lineRule="exact"/>
              <w:rPr>
                <w:sz w:val="16"/>
                <w:szCs w:val="16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 w:rsidP="00165CF0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A0079A">
        <w:trPr>
          <w:trHeight w:hRule="exact" w:val="1666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6" w:line="280" w:lineRule="exact"/>
              <w:rPr>
                <w:sz w:val="28"/>
                <w:szCs w:val="28"/>
              </w:rPr>
            </w:pPr>
          </w:p>
          <w:p w:rsidR="00A0079A" w:rsidRDefault="00165CF0">
            <w:pPr>
              <w:ind w:left="260" w:right="2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6" w:line="200" w:lineRule="exact"/>
            </w:pPr>
          </w:p>
          <w:p w:rsidR="00A0079A" w:rsidRDefault="00165CF0">
            <w:pPr>
              <w:ind w:left="102" w:right="431" w:hanging="2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propos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3" w:line="140" w:lineRule="exact"/>
              <w:rPr>
                <w:sz w:val="14"/>
                <w:szCs w:val="14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35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A0079A" w:rsidRDefault="00165CF0">
            <w:pPr>
              <w:ind w:left="35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6" w:line="280" w:lineRule="exact"/>
              <w:rPr>
                <w:sz w:val="28"/>
                <w:szCs w:val="28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usi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9" w:line="160" w:lineRule="exact"/>
              <w:rPr>
                <w:sz w:val="16"/>
                <w:szCs w:val="16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2x45</w:t>
            </w:r>
          </w:p>
          <w:p w:rsidR="00A0079A" w:rsidRDefault="00165CF0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3" w:line="140" w:lineRule="exact"/>
              <w:rPr>
                <w:sz w:val="14"/>
                <w:szCs w:val="14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35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A0079A" w:rsidRDefault="00165CF0">
            <w:pPr>
              <w:ind w:left="354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9" w:line="160" w:lineRule="exact"/>
              <w:rPr>
                <w:sz w:val="16"/>
                <w:szCs w:val="16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 w:rsidP="00165CF0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A0079A">
        <w:trPr>
          <w:trHeight w:hRule="exact" w:val="1668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6" w:line="280" w:lineRule="exact"/>
              <w:rPr>
                <w:sz w:val="28"/>
                <w:szCs w:val="28"/>
              </w:rPr>
            </w:pPr>
          </w:p>
          <w:p w:rsidR="00A0079A" w:rsidRDefault="00165CF0">
            <w:pPr>
              <w:ind w:left="260" w:right="2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6" w:line="200" w:lineRule="exact"/>
            </w:pPr>
          </w:p>
          <w:p w:rsidR="00A0079A" w:rsidRDefault="00165CF0">
            <w:pPr>
              <w:ind w:left="102" w:right="43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propos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5" w:line="140" w:lineRule="exact"/>
              <w:rPr>
                <w:sz w:val="14"/>
                <w:szCs w:val="14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35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A0079A" w:rsidRDefault="00165CF0">
            <w:pPr>
              <w:ind w:left="35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6" w:line="280" w:lineRule="exact"/>
              <w:rPr>
                <w:sz w:val="28"/>
                <w:szCs w:val="28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usi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9" w:line="160" w:lineRule="exact"/>
              <w:rPr>
                <w:sz w:val="16"/>
                <w:szCs w:val="16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2x45</w:t>
            </w:r>
          </w:p>
          <w:p w:rsidR="00A0079A" w:rsidRDefault="00165CF0">
            <w:pPr>
              <w:spacing w:before="1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5" w:line="140" w:lineRule="exact"/>
              <w:rPr>
                <w:sz w:val="14"/>
                <w:szCs w:val="14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35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A0079A" w:rsidRDefault="00165CF0">
            <w:pPr>
              <w:ind w:left="354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9" w:line="160" w:lineRule="exact"/>
              <w:rPr>
                <w:sz w:val="16"/>
                <w:szCs w:val="16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 w:rsidP="00165CF0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A0079A">
        <w:trPr>
          <w:trHeight w:hRule="exact" w:val="838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18" w:line="260" w:lineRule="exact"/>
              <w:rPr>
                <w:sz w:val="26"/>
                <w:szCs w:val="26"/>
              </w:rPr>
            </w:pPr>
          </w:p>
          <w:p w:rsidR="00A0079A" w:rsidRDefault="00165CF0">
            <w:pPr>
              <w:ind w:left="260" w:right="2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</w:p>
          <w:p w:rsidR="00A0079A" w:rsidRDefault="00165CF0">
            <w:pPr>
              <w:ind w:left="102" w:right="43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ntasik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propos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8" w:line="120" w:lineRule="exact"/>
              <w:rPr>
                <w:sz w:val="12"/>
                <w:szCs w:val="12"/>
              </w:rPr>
            </w:pPr>
          </w:p>
          <w:p w:rsidR="00A0079A" w:rsidRDefault="00165CF0">
            <w:pPr>
              <w:ind w:left="35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A0079A" w:rsidRDefault="00165CF0">
            <w:pPr>
              <w:ind w:left="35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18" w:line="260" w:lineRule="exact"/>
              <w:rPr>
                <w:sz w:val="26"/>
                <w:szCs w:val="26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usi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4" w:line="140" w:lineRule="exact"/>
              <w:rPr>
                <w:sz w:val="15"/>
                <w:szCs w:val="15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2x45</w:t>
            </w:r>
          </w:p>
          <w:p w:rsidR="00A0079A" w:rsidRDefault="00165CF0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8" w:line="120" w:lineRule="exact"/>
              <w:rPr>
                <w:sz w:val="12"/>
                <w:szCs w:val="12"/>
              </w:rPr>
            </w:pPr>
          </w:p>
          <w:p w:rsidR="00A0079A" w:rsidRDefault="00165CF0">
            <w:pPr>
              <w:ind w:left="35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A0079A" w:rsidRDefault="00165CF0">
            <w:pPr>
              <w:ind w:left="354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4" w:line="140" w:lineRule="exact"/>
              <w:rPr>
                <w:sz w:val="15"/>
                <w:szCs w:val="15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 w:rsidP="00165CF0">
            <w:pPr>
              <w:spacing w:line="260" w:lineRule="exact"/>
              <w:rPr>
                <w:sz w:val="24"/>
                <w:szCs w:val="24"/>
              </w:rPr>
            </w:pPr>
          </w:p>
        </w:tc>
      </w:tr>
    </w:tbl>
    <w:p w:rsidR="00A0079A" w:rsidRDefault="00A0079A">
      <w:pPr>
        <w:sectPr w:rsidR="00A0079A">
          <w:pgSz w:w="15840" w:h="12240" w:orient="landscape"/>
          <w:pgMar w:top="1120" w:right="700" w:bottom="280" w:left="1220" w:header="720" w:footer="720" w:gutter="0"/>
          <w:cols w:space="720"/>
        </w:sectPr>
      </w:pPr>
    </w:p>
    <w:p w:rsidR="00A0079A" w:rsidRDefault="00A0079A">
      <w:pPr>
        <w:spacing w:before="5" w:line="100" w:lineRule="exact"/>
        <w:rPr>
          <w:sz w:val="11"/>
          <w:szCs w:val="11"/>
        </w:rPr>
      </w:pPr>
    </w:p>
    <w:p w:rsidR="00A0079A" w:rsidRDefault="00A0079A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2431"/>
        <w:gridCol w:w="2069"/>
        <w:gridCol w:w="1620"/>
        <w:gridCol w:w="900"/>
        <w:gridCol w:w="1800"/>
        <w:gridCol w:w="1270"/>
        <w:gridCol w:w="2782"/>
      </w:tblGrid>
      <w:tr w:rsidR="00A0079A">
        <w:trPr>
          <w:trHeight w:hRule="exact" w:val="838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/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/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/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/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 w:rsidP="00D17775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A0079A">
        <w:trPr>
          <w:trHeight w:hRule="exact" w:val="1666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6" w:line="280" w:lineRule="exact"/>
              <w:rPr>
                <w:sz w:val="28"/>
                <w:szCs w:val="28"/>
              </w:rPr>
            </w:pPr>
          </w:p>
          <w:p w:rsidR="00A0079A" w:rsidRDefault="00165CF0">
            <w:pPr>
              <w:ind w:left="260" w:right="2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6" w:line="200" w:lineRule="exact"/>
            </w:pPr>
          </w:p>
          <w:p w:rsidR="00A0079A" w:rsidRDefault="00165CF0">
            <w:pPr>
              <w:ind w:left="102" w:right="20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rh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z w:val="24"/>
                <w:szCs w:val="24"/>
              </w:rPr>
              <w:t>pen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120" w:lineRule="exact"/>
              <w:rPr>
                <w:sz w:val="13"/>
                <w:szCs w:val="13"/>
              </w:rPr>
            </w:pPr>
          </w:p>
          <w:p w:rsidR="00A0079A" w:rsidRDefault="00165CF0">
            <w:pPr>
              <w:ind w:left="352" w:right="459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opos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9" w:line="160" w:lineRule="exact"/>
              <w:rPr>
                <w:sz w:val="16"/>
                <w:szCs w:val="16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</w:p>
          <w:p w:rsidR="00A0079A" w:rsidRDefault="00165CF0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-2"/>
                <w:sz w:val="22"/>
                <w:szCs w:val="22"/>
              </w:rPr>
              <w:t>ya</w:t>
            </w:r>
            <w:r>
              <w:rPr>
                <w:spacing w:val="1"/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awab</w:t>
            </w:r>
            <w:proofErr w:type="spellEnd"/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9" w:line="160" w:lineRule="exact"/>
              <w:rPr>
                <w:sz w:val="16"/>
                <w:szCs w:val="16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2x45</w:t>
            </w:r>
          </w:p>
          <w:p w:rsidR="00A0079A" w:rsidRDefault="00165CF0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4" w:line="100" w:lineRule="exact"/>
              <w:rPr>
                <w:sz w:val="11"/>
                <w:szCs w:val="11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102" w:right="116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buat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z w:val="22"/>
                <w:szCs w:val="22"/>
              </w:rPr>
              <w:t>ha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dual</w:t>
            </w:r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9" w:line="160" w:lineRule="exact"/>
              <w:rPr>
                <w:sz w:val="16"/>
                <w:szCs w:val="16"/>
              </w:rPr>
            </w:pPr>
          </w:p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line="200" w:lineRule="exact"/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 w:rsidP="00D17775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A0079A">
        <w:trPr>
          <w:trHeight w:hRule="exact" w:val="770"/>
        </w:trPr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7" w:line="240" w:lineRule="exact"/>
              <w:rPr>
                <w:sz w:val="24"/>
                <w:szCs w:val="24"/>
              </w:rPr>
            </w:pPr>
          </w:p>
          <w:p w:rsidR="00A0079A" w:rsidRDefault="00165CF0">
            <w:pPr>
              <w:ind w:left="260" w:right="26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5" w:line="120" w:lineRule="exact"/>
              <w:rPr>
                <w:sz w:val="12"/>
                <w:szCs w:val="12"/>
              </w:rPr>
            </w:pPr>
          </w:p>
          <w:p w:rsidR="00A0079A" w:rsidRDefault="00165CF0">
            <w:pPr>
              <w:ind w:left="102" w:right="803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U</w:t>
            </w:r>
            <w:r>
              <w:rPr>
                <w:b/>
                <w:sz w:val="22"/>
                <w:szCs w:val="22"/>
              </w:rPr>
              <w:t>JIAN</w:t>
            </w:r>
            <w:r>
              <w:rPr>
                <w:b/>
                <w:spacing w:val="-1"/>
                <w:sz w:val="22"/>
                <w:szCs w:val="22"/>
              </w:rPr>
              <w:t xml:space="preserve"> A</w:t>
            </w:r>
            <w:r>
              <w:rPr>
                <w:b/>
                <w:spacing w:val="1"/>
                <w:sz w:val="22"/>
                <w:szCs w:val="22"/>
              </w:rPr>
              <w:t>KH</w:t>
            </w:r>
            <w:r>
              <w:rPr>
                <w:b/>
                <w:sz w:val="22"/>
                <w:szCs w:val="22"/>
              </w:rPr>
              <w:t>IR S</w:t>
            </w:r>
            <w:r>
              <w:rPr>
                <w:b/>
                <w:spacing w:val="-1"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ME</w:t>
            </w:r>
            <w:r>
              <w:rPr>
                <w:b/>
                <w:spacing w:val="-1"/>
                <w:sz w:val="22"/>
                <w:szCs w:val="22"/>
              </w:rPr>
              <w:t>STE</w:t>
            </w:r>
            <w:r>
              <w:rPr>
                <w:b/>
                <w:sz w:val="22"/>
                <w:szCs w:val="22"/>
              </w:rPr>
              <w:t>R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/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line="120" w:lineRule="exact"/>
              <w:rPr>
                <w:sz w:val="12"/>
                <w:szCs w:val="12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2x45</w:t>
            </w:r>
          </w:p>
          <w:p w:rsidR="00A0079A" w:rsidRDefault="00165CF0">
            <w:pPr>
              <w:spacing w:before="1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proofErr w:type="spellEnd"/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165CF0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</w:t>
            </w:r>
            <w:r>
              <w:rPr>
                <w:spacing w:val="-4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bar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ab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</w:t>
            </w:r>
            <w:proofErr w:type="spellEnd"/>
          </w:p>
          <w:p w:rsidR="00A0079A" w:rsidRDefault="00165CF0">
            <w:pPr>
              <w:spacing w:before="1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Lap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an</w:t>
            </w:r>
            <w:proofErr w:type="spellEnd"/>
          </w:p>
          <w:p w:rsidR="00A0079A" w:rsidRDefault="00165CF0">
            <w:pPr>
              <w:spacing w:line="24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as</w:t>
            </w:r>
            <w:proofErr w:type="spellEnd"/>
            <w:r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4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nd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du</w:t>
            </w:r>
            <w:proofErr w:type="spellEnd"/>
          </w:p>
        </w:tc>
        <w:tc>
          <w:tcPr>
            <w:tcW w:w="1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>
            <w:pPr>
              <w:spacing w:before="7" w:line="240" w:lineRule="exact"/>
              <w:rPr>
                <w:sz w:val="24"/>
                <w:szCs w:val="24"/>
              </w:rPr>
            </w:pPr>
          </w:p>
          <w:p w:rsidR="00A0079A" w:rsidRDefault="00165CF0">
            <w:pPr>
              <w:ind w:left="10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st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  <w:proofErr w:type="spellEnd"/>
          </w:p>
        </w:tc>
        <w:tc>
          <w:tcPr>
            <w:tcW w:w="2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079A" w:rsidRDefault="00A0079A"/>
        </w:tc>
      </w:tr>
    </w:tbl>
    <w:p w:rsidR="00A0079A" w:rsidRDefault="00A0079A">
      <w:pPr>
        <w:spacing w:line="200" w:lineRule="exact"/>
      </w:pPr>
    </w:p>
    <w:p w:rsidR="00A0079A" w:rsidRDefault="00A0079A">
      <w:pPr>
        <w:spacing w:before="12" w:line="220" w:lineRule="exact"/>
        <w:rPr>
          <w:sz w:val="22"/>
          <w:szCs w:val="22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5018"/>
      </w:tblGrid>
      <w:tr w:rsidR="00A0079A">
        <w:trPr>
          <w:trHeight w:hRule="exact" w:val="1158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A0079A" w:rsidRDefault="00165CF0">
            <w:pPr>
              <w:spacing w:line="240" w:lineRule="exact"/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</w:t>
            </w:r>
            <w:r>
              <w:rPr>
                <w:spacing w:val="-1"/>
                <w:sz w:val="24"/>
                <w:szCs w:val="24"/>
              </w:rPr>
              <w:t>ge</w:t>
            </w:r>
            <w:r>
              <w:rPr>
                <w:sz w:val="24"/>
                <w:szCs w:val="24"/>
              </w:rPr>
              <w:t>tahui</w:t>
            </w:r>
            <w:proofErr w:type="spellEnd"/>
          </w:p>
          <w:p w:rsidR="00A0079A" w:rsidRDefault="00A0079A">
            <w:pPr>
              <w:spacing w:before="10" w:line="120" w:lineRule="exact"/>
              <w:rPr>
                <w:sz w:val="13"/>
                <w:szCs w:val="13"/>
              </w:rPr>
            </w:pPr>
          </w:p>
          <w:p w:rsidR="00A0079A" w:rsidRDefault="00165CF0">
            <w:pPr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Pendid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stra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:rsidR="00A0079A" w:rsidRDefault="00A80847">
            <w:pPr>
              <w:spacing w:line="240" w:lineRule="exact"/>
              <w:ind w:left="9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Bengkulu</w:t>
            </w:r>
            <w:r w:rsidR="00165CF0">
              <w:rPr>
                <w:sz w:val="24"/>
                <w:szCs w:val="24"/>
              </w:rPr>
              <w:t xml:space="preserve">,  </w:t>
            </w:r>
            <w:proofErr w:type="spellStart"/>
            <w:r>
              <w:rPr>
                <w:spacing w:val="1"/>
                <w:sz w:val="24"/>
                <w:szCs w:val="24"/>
              </w:rPr>
              <w:t>Maret</w:t>
            </w:r>
            <w:proofErr w:type="spellEnd"/>
            <w:r w:rsidR="00165CF0">
              <w:rPr>
                <w:sz w:val="24"/>
                <w:szCs w:val="24"/>
              </w:rPr>
              <w:t xml:space="preserve"> 2</w:t>
            </w:r>
            <w:r w:rsidR="00165CF0">
              <w:rPr>
                <w:spacing w:val="1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19</w:t>
            </w:r>
          </w:p>
          <w:p w:rsidR="00A0079A" w:rsidRDefault="00A0079A">
            <w:pPr>
              <w:spacing w:before="10" w:line="120" w:lineRule="exact"/>
              <w:rPr>
                <w:sz w:val="13"/>
                <w:szCs w:val="13"/>
              </w:rPr>
            </w:pPr>
          </w:p>
          <w:p w:rsidR="00A0079A" w:rsidRDefault="00165CF0">
            <w:pPr>
              <w:ind w:left="9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mpu</w:t>
            </w:r>
            <w:proofErr w:type="spellEnd"/>
          </w:p>
        </w:tc>
      </w:tr>
      <w:tr w:rsidR="00A0079A">
        <w:trPr>
          <w:trHeight w:hRule="exact" w:val="1153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2" w:line="260" w:lineRule="exact"/>
              <w:rPr>
                <w:sz w:val="26"/>
                <w:szCs w:val="26"/>
              </w:rPr>
            </w:pPr>
          </w:p>
          <w:p w:rsidR="00A0079A" w:rsidRDefault="00A80847">
            <w:pPr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Adi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Saputra</w:t>
            </w:r>
            <w:proofErr w:type="spellEnd"/>
          </w:p>
          <w:p w:rsidR="00A0079A" w:rsidRDefault="00A0079A">
            <w:pPr>
              <w:spacing w:before="4" w:line="120" w:lineRule="exact"/>
              <w:rPr>
                <w:sz w:val="13"/>
                <w:szCs w:val="13"/>
              </w:rPr>
            </w:pPr>
          </w:p>
          <w:p w:rsidR="00A0079A" w:rsidRDefault="00165CF0">
            <w:pPr>
              <w:spacing w:line="260" w:lineRule="exact"/>
              <w:ind w:left="120"/>
              <w:rPr>
                <w:sz w:val="24"/>
                <w:szCs w:val="24"/>
              </w:rPr>
            </w:pPr>
            <w:r>
              <w:rPr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spacing w:val="-6"/>
                <w:position w:val="-1"/>
                <w:sz w:val="24"/>
                <w:szCs w:val="24"/>
              </w:rPr>
              <w:t>I</w:t>
            </w:r>
            <w:r>
              <w:rPr>
                <w:spacing w:val="1"/>
                <w:position w:val="-1"/>
                <w:sz w:val="24"/>
                <w:szCs w:val="24"/>
              </w:rPr>
              <w:t>P</w:t>
            </w:r>
            <w:r w:rsidR="00A80847">
              <w:rPr>
                <w:position w:val="-1"/>
                <w:sz w:val="24"/>
                <w:szCs w:val="24"/>
              </w:rPr>
              <w:t xml:space="preserve">. 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</w:tcPr>
          <w:p w:rsidR="00A0079A" w:rsidRDefault="00A0079A">
            <w:pPr>
              <w:spacing w:line="200" w:lineRule="exact"/>
            </w:pPr>
          </w:p>
          <w:p w:rsidR="00A0079A" w:rsidRDefault="00A0079A">
            <w:pPr>
              <w:spacing w:before="12" w:line="260" w:lineRule="exact"/>
              <w:rPr>
                <w:sz w:val="26"/>
                <w:szCs w:val="26"/>
              </w:rPr>
            </w:pPr>
          </w:p>
          <w:p w:rsidR="00A0079A" w:rsidRDefault="00165CF0">
            <w:pPr>
              <w:spacing w:line="260" w:lineRule="exact"/>
              <w:ind w:left="94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 w:rsidR="00A8084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A80847">
              <w:rPr>
                <w:b/>
                <w:sz w:val="24"/>
                <w:szCs w:val="24"/>
              </w:rPr>
              <w:t>Mindani</w:t>
            </w:r>
            <w:proofErr w:type="spellEnd"/>
            <w:r w:rsidR="00A8084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A80847">
              <w:rPr>
                <w:b/>
                <w:sz w:val="24"/>
                <w:szCs w:val="24"/>
              </w:rPr>
              <w:t>M.Ag</w:t>
            </w:r>
            <w:proofErr w:type="spellEnd"/>
          </w:p>
        </w:tc>
      </w:tr>
    </w:tbl>
    <w:p w:rsidR="00000000" w:rsidRDefault="00165CF0"/>
    <w:sectPr w:rsidR="00000000">
      <w:pgSz w:w="15840" w:h="12240" w:orient="landscape"/>
      <w:pgMar w:top="1120" w:right="7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5AD"/>
    <w:multiLevelType w:val="multilevel"/>
    <w:tmpl w:val="C44C2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0079A"/>
    <w:rsid w:val="00165CF0"/>
    <w:rsid w:val="005502CB"/>
    <w:rsid w:val="008D7AF4"/>
    <w:rsid w:val="00A0079A"/>
    <w:rsid w:val="00A80847"/>
    <w:rsid w:val="00D1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Dr. Mindani M.Ag</cp:lastModifiedBy>
  <cp:revision>5</cp:revision>
  <dcterms:created xsi:type="dcterms:W3CDTF">2019-07-17T00:57:00Z</dcterms:created>
  <dcterms:modified xsi:type="dcterms:W3CDTF">2019-07-17T01:11:00Z</dcterms:modified>
</cp:coreProperties>
</file>