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28" w:rsidRDefault="002F0B28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7pt;height:74.7pt">
            <v:imagedata r:id="rId5" o:title=""/>
          </v:shape>
        </w:pict>
      </w:r>
    </w:p>
    <w:p w:rsidR="002F0B28" w:rsidRDefault="00824C8F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2F0B28" w:rsidRDefault="00824C8F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2021/2022</w:t>
      </w:r>
    </w:p>
    <w:p w:rsidR="002F0B28" w:rsidRDefault="002F0B28">
      <w:pPr>
        <w:spacing w:before="7" w:line="240" w:lineRule="exact"/>
        <w:rPr>
          <w:sz w:val="24"/>
          <w:szCs w:val="24"/>
        </w:rPr>
        <w:sectPr w:rsidR="002F0B28">
          <w:pgSz w:w="11900" w:h="16840"/>
          <w:pgMar w:top="160" w:right="340" w:bottom="280" w:left="280" w:header="720" w:footer="720" w:gutter="0"/>
          <w:cols w:space="720"/>
        </w:sectPr>
      </w:pPr>
    </w:p>
    <w:p w:rsidR="002F0B28" w:rsidRDefault="00824C8F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2F0B28" w:rsidRDefault="00824C8F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IBADAH</w:t>
      </w:r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rPr>
          <w:rFonts w:ascii="Arial" w:eastAsia="Arial" w:hAnsi="Arial" w:cs="Arial"/>
        </w:rPr>
        <w:sectPr w:rsidR="002F0B28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2F0B28" w:rsidRDefault="002F0B28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2F0B28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 September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Penyampain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silabus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Kuliah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 September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Fiqh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Ibadah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</w:t>
            </w:r>
            <w:r>
              <w:rPr>
                <w:rFonts w:ascii="Arial" w:eastAsia="Arial" w:hAnsi="Arial" w:cs="Arial"/>
                <w:sz w:val="16"/>
                <w:szCs w:val="16"/>
              </w:rPr>
              <w:t>September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Niat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Ibadah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September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Thaharah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Najis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Hadas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September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Shalat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lanjutan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…)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Penyelengaraan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Jenazah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2F0B28" w:rsidRDefault="00824C8F">
            <w:pPr>
              <w:spacing w:before="2"/>
              <w:ind w:left="505" w:right="50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</w:tbl>
    <w:p w:rsidR="002F0B28" w:rsidRDefault="002F0B28">
      <w:pPr>
        <w:sectPr w:rsidR="002F0B28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2F0B28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F0B28" w:rsidRDefault="002F0B28">
            <w:pPr>
              <w:spacing w:before="9" w:line="160" w:lineRule="exact"/>
              <w:rPr>
                <w:sz w:val="16"/>
                <w:szCs w:val="16"/>
              </w:rPr>
            </w:pPr>
          </w:p>
          <w:p w:rsidR="002F0B28" w:rsidRDefault="00824C8F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Puasa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 November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Zakat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 November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Haji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Umrah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 November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Makanan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minuman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 November</w:t>
            </w:r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Qurban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aqiqah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Sedekah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imfak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2F0B28" w:rsidRDefault="00824C8F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Hibah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Wasiat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  <w:tr w:rsidR="002F0B2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2F0B28" w:rsidRDefault="00824C8F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08.21-10.00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824C8F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2F0B28" w:rsidRDefault="00824C8F">
            <w:pPr>
              <w:spacing w:before="2"/>
              <w:ind w:left="497" w:right="4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28" w:rsidRDefault="002F0B28"/>
        </w:tc>
      </w:tr>
    </w:tbl>
    <w:p w:rsidR="002F0B28" w:rsidRDefault="002F0B28">
      <w:pPr>
        <w:spacing w:before="4" w:line="260" w:lineRule="exact"/>
        <w:rPr>
          <w:sz w:val="26"/>
          <w:szCs w:val="26"/>
        </w:rPr>
        <w:sectPr w:rsidR="002F0B28">
          <w:pgSz w:w="11900" w:h="16840"/>
          <w:pgMar w:top="300" w:right="340" w:bottom="280" w:left="280" w:header="720" w:footer="720" w:gutter="0"/>
          <w:cols w:space="720"/>
        </w:sectPr>
      </w:pPr>
    </w:p>
    <w:p w:rsidR="002F0B28" w:rsidRDefault="002F0B28">
      <w:pPr>
        <w:spacing w:line="200" w:lineRule="exact"/>
      </w:pPr>
    </w:p>
    <w:p w:rsidR="002F0B28" w:rsidRDefault="002F0B28">
      <w:pPr>
        <w:spacing w:line="200" w:lineRule="exact"/>
      </w:pPr>
    </w:p>
    <w:p w:rsidR="002F0B28" w:rsidRDefault="002F0B28">
      <w:pPr>
        <w:spacing w:line="200" w:lineRule="exact"/>
      </w:pPr>
    </w:p>
    <w:p w:rsidR="002F0B28" w:rsidRDefault="002F0B28">
      <w:pPr>
        <w:spacing w:before="14" w:line="220" w:lineRule="exact"/>
        <w:rPr>
          <w:sz w:val="22"/>
          <w:szCs w:val="22"/>
        </w:rPr>
      </w:pPr>
    </w:p>
    <w:p w:rsidR="002F0B28" w:rsidRDefault="00824C8F">
      <w:pPr>
        <w:spacing w:line="220" w:lineRule="exact"/>
        <w:ind w:left="12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2F0B28" w:rsidRDefault="00824C8F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2F0B28" w:rsidRDefault="00824C8F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2F0B28" w:rsidRDefault="00824C8F">
      <w:pPr>
        <w:spacing w:before="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10795</wp:posOffset>
            </wp:positionV>
            <wp:extent cx="917575" cy="793115"/>
            <wp:effectExtent l="19050" t="0" r="0" b="0"/>
            <wp:wrapSquare wrapText="bothSides"/>
            <wp:docPr id="10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2F0B28" w:rsidRDefault="002F0B28">
      <w:pPr>
        <w:spacing w:line="160" w:lineRule="exact"/>
        <w:rPr>
          <w:sz w:val="17"/>
          <w:szCs w:val="17"/>
        </w:rPr>
      </w:pPr>
    </w:p>
    <w:p w:rsidR="002F0B28" w:rsidRDefault="00824C8F">
      <w:pPr>
        <w:rPr>
          <w:rFonts w:ascii="Arial" w:eastAsia="Arial" w:hAnsi="Arial" w:cs="Arial"/>
        </w:rPr>
        <w:sectPr w:rsidR="002F0B28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277" w:space="516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 01 September 2021</w:t>
      </w:r>
    </w:p>
    <w:p w:rsidR="002F0B28" w:rsidRDefault="002F0B28">
      <w:pPr>
        <w:spacing w:line="200" w:lineRule="exact"/>
      </w:pPr>
    </w:p>
    <w:p w:rsidR="002F0B28" w:rsidRDefault="00824C8F">
      <w:pPr>
        <w:spacing w:line="200" w:lineRule="exact"/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107950</wp:posOffset>
            </wp:positionV>
            <wp:extent cx="796925" cy="683260"/>
            <wp:effectExtent l="19050" t="0" r="3175" b="0"/>
            <wp:wrapSquare wrapText="bothSides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B28" w:rsidRDefault="002F0B28">
      <w:pPr>
        <w:spacing w:line="200" w:lineRule="exact"/>
      </w:pPr>
    </w:p>
    <w:p w:rsidR="002F0B28" w:rsidRDefault="002F0B28">
      <w:pPr>
        <w:spacing w:line="280" w:lineRule="exact"/>
        <w:rPr>
          <w:sz w:val="28"/>
          <w:szCs w:val="28"/>
        </w:rPr>
      </w:pPr>
    </w:p>
    <w:p w:rsidR="00824C8F" w:rsidRDefault="00824C8F">
      <w:pPr>
        <w:spacing w:line="280" w:lineRule="exact"/>
        <w:rPr>
          <w:sz w:val="28"/>
          <w:szCs w:val="28"/>
        </w:rPr>
      </w:pPr>
    </w:p>
    <w:p w:rsidR="00824C8F" w:rsidRDefault="00824C8F">
      <w:pPr>
        <w:spacing w:line="280" w:lineRule="exact"/>
        <w:rPr>
          <w:sz w:val="28"/>
          <w:szCs w:val="28"/>
        </w:rPr>
      </w:pPr>
    </w:p>
    <w:p w:rsidR="00824C8F" w:rsidRDefault="00824C8F">
      <w:pPr>
        <w:spacing w:line="280" w:lineRule="exact"/>
        <w:rPr>
          <w:sz w:val="28"/>
          <w:szCs w:val="28"/>
        </w:rPr>
        <w:sectPr w:rsidR="00824C8F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2F0B28" w:rsidRDefault="00824C8F">
      <w:pPr>
        <w:spacing w:before="34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2F0B28" w:rsidRDefault="00824C8F">
      <w:pPr>
        <w:spacing w:before="90"/>
        <w:ind w:left="120" w:right="-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p w:rsidR="002F0B28" w:rsidRDefault="00824C8F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2F0B28" w:rsidRDefault="00824C8F">
      <w:pPr>
        <w:spacing w:before="9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sectPr w:rsidR="002F0B28" w:rsidSect="002F0B28">
      <w:type w:val="continuous"/>
      <w:pgSz w:w="11900" w:h="16840"/>
      <w:pgMar w:top="160" w:right="340" w:bottom="280" w:left="280" w:header="720" w:footer="720" w:gutter="0"/>
      <w:cols w:num="2" w:space="720" w:equalWidth="0">
        <w:col w:w="1888" w:space="4552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115D"/>
    <w:multiLevelType w:val="multilevel"/>
    <w:tmpl w:val="B98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0B28"/>
    <w:rsid w:val="002F0B28"/>
    <w:rsid w:val="0082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2022-02-02T05:05:00Z</dcterms:created>
  <dcterms:modified xsi:type="dcterms:W3CDTF">2022-02-02T05:50:00Z</dcterms:modified>
</cp:coreProperties>
</file>