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A6" w:rsidRPr="00C2475A" w:rsidRDefault="00C045A6" w:rsidP="00C045A6">
      <w:pPr>
        <w:jc w:val="center"/>
        <w:rPr>
          <w:rFonts w:asciiTheme="majorBidi" w:hAnsiTheme="majorBidi"/>
          <w:b/>
          <w:sz w:val="28"/>
          <w:szCs w:val="28"/>
        </w:rPr>
      </w:pPr>
      <w:r w:rsidRPr="00C2475A">
        <w:rPr>
          <w:rFonts w:asciiTheme="majorBidi" w:hAnsiTheme="majorBidi"/>
          <w:b/>
          <w:sz w:val="28"/>
          <w:szCs w:val="28"/>
        </w:rPr>
        <w:t>RENCANA PEMBELAJARAN SEMESTER (RPS)</w:t>
      </w:r>
    </w:p>
    <w:p w:rsidR="00C045A6" w:rsidRPr="00467082" w:rsidRDefault="00C045A6" w:rsidP="00C045A6">
      <w:pPr>
        <w:jc w:val="center"/>
        <w:rPr>
          <w:rFonts w:asciiTheme="majorBidi" w:hAnsiTheme="majorBidi"/>
          <w:b/>
          <w:sz w:val="28"/>
          <w:szCs w:val="28"/>
          <w:lang w:val="id-ID"/>
        </w:rPr>
      </w:pPr>
      <w:r w:rsidRPr="00C2475A">
        <w:rPr>
          <w:rFonts w:asciiTheme="majorBidi" w:hAnsiTheme="majorBidi"/>
          <w:b/>
          <w:sz w:val="28"/>
          <w:szCs w:val="28"/>
        </w:rPr>
        <w:t xml:space="preserve">MATA </w:t>
      </w:r>
      <w:proofErr w:type="gramStart"/>
      <w:r w:rsidRPr="00C2475A">
        <w:rPr>
          <w:rFonts w:asciiTheme="majorBidi" w:hAnsiTheme="majorBidi"/>
          <w:b/>
          <w:sz w:val="28"/>
          <w:szCs w:val="28"/>
        </w:rPr>
        <w:t>KULIAH :</w:t>
      </w:r>
      <w:proofErr w:type="gramEnd"/>
      <w:r w:rsidRPr="00C2475A">
        <w:rPr>
          <w:rFonts w:asciiTheme="majorBidi" w:hAnsiTheme="majorBidi"/>
          <w:b/>
          <w:sz w:val="28"/>
          <w:szCs w:val="28"/>
        </w:rPr>
        <w:t xml:space="preserve"> </w:t>
      </w:r>
      <w:r>
        <w:rPr>
          <w:rFonts w:asciiTheme="majorBidi" w:hAnsiTheme="majorBidi"/>
          <w:b/>
          <w:sz w:val="28"/>
          <w:szCs w:val="28"/>
          <w:lang w:val="id-ID"/>
        </w:rPr>
        <w:t>PENYULUHAN SOSIAL</w:t>
      </w:r>
    </w:p>
    <w:p w:rsidR="00C045A6" w:rsidRDefault="00C045A6" w:rsidP="00C045A6">
      <w:pPr>
        <w:jc w:val="center"/>
        <w:rPr>
          <w:rFonts w:asciiTheme="majorBidi" w:hAnsiTheme="majorBidi"/>
          <w:b/>
          <w:sz w:val="24"/>
          <w:szCs w:val="24"/>
        </w:rPr>
      </w:pPr>
    </w:p>
    <w:p w:rsidR="00C045A6" w:rsidRDefault="00C045A6" w:rsidP="00C045A6">
      <w:pPr>
        <w:tabs>
          <w:tab w:val="left" w:pos="1884"/>
        </w:tabs>
        <w:rPr>
          <w:rFonts w:asciiTheme="majorBidi" w:hAnsiTheme="majorBidi"/>
          <w:b/>
          <w:sz w:val="24"/>
          <w:szCs w:val="24"/>
        </w:rPr>
      </w:pPr>
      <w:r>
        <w:rPr>
          <w:rFonts w:asciiTheme="majorBidi" w:hAnsiTheme="majorBidi"/>
          <w:b/>
          <w:sz w:val="24"/>
          <w:szCs w:val="24"/>
        </w:rPr>
        <w:tab/>
      </w:r>
    </w:p>
    <w:p w:rsidR="00C045A6" w:rsidRDefault="00C045A6" w:rsidP="00C045A6">
      <w:pPr>
        <w:jc w:val="center"/>
        <w:rPr>
          <w:rFonts w:asciiTheme="majorBidi" w:hAnsiTheme="majorBidi"/>
          <w:b/>
          <w:sz w:val="24"/>
          <w:szCs w:val="24"/>
          <w:lang w:val="id-ID"/>
        </w:rPr>
      </w:pPr>
    </w:p>
    <w:p w:rsidR="00C045A6" w:rsidRDefault="00C045A6" w:rsidP="00C045A6">
      <w:pPr>
        <w:jc w:val="center"/>
        <w:rPr>
          <w:rFonts w:asciiTheme="majorBidi" w:hAnsiTheme="majorBidi"/>
          <w:b/>
          <w:sz w:val="24"/>
          <w:szCs w:val="24"/>
          <w:lang w:val="id-ID"/>
        </w:rPr>
      </w:pPr>
    </w:p>
    <w:p w:rsidR="00C045A6" w:rsidRDefault="00C045A6" w:rsidP="00C045A6">
      <w:pPr>
        <w:jc w:val="center"/>
        <w:rPr>
          <w:rFonts w:asciiTheme="majorBidi" w:hAnsiTheme="majorBidi"/>
          <w:b/>
          <w:sz w:val="24"/>
          <w:szCs w:val="24"/>
          <w:lang w:val="id-ID"/>
        </w:rPr>
      </w:pPr>
    </w:p>
    <w:p w:rsidR="00C045A6" w:rsidRPr="00C045A6" w:rsidRDefault="00C045A6" w:rsidP="00C045A6">
      <w:pPr>
        <w:jc w:val="center"/>
        <w:rPr>
          <w:rFonts w:asciiTheme="majorBidi" w:hAnsiTheme="majorBidi"/>
          <w:b/>
          <w:sz w:val="24"/>
          <w:szCs w:val="24"/>
          <w:lang w:val="id-ID"/>
        </w:rPr>
      </w:pPr>
    </w:p>
    <w:p w:rsidR="00C045A6" w:rsidRDefault="00C045A6" w:rsidP="00C045A6">
      <w:pPr>
        <w:jc w:val="center"/>
        <w:rPr>
          <w:rFonts w:asciiTheme="majorBidi" w:hAnsiTheme="majorBidi"/>
          <w:b/>
          <w:sz w:val="24"/>
          <w:szCs w:val="24"/>
        </w:rPr>
      </w:pPr>
      <w:r>
        <w:rPr>
          <w:rFonts w:asciiTheme="majorBidi" w:hAnsiTheme="majorBidi"/>
          <w:b/>
          <w:noProof/>
          <w:sz w:val="24"/>
          <w:szCs w:val="24"/>
          <w:lang w:val="id-ID" w:eastAsia="id-ID"/>
        </w:rPr>
        <w:drawing>
          <wp:inline distT="0" distB="0" distL="0" distR="0" wp14:anchorId="00C4683E" wp14:editId="09DFB72B">
            <wp:extent cx="1552575" cy="1433146"/>
            <wp:effectExtent l="0" t="0" r="0" b="0"/>
            <wp:docPr id="5" name="Picture 5" descr="D:\IAIN BENGKULU\MAKUL GENAP 2022\LOGO_UIN_FATMAWATI_SUKARNO_BENGKUL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AIN BENGKULU\MAKUL GENAP 2022\LOGO_UIN_FATMAWATI_SUKARNO_BENGKUL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3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5A6" w:rsidRDefault="00C045A6" w:rsidP="00C045A6">
      <w:pPr>
        <w:jc w:val="center"/>
        <w:rPr>
          <w:rFonts w:asciiTheme="majorBidi" w:hAnsiTheme="majorBidi"/>
          <w:b/>
          <w:sz w:val="24"/>
          <w:szCs w:val="24"/>
        </w:rPr>
      </w:pPr>
    </w:p>
    <w:p w:rsidR="00C045A6" w:rsidRDefault="00C045A6" w:rsidP="00C045A6">
      <w:pPr>
        <w:jc w:val="center"/>
        <w:rPr>
          <w:rFonts w:asciiTheme="majorBidi" w:hAnsiTheme="majorBidi"/>
          <w:b/>
          <w:sz w:val="24"/>
          <w:szCs w:val="24"/>
        </w:rPr>
      </w:pPr>
    </w:p>
    <w:p w:rsidR="00C045A6" w:rsidRDefault="00C045A6" w:rsidP="00C045A6">
      <w:pPr>
        <w:jc w:val="center"/>
        <w:rPr>
          <w:rFonts w:asciiTheme="majorBidi" w:hAnsiTheme="majorBidi"/>
          <w:b/>
          <w:sz w:val="24"/>
          <w:szCs w:val="24"/>
        </w:rPr>
      </w:pPr>
    </w:p>
    <w:p w:rsidR="00C045A6" w:rsidRDefault="00C045A6" w:rsidP="00C045A6">
      <w:pPr>
        <w:jc w:val="center"/>
        <w:rPr>
          <w:rFonts w:asciiTheme="majorBidi" w:hAnsiTheme="majorBidi"/>
          <w:b/>
          <w:sz w:val="24"/>
          <w:szCs w:val="24"/>
        </w:rPr>
      </w:pPr>
    </w:p>
    <w:p w:rsidR="00C045A6" w:rsidRDefault="00C045A6" w:rsidP="00C045A6">
      <w:pPr>
        <w:jc w:val="center"/>
        <w:rPr>
          <w:rFonts w:asciiTheme="majorBidi" w:hAnsiTheme="majorBidi"/>
          <w:b/>
          <w:sz w:val="24"/>
          <w:szCs w:val="24"/>
        </w:rPr>
      </w:pPr>
    </w:p>
    <w:p w:rsidR="00C045A6" w:rsidRDefault="00C045A6" w:rsidP="00C045A6">
      <w:pPr>
        <w:jc w:val="center"/>
        <w:rPr>
          <w:rFonts w:asciiTheme="majorBidi" w:hAnsiTheme="majorBidi"/>
          <w:b/>
          <w:sz w:val="24"/>
          <w:szCs w:val="24"/>
        </w:rPr>
      </w:pPr>
    </w:p>
    <w:p w:rsidR="00C045A6" w:rsidRDefault="00C045A6" w:rsidP="00C045A6">
      <w:pPr>
        <w:tabs>
          <w:tab w:val="left" w:pos="5190"/>
        </w:tabs>
        <w:rPr>
          <w:rFonts w:asciiTheme="majorBidi" w:hAnsiTheme="majorBidi"/>
          <w:b/>
          <w:sz w:val="24"/>
          <w:szCs w:val="24"/>
        </w:rPr>
      </w:pPr>
      <w:r>
        <w:rPr>
          <w:rFonts w:asciiTheme="majorBidi" w:hAnsiTheme="majorBidi"/>
          <w:b/>
          <w:sz w:val="24"/>
          <w:szCs w:val="24"/>
        </w:rPr>
        <w:tab/>
      </w:r>
    </w:p>
    <w:p w:rsidR="00C045A6" w:rsidRDefault="00C045A6" w:rsidP="00C045A6">
      <w:pPr>
        <w:jc w:val="center"/>
        <w:rPr>
          <w:rFonts w:asciiTheme="majorBidi" w:hAnsiTheme="majorBidi"/>
          <w:b/>
          <w:sz w:val="24"/>
          <w:szCs w:val="24"/>
        </w:rPr>
      </w:pPr>
      <w:r>
        <w:rPr>
          <w:rFonts w:asciiTheme="majorBidi" w:hAnsiTheme="majorBidi"/>
          <w:b/>
          <w:sz w:val="24"/>
          <w:szCs w:val="24"/>
        </w:rPr>
        <w:t xml:space="preserve">DOSEN </w:t>
      </w:r>
      <w:proofErr w:type="gramStart"/>
      <w:r>
        <w:rPr>
          <w:rFonts w:asciiTheme="majorBidi" w:hAnsiTheme="majorBidi"/>
          <w:b/>
          <w:sz w:val="24"/>
          <w:szCs w:val="24"/>
        </w:rPr>
        <w:t>PENGAMPUH :</w:t>
      </w:r>
      <w:proofErr w:type="gramEnd"/>
    </w:p>
    <w:p w:rsidR="00C045A6" w:rsidRPr="001F1586" w:rsidRDefault="00C045A6" w:rsidP="00C045A6">
      <w:pPr>
        <w:jc w:val="center"/>
        <w:rPr>
          <w:rFonts w:asciiTheme="majorBidi" w:hAnsiTheme="majorBidi"/>
          <w:b/>
          <w:sz w:val="24"/>
          <w:szCs w:val="24"/>
          <w:lang w:val="id-ID"/>
        </w:rPr>
      </w:pPr>
      <w:r>
        <w:rPr>
          <w:rFonts w:asciiTheme="majorBidi" w:hAnsiTheme="majorBidi"/>
          <w:b/>
          <w:sz w:val="24"/>
          <w:szCs w:val="24"/>
          <w:lang w:val="id-ID"/>
        </w:rPr>
        <w:t>MUHAMMAD NIKMAN NASER, M.Pd</w:t>
      </w:r>
    </w:p>
    <w:p w:rsidR="00C045A6" w:rsidRDefault="00C045A6" w:rsidP="00C045A6">
      <w:pPr>
        <w:jc w:val="center"/>
        <w:rPr>
          <w:rFonts w:asciiTheme="majorBidi" w:hAnsiTheme="majorBidi"/>
          <w:b/>
          <w:sz w:val="24"/>
          <w:szCs w:val="24"/>
        </w:rPr>
      </w:pPr>
    </w:p>
    <w:p w:rsidR="00C045A6" w:rsidRDefault="00C045A6" w:rsidP="00C045A6">
      <w:pPr>
        <w:jc w:val="center"/>
        <w:rPr>
          <w:rFonts w:asciiTheme="majorBidi" w:hAnsiTheme="majorBidi"/>
          <w:b/>
          <w:sz w:val="24"/>
          <w:szCs w:val="24"/>
        </w:rPr>
      </w:pPr>
    </w:p>
    <w:p w:rsidR="00C045A6" w:rsidRDefault="00C045A6" w:rsidP="00C045A6">
      <w:pPr>
        <w:jc w:val="center"/>
        <w:rPr>
          <w:rFonts w:asciiTheme="majorBidi" w:hAnsiTheme="majorBidi"/>
          <w:b/>
          <w:sz w:val="24"/>
          <w:szCs w:val="24"/>
        </w:rPr>
      </w:pPr>
    </w:p>
    <w:p w:rsidR="00C045A6" w:rsidRDefault="00C045A6" w:rsidP="00C045A6">
      <w:pPr>
        <w:jc w:val="center"/>
        <w:rPr>
          <w:rFonts w:asciiTheme="majorBidi" w:hAnsiTheme="majorBidi"/>
          <w:b/>
          <w:sz w:val="24"/>
          <w:szCs w:val="24"/>
        </w:rPr>
      </w:pPr>
    </w:p>
    <w:p w:rsidR="00C045A6" w:rsidRPr="00C2475A" w:rsidRDefault="00C045A6" w:rsidP="00C045A6">
      <w:pPr>
        <w:jc w:val="center"/>
        <w:rPr>
          <w:rFonts w:asciiTheme="majorBidi" w:hAnsiTheme="majorBidi"/>
          <w:b/>
          <w:sz w:val="36"/>
          <w:szCs w:val="36"/>
        </w:rPr>
      </w:pPr>
      <w:r w:rsidRPr="00C2475A">
        <w:rPr>
          <w:rFonts w:asciiTheme="majorBidi" w:hAnsiTheme="majorBidi"/>
          <w:b/>
          <w:sz w:val="36"/>
          <w:szCs w:val="36"/>
        </w:rPr>
        <w:t>PROGRAM STUDI BIMBINGAN DAN KONSELING ISLAM</w:t>
      </w:r>
    </w:p>
    <w:p w:rsidR="00C045A6" w:rsidRPr="00C2475A" w:rsidRDefault="00C045A6" w:rsidP="00C045A6">
      <w:pPr>
        <w:jc w:val="center"/>
        <w:rPr>
          <w:rFonts w:asciiTheme="majorBidi" w:hAnsiTheme="majorBidi"/>
          <w:b/>
          <w:sz w:val="36"/>
          <w:szCs w:val="36"/>
        </w:rPr>
      </w:pPr>
      <w:r w:rsidRPr="00C2475A">
        <w:rPr>
          <w:rFonts w:asciiTheme="majorBidi" w:hAnsiTheme="majorBidi"/>
          <w:b/>
          <w:sz w:val="36"/>
          <w:szCs w:val="36"/>
        </w:rPr>
        <w:t>FAKULTAS USHULUDDIN, ADAB DAN DAKWAH</w:t>
      </w:r>
    </w:p>
    <w:p w:rsidR="00C045A6" w:rsidRPr="00C2475A" w:rsidRDefault="00C045A6" w:rsidP="00C045A6">
      <w:pPr>
        <w:jc w:val="center"/>
        <w:rPr>
          <w:rFonts w:asciiTheme="majorBidi" w:hAnsiTheme="majorBidi"/>
          <w:b/>
          <w:sz w:val="36"/>
          <w:szCs w:val="36"/>
        </w:rPr>
      </w:pPr>
      <w:r>
        <w:rPr>
          <w:rFonts w:asciiTheme="majorBidi" w:hAnsiTheme="majorBidi"/>
          <w:b/>
          <w:sz w:val="36"/>
          <w:szCs w:val="36"/>
          <w:lang w:val="id-ID"/>
        </w:rPr>
        <w:t xml:space="preserve">UNIVERSITAS </w:t>
      </w:r>
      <w:r w:rsidRPr="00C2475A">
        <w:rPr>
          <w:rFonts w:asciiTheme="majorBidi" w:hAnsiTheme="majorBidi"/>
          <w:b/>
          <w:sz w:val="36"/>
          <w:szCs w:val="36"/>
        </w:rPr>
        <w:t xml:space="preserve">ISLAM NEGERI </w:t>
      </w:r>
      <w:r>
        <w:rPr>
          <w:rFonts w:asciiTheme="majorBidi" w:hAnsiTheme="majorBidi"/>
          <w:b/>
          <w:sz w:val="36"/>
          <w:szCs w:val="36"/>
          <w:lang w:val="id-ID"/>
        </w:rPr>
        <w:t xml:space="preserve">FATMAWATI SUKARNO </w:t>
      </w:r>
      <w:r w:rsidRPr="00C2475A">
        <w:rPr>
          <w:rFonts w:asciiTheme="majorBidi" w:hAnsiTheme="majorBidi"/>
          <w:b/>
          <w:sz w:val="36"/>
          <w:szCs w:val="36"/>
        </w:rPr>
        <w:t>BENGKULU</w:t>
      </w:r>
    </w:p>
    <w:p w:rsidR="00C045A6" w:rsidRPr="00632FE1" w:rsidRDefault="00C045A6" w:rsidP="00C045A6">
      <w:pPr>
        <w:jc w:val="center"/>
        <w:rPr>
          <w:rFonts w:asciiTheme="majorBidi" w:hAnsiTheme="majorBidi"/>
          <w:b/>
          <w:sz w:val="36"/>
          <w:szCs w:val="36"/>
          <w:lang w:val="id-ID"/>
        </w:rPr>
      </w:pPr>
      <w:r>
        <w:rPr>
          <w:rFonts w:asciiTheme="majorBidi" w:hAnsiTheme="majorBidi"/>
          <w:b/>
          <w:sz w:val="36"/>
          <w:szCs w:val="36"/>
        </w:rPr>
        <w:t>20</w:t>
      </w:r>
      <w:r>
        <w:rPr>
          <w:rFonts w:asciiTheme="majorBidi" w:hAnsiTheme="majorBidi"/>
          <w:b/>
          <w:sz w:val="36"/>
          <w:szCs w:val="36"/>
          <w:lang w:val="id-ID"/>
        </w:rPr>
        <w:t>22</w:t>
      </w:r>
    </w:p>
    <w:p w:rsidR="00C045A6" w:rsidRDefault="00C045A6" w:rsidP="00C045A6">
      <w:pPr>
        <w:jc w:val="center"/>
        <w:rPr>
          <w:rFonts w:asciiTheme="majorBidi" w:hAnsiTheme="majorBidi"/>
          <w:b/>
          <w:sz w:val="24"/>
          <w:szCs w:val="24"/>
        </w:rPr>
      </w:pPr>
    </w:p>
    <w:p w:rsidR="00C045A6" w:rsidRDefault="00C045A6">
      <w:pPr>
        <w:spacing w:line="200" w:lineRule="exact"/>
        <w:rPr>
          <w:lang w:val="id-ID"/>
        </w:rPr>
      </w:pPr>
    </w:p>
    <w:p w:rsidR="00C045A6" w:rsidRDefault="00C045A6">
      <w:pPr>
        <w:spacing w:line="200" w:lineRule="exact"/>
        <w:rPr>
          <w:lang w:val="id-ID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844"/>
        <w:gridCol w:w="1418"/>
        <w:gridCol w:w="1842"/>
        <w:gridCol w:w="2696"/>
        <w:gridCol w:w="1558"/>
        <w:gridCol w:w="2268"/>
      </w:tblGrid>
      <w:tr w:rsidR="00B864E9" w:rsidTr="000630A1">
        <w:trPr>
          <w:trHeight w:hRule="exact" w:val="2244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0630A1" w:rsidP="000630A1">
            <w:pPr>
              <w:spacing w:line="200" w:lineRule="exact"/>
            </w:pPr>
            <w:r>
              <w:rPr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3FF765C8" wp14:editId="11087FAD">
                  <wp:simplePos x="914400" y="155638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390650" cy="1322705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390630" cy="13225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864E9" w:rsidRDefault="00B864E9">
            <w:pPr>
              <w:spacing w:line="200" w:lineRule="exact"/>
            </w:pPr>
          </w:p>
          <w:p w:rsidR="00B864E9" w:rsidRDefault="00B864E9">
            <w:pPr>
              <w:spacing w:line="200" w:lineRule="exact"/>
            </w:pPr>
          </w:p>
          <w:p w:rsidR="00B864E9" w:rsidRDefault="00B864E9">
            <w:pPr>
              <w:spacing w:line="200" w:lineRule="exact"/>
            </w:pPr>
          </w:p>
          <w:p w:rsidR="00B864E9" w:rsidRDefault="00B864E9">
            <w:pPr>
              <w:spacing w:line="200" w:lineRule="exact"/>
            </w:pPr>
          </w:p>
          <w:p w:rsidR="00B864E9" w:rsidRDefault="00B864E9">
            <w:pPr>
              <w:spacing w:before="12" w:line="220" w:lineRule="exact"/>
              <w:rPr>
                <w:sz w:val="22"/>
                <w:szCs w:val="22"/>
              </w:rPr>
            </w:pPr>
          </w:p>
        </w:tc>
        <w:tc>
          <w:tcPr>
            <w:tcW w:w="116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Pr="000630A1" w:rsidRDefault="000630A1">
            <w:pPr>
              <w:spacing w:line="400" w:lineRule="exact"/>
              <w:ind w:left="102"/>
              <w:rPr>
                <w:sz w:val="32"/>
                <w:szCs w:val="36"/>
                <w:lang w:val="id-ID"/>
              </w:rPr>
            </w:pPr>
            <w:r w:rsidRPr="000630A1">
              <w:rPr>
                <w:b/>
                <w:sz w:val="32"/>
                <w:szCs w:val="36"/>
                <w:lang w:val="id-ID"/>
              </w:rPr>
              <w:t>UNIVERSITAS ISLAM NEGERI FATMAWATI SUKARNO BENGKULU</w:t>
            </w:r>
          </w:p>
          <w:p w:rsidR="00B864E9" w:rsidRDefault="00B864E9">
            <w:pPr>
              <w:spacing w:before="5" w:line="180" w:lineRule="exact"/>
              <w:rPr>
                <w:sz w:val="19"/>
                <w:szCs w:val="19"/>
              </w:rPr>
            </w:pPr>
          </w:p>
          <w:p w:rsidR="00B864E9" w:rsidRDefault="008E3DB4">
            <w:pPr>
              <w:spacing w:line="398" w:lineRule="auto"/>
              <w:ind w:left="102" w:right="3910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UL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AS                            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HULU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DI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AB D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N 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2"/>
                <w:sz w:val="24"/>
                <w:szCs w:val="24"/>
              </w:rPr>
              <w:t>WA</w:t>
            </w:r>
            <w:r>
              <w:rPr>
                <w:b/>
                <w:sz w:val="24"/>
                <w:szCs w:val="24"/>
              </w:rPr>
              <w:t>H JU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USAN</w:t>
            </w:r>
            <w:r>
              <w:rPr>
                <w:b/>
                <w:spacing w:val="2"/>
                <w:sz w:val="24"/>
                <w:szCs w:val="24"/>
              </w:rPr>
              <w:t>/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 xml:space="preserve">RODI                 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: BI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BIN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ON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ELING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LAM</w:t>
            </w:r>
          </w:p>
        </w:tc>
      </w:tr>
      <w:tr w:rsidR="00B864E9">
        <w:trPr>
          <w:trHeight w:hRule="exact" w:val="519"/>
        </w:trPr>
        <w:tc>
          <w:tcPr>
            <w:tcW w:w="13894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864E9" w:rsidRDefault="008E3DB4">
            <w:pPr>
              <w:spacing w:line="300" w:lineRule="exact"/>
              <w:ind w:left="4241"/>
              <w:rPr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-1"/>
                <w:sz w:val="28"/>
                <w:szCs w:val="28"/>
              </w:rPr>
              <w:t>NCAN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-1"/>
                <w:sz w:val="28"/>
                <w:szCs w:val="28"/>
              </w:rPr>
              <w:t>M</w:t>
            </w:r>
            <w:r>
              <w:rPr>
                <w:b/>
                <w:spacing w:val="2"/>
                <w:sz w:val="28"/>
                <w:szCs w:val="28"/>
              </w:rPr>
              <w:t>B</w:t>
            </w:r>
            <w:r>
              <w:rPr>
                <w:b/>
                <w:sz w:val="28"/>
                <w:szCs w:val="28"/>
              </w:rPr>
              <w:t>EL</w:t>
            </w:r>
            <w:r>
              <w:rPr>
                <w:b/>
                <w:spacing w:val="-1"/>
                <w:sz w:val="28"/>
                <w:szCs w:val="28"/>
              </w:rPr>
              <w:t>A</w:t>
            </w:r>
            <w:r>
              <w:rPr>
                <w:b/>
                <w:spacing w:val="1"/>
                <w:sz w:val="28"/>
                <w:szCs w:val="28"/>
              </w:rPr>
              <w:t>J</w:t>
            </w:r>
            <w:r>
              <w:rPr>
                <w:b/>
                <w:spacing w:val="-1"/>
                <w:sz w:val="28"/>
                <w:szCs w:val="28"/>
              </w:rPr>
              <w:t>ARA</w:t>
            </w:r>
            <w:r>
              <w:rPr>
                <w:b/>
                <w:sz w:val="28"/>
                <w:szCs w:val="28"/>
              </w:rPr>
              <w:t>N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SE</w:t>
            </w:r>
            <w:r>
              <w:rPr>
                <w:b/>
                <w:spacing w:val="-2"/>
                <w:sz w:val="28"/>
                <w:szCs w:val="28"/>
              </w:rPr>
              <w:t>M</w:t>
            </w:r>
            <w:r>
              <w:rPr>
                <w:b/>
                <w:sz w:val="28"/>
                <w:szCs w:val="28"/>
              </w:rPr>
              <w:t>ESTER</w:t>
            </w:r>
          </w:p>
        </w:tc>
      </w:tr>
      <w:tr w:rsidR="00B864E9" w:rsidTr="000630A1">
        <w:trPr>
          <w:trHeight w:hRule="exact" w:val="540"/>
        </w:trPr>
        <w:tc>
          <w:tcPr>
            <w:tcW w:w="41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pacing w:val="-1"/>
                <w:sz w:val="22"/>
                <w:szCs w:val="22"/>
              </w:rPr>
              <w:t>UL</w:t>
            </w:r>
            <w:r>
              <w:rPr>
                <w:b/>
                <w:sz w:val="22"/>
                <w:szCs w:val="22"/>
              </w:rPr>
              <w:t>IAH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KO</w:t>
            </w: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umpun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40" w:lineRule="exact"/>
              <w:ind w:left="70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B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pacing w:val="-1"/>
                <w:sz w:val="22"/>
                <w:szCs w:val="22"/>
              </w:rPr>
              <w:t>B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T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sk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40" w:lineRule="exact"/>
              <w:ind w:left="17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ME</w:t>
            </w:r>
            <w:r>
              <w:rPr>
                <w:b/>
                <w:spacing w:val="-1"/>
                <w:sz w:val="22"/>
                <w:szCs w:val="22"/>
              </w:rPr>
              <w:t>STE</w:t>
            </w: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Tgl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un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</w:p>
        </w:tc>
      </w:tr>
      <w:tr w:rsidR="00B864E9" w:rsidTr="000630A1">
        <w:trPr>
          <w:trHeight w:hRule="exact" w:val="715"/>
        </w:trPr>
        <w:tc>
          <w:tcPr>
            <w:tcW w:w="41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Pr="00D14BD9" w:rsidRDefault="00D14BD9" w:rsidP="00D14BD9">
            <w:pPr>
              <w:spacing w:line="240" w:lineRule="exact"/>
              <w:ind w:left="102"/>
              <w:rPr>
                <w:sz w:val="22"/>
                <w:szCs w:val="22"/>
                <w:lang w:val="id-ID"/>
              </w:rPr>
            </w:pPr>
            <w:r>
              <w:rPr>
                <w:b/>
                <w:sz w:val="22"/>
                <w:szCs w:val="22"/>
                <w:lang w:val="id-ID"/>
              </w:rPr>
              <w:t>PENYULUHAN SOSIAL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MKK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ah</w:t>
            </w:r>
            <w:proofErr w:type="spellEnd"/>
          </w:p>
          <w:p w:rsidR="00B864E9" w:rsidRDefault="008E3DB4">
            <w:pPr>
              <w:spacing w:before="20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E550A6">
            <w:pPr>
              <w:spacing w:line="240" w:lineRule="exact"/>
              <w:ind w:left="1249" w:right="1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Pr="00D14BD9" w:rsidRDefault="00D14BD9">
            <w:pPr>
              <w:spacing w:line="240" w:lineRule="exact"/>
              <w:ind w:left="682" w:right="680"/>
              <w:jc w:val="center"/>
              <w:rPr>
                <w:sz w:val="22"/>
                <w:szCs w:val="22"/>
                <w:lang w:val="id-ID"/>
              </w:rPr>
            </w:pPr>
            <w:r>
              <w:rPr>
                <w:b/>
                <w:sz w:val="22"/>
                <w:szCs w:val="22"/>
                <w:lang w:val="id-ID"/>
              </w:rPr>
              <w:t>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Pr="00F76B91" w:rsidRDefault="008E3DB4">
            <w:pPr>
              <w:spacing w:line="240" w:lineRule="exact"/>
              <w:ind w:left="102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t xml:space="preserve"> </w:t>
            </w:r>
            <w:r w:rsidR="00E550A6">
              <w:rPr>
                <w:sz w:val="22"/>
                <w:szCs w:val="22"/>
              </w:rPr>
              <w:t xml:space="preserve">1 </w:t>
            </w:r>
            <w:r w:rsidR="00792C38">
              <w:rPr>
                <w:sz w:val="22"/>
                <w:szCs w:val="22"/>
                <w:lang w:val="id-ID"/>
              </w:rPr>
              <w:t>Maret</w:t>
            </w:r>
            <w:r w:rsidR="00F76B91">
              <w:rPr>
                <w:sz w:val="22"/>
                <w:szCs w:val="22"/>
              </w:rPr>
              <w:t xml:space="preserve"> 202</w:t>
            </w:r>
            <w:r w:rsidR="00792C38">
              <w:rPr>
                <w:sz w:val="22"/>
                <w:szCs w:val="22"/>
                <w:lang w:val="id-ID"/>
              </w:rPr>
              <w:t>2</w:t>
            </w:r>
          </w:p>
        </w:tc>
      </w:tr>
      <w:tr w:rsidR="00B864E9">
        <w:trPr>
          <w:trHeight w:hRule="exact" w:val="444"/>
        </w:trPr>
        <w:tc>
          <w:tcPr>
            <w:tcW w:w="411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864E9" w:rsidRDefault="00B864E9"/>
        </w:tc>
        <w:tc>
          <w:tcPr>
            <w:tcW w:w="326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before="3"/>
              <w:ind w:left="467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os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n</w:t>
            </w:r>
            <w:proofErr w:type="spellEnd"/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eng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ba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  <w:proofErr w:type="spellEnd"/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40" w:lineRule="exact"/>
              <w:ind w:left="450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oor</w:t>
            </w:r>
            <w:r>
              <w:rPr>
                <w:b/>
                <w:spacing w:val="-2"/>
                <w:sz w:val="22"/>
                <w:szCs w:val="22"/>
              </w:rPr>
              <w:t>d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or</w:t>
            </w:r>
            <w:proofErr w:type="spellEnd"/>
            <w:r>
              <w:rPr>
                <w:b/>
                <w:sz w:val="22"/>
                <w:szCs w:val="22"/>
              </w:rPr>
              <w:t xml:space="preserve"> R</w:t>
            </w:r>
            <w:r>
              <w:rPr>
                <w:b/>
                <w:spacing w:val="-3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382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792C38" w:rsidP="00792C38">
            <w:pPr>
              <w:spacing w:before="3"/>
              <w:ind w:right="13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id-ID"/>
              </w:rPr>
              <w:t xml:space="preserve">        </w:t>
            </w:r>
            <w:proofErr w:type="spellStart"/>
            <w:r w:rsidRPr="00792C38">
              <w:rPr>
                <w:b/>
                <w:sz w:val="22"/>
                <w:szCs w:val="22"/>
              </w:rPr>
              <w:t>Koordinator</w:t>
            </w:r>
            <w:proofErr w:type="spellEnd"/>
            <w:r>
              <w:rPr>
                <w:b/>
                <w:sz w:val="22"/>
                <w:szCs w:val="22"/>
                <w:lang w:val="id-ID"/>
              </w:rPr>
              <w:t xml:space="preserve">  </w:t>
            </w:r>
            <w:r w:rsidR="008E3DB4">
              <w:rPr>
                <w:b/>
                <w:spacing w:val="2"/>
                <w:sz w:val="22"/>
                <w:szCs w:val="22"/>
              </w:rPr>
              <w:t>P</w:t>
            </w:r>
            <w:r w:rsidR="008E3DB4">
              <w:rPr>
                <w:b/>
                <w:spacing w:val="-3"/>
                <w:sz w:val="22"/>
                <w:szCs w:val="22"/>
              </w:rPr>
              <w:t>R</w:t>
            </w:r>
            <w:r w:rsidR="008E3DB4">
              <w:rPr>
                <w:b/>
                <w:spacing w:val="1"/>
                <w:sz w:val="22"/>
                <w:szCs w:val="22"/>
              </w:rPr>
              <w:t>O</w:t>
            </w:r>
            <w:r w:rsidR="008E3DB4">
              <w:rPr>
                <w:b/>
                <w:spacing w:val="-1"/>
                <w:sz w:val="22"/>
                <w:szCs w:val="22"/>
              </w:rPr>
              <w:t>D</w:t>
            </w:r>
            <w:r w:rsidR="008E3DB4">
              <w:rPr>
                <w:b/>
                <w:sz w:val="22"/>
                <w:szCs w:val="22"/>
              </w:rPr>
              <w:t>I</w:t>
            </w:r>
          </w:p>
        </w:tc>
      </w:tr>
      <w:tr w:rsidR="00B864E9">
        <w:trPr>
          <w:trHeight w:hRule="exact" w:val="1743"/>
        </w:trPr>
        <w:tc>
          <w:tcPr>
            <w:tcW w:w="411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B864E9"/>
        </w:tc>
        <w:tc>
          <w:tcPr>
            <w:tcW w:w="3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B864E9">
            <w:pPr>
              <w:spacing w:line="200" w:lineRule="exact"/>
            </w:pPr>
          </w:p>
          <w:p w:rsidR="00B864E9" w:rsidRDefault="00B864E9">
            <w:pPr>
              <w:spacing w:line="200" w:lineRule="exact"/>
            </w:pPr>
          </w:p>
          <w:p w:rsidR="00B864E9" w:rsidRDefault="00B864E9">
            <w:pPr>
              <w:spacing w:line="200" w:lineRule="exact"/>
            </w:pPr>
          </w:p>
          <w:p w:rsidR="00B864E9" w:rsidRDefault="00B864E9">
            <w:pPr>
              <w:spacing w:line="200" w:lineRule="exact"/>
            </w:pPr>
          </w:p>
          <w:p w:rsidR="00B864E9" w:rsidRDefault="00B864E9">
            <w:pPr>
              <w:spacing w:line="200" w:lineRule="exact"/>
            </w:pPr>
          </w:p>
          <w:p w:rsidR="00502AB2" w:rsidRDefault="00502AB2" w:rsidP="00502AB2">
            <w:pPr>
              <w:rPr>
                <w:sz w:val="28"/>
                <w:szCs w:val="28"/>
                <w:lang w:val="id-ID"/>
              </w:rPr>
            </w:pPr>
          </w:p>
          <w:p w:rsidR="00B864E9" w:rsidRPr="00502AB2" w:rsidRDefault="00502AB2" w:rsidP="00502AB2">
            <w:pPr>
              <w:rPr>
                <w:lang w:val="id-ID"/>
              </w:rPr>
            </w:pPr>
            <w:r>
              <w:rPr>
                <w:b/>
                <w:lang w:val="id-ID"/>
              </w:rPr>
              <w:t xml:space="preserve">   </w:t>
            </w:r>
            <w:r w:rsidRPr="00502AB2">
              <w:rPr>
                <w:b/>
              </w:rPr>
              <w:t xml:space="preserve">Muhammad </w:t>
            </w:r>
            <w:proofErr w:type="spellStart"/>
            <w:r w:rsidRPr="00502AB2">
              <w:rPr>
                <w:b/>
              </w:rPr>
              <w:t>Nikman</w:t>
            </w:r>
            <w:proofErr w:type="spellEnd"/>
            <w:r w:rsidRPr="00502AB2">
              <w:rPr>
                <w:b/>
              </w:rPr>
              <w:t xml:space="preserve"> </w:t>
            </w:r>
            <w:proofErr w:type="spellStart"/>
            <w:r w:rsidRPr="00502AB2">
              <w:rPr>
                <w:b/>
              </w:rPr>
              <w:t>Naser</w:t>
            </w:r>
            <w:proofErr w:type="spellEnd"/>
            <w:r w:rsidRPr="00502AB2">
              <w:rPr>
                <w:b/>
              </w:rPr>
              <w:t xml:space="preserve">, </w:t>
            </w:r>
            <w:proofErr w:type="spellStart"/>
            <w:r w:rsidRPr="00502AB2">
              <w:rPr>
                <w:b/>
              </w:rPr>
              <w:t>M.Pd</w:t>
            </w:r>
            <w:proofErr w:type="spellEnd"/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B864E9">
            <w:pPr>
              <w:spacing w:line="200" w:lineRule="exact"/>
            </w:pPr>
          </w:p>
          <w:p w:rsidR="00B864E9" w:rsidRDefault="00B864E9">
            <w:pPr>
              <w:spacing w:line="200" w:lineRule="exact"/>
            </w:pPr>
          </w:p>
          <w:p w:rsidR="00B864E9" w:rsidRDefault="00B864E9">
            <w:pPr>
              <w:spacing w:line="200" w:lineRule="exact"/>
            </w:pPr>
          </w:p>
          <w:p w:rsidR="00B864E9" w:rsidRDefault="00B864E9">
            <w:pPr>
              <w:spacing w:line="200" w:lineRule="exact"/>
            </w:pPr>
          </w:p>
          <w:p w:rsidR="00B864E9" w:rsidRDefault="00B864E9">
            <w:pPr>
              <w:spacing w:line="200" w:lineRule="exact"/>
            </w:pPr>
          </w:p>
          <w:p w:rsidR="00B864E9" w:rsidRDefault="00B864E9">
            <w:pPr>
              <w:spacing w:before="16" w:line="280" w:lineRule="exact"/>
              <w:rPr>
                <w:sz w:val="28"/>
                <w:szCs w:val="28"/>
              </w:rPr>
            </w:pPr>
          </w:p>
          <w:p w:rsidR="00B864E9" w:rsidRPr="000630A1" w:rsidRDefault="000630A1">
            <w:pPr>
              <w:ind w:left="102"/>
              <w:rPr>
                <w:sz w:val="22"/>
                <w:szCs w:val="22"/>
                <w:lang w:val="id-ID"/>
              </w:rPr>
            </w:pPr>
            <w:r>
              <w:rPr>
                <w:b/>
                <w:spacing w:val="-1"/>
                <w:sz w:val="22"/>
                <w:szCs w:val="22"/>
                <w:lang w:val="id-ID"/>
              </w:rPr>
              <w:t xml:space="preserve">       Dila Astarini, M.Pd</w:t>
            </w:r>
          </w:p>
        </w:tc>
        <w:tc>
          <w:tcPr>
            <w:tcW w:w="38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B864E9">
            <w:pPr>
              <w:spacing w:line="200" w:lineRule="exact"/>
            </w:pPr>
          </w:p>
          <w:p w:rsidR="00B864E9" w:rsidRDefault="00B864E9">
            <w:pPr>
              <w:spacing w:line="200" w:lineRule="exact"/>
            </w:pPr>
          </w:p>
          <w:p w:rsidR="00B864E9" w:rsidRDefault="00B864E9">
            <w:pPr>
              <w:spacing w:line="200" w:lineRule="exact"/>
            </w:pPr>
          </w:p>
          <w:p w:rsidR="00B864E9" w:rsidRDefault="00B864E9">
            <w:pPr>
              <w:spacing w:line="200" w:lineRule="exact"/>
            </w:pPr>
          </w:p>
          <w:p w:rsidR="00B864E9" w:rsidRDefault="00B864E9">
            <w:pPr>
              <w:spacing w:line="200" w:lineRule="exact"/>
            </w:pPr>
          </w:p>
          <w:p w:rsidR="00B864E9" w:rsidRDefault="00B864E9">
            <w:pPr>
              <w:spacing w:before="16" w:line="280" w:lineRule="exact"/>
              <w:rPr>
                <w:sz w:val="28"/>
                <w:szCs w:val="28"/>
              </w:rPr>
            </w:pPr>
          </w:p>
          <w:p w:rsidR="00B864E9" w:rsidRPr="00792C38" w:rsidRDefault="00792C38">
            <w:pPr>
              <w:ind w:left="676"/>
              <w:rPr>
                <w:sz w:val="22"/>
                <w:szCs w:val="22"/>
                <w:lang w:val="id-ID"/>
              </w:rPr>
            </w:pPr>
            <w:r>
              <w:rPr>
                <w:b/>
                <w:spacing w:val="-1"/>
                <w:sz w:val="22"/>
                <w:szCs w:val="22"/>
                <w:lang w:val="id-ID"/>
              </w:rPr>
              <w:t>Dila Astarini, M.Pd</w:t>
            </w:r>
          </w:p>
        </w:tc>
      </w:tr>
    </w:tbl>
    <w:p w:rsidR="00B864E9" w:rsidRPr="006E35D9" w:rsidRDefault="00B864E9">
      <w:pPr>
        <w:rPr>
          <w:lang w:val="id-ID"/>
        </w:rPr>
        <w:sectPr w:rsidR="00B864E9" w:rsidRPr="006E35D9">
          <w:pgSz w:w="16840" w:h="11920" w:orient="landscape"/>
          <w:pgMar w:top="1080" w:right="1400" w:bottom="280" w:left="1340" w:header="720" w:footer="720" w:gutter="0"/>
          <w:cols w:space="720"/>
        </w:sectPr>
      </w:pPr>
      <w:bookmarkStart w:id="0" w:name="_GoBack"/>
      <w:bookmarkEnd w:id="0"/>
    </w:p>
    <w:p w:rsidR="00B864E9" w:rsidRDefault="00B864E9">
      <w:pPr>
        <w:spacing w:before="2" w:line="120" w:lineRule="exact"/>
        <w:rPr>
          <w:sz w:val="12"/>
          <w:szCs w:val="12"/>
        </w:rPr>
      </w:pPr>
    </w:p>
    <w:p w:rsidR="00B864E9" w:rsidRDefault="00B864E9">
      <w:pPr>
        <w:spacing w:line="200" w:lineRule="exact"/>
      </w:pPr>
    </w:p>
    <w:p w:rsidR="00B864E9" w:rsidRDefault="008E3DB4" w:rsidP="006E35D9">
      <w:pPr>
        <w:spacing w:before="29" w:line="379" w:lineRule="auto"/>
        <w:ind w:right="10973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Capa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laj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 xml:space="preserve">): </w:t>
      </w:r>
      <w:r>
        <w:rPr>
          <w:b/>
          <w:sz w:val="24"/>
          <w:szCs w:val="24"/>
        </w:rPr>
        <w:t>C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PRO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I:</w:t>
      </w:r>
    </w:p>
    <w:p w:rsidR="00B864E9" w:rsidRPr="00800A69" w:rsidRDefault="008E3DB4" w:rsidP="00800A69">
      <w:pPr>
        <w:spacing w:before="10"/>
        <w:ind w:left="208"/>
        <w:rPr>
          <w:spacing w:val="17"/>
          <w:sz w:val="24"/>
          <w:szCs w:val="24"/>
          <w:lang w:val="id-ID"/>
        </w:rPr>
      </w:pPr>
      <w:r>
        <w:rPr>
          <w:sz w:val="24"/>
          <w:szCs w:val="24"/>
        </w:rPr>
        <w:t xml:space="preserve">1.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rkont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ibusi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hidupan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rneg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:rsidR="00B864E9" w:rsidRDefault="00B864E9">
      <w:pPr>
        <w:spacing w:before="9" w:line="120" w:lineRule="exact"/>
        <w:rPr>
          <w:sz w:val="13"/>
          <w:szCs w:val="13"/>
        </w:rPr>
      </w:pPr>
    </w:p>
    <w:p w:rsidR="00B864E9" w:rsidRDefault="008E3DB4">
      <w:pPr>
        <w:ind w:left="208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ndiri</w:t>
      </w:r>
      <w:proofErr w:type="spellEnd"/>
      <w:r>
        <w:rPr>
          <w:sz w:val="24"/>
          <w:szCs w:val="24"/>
        </w:rPr>
        <w:t>.</w:t>
      </w:r>
    </w:p>
    <w:p w:rsidR="00B864E9" w:rsidRDefault="00B864E9">
      <w:pPr>
        <w:spacing w:before="7" w:line="120" w:lineRule="exact"/>
        <w:rPr>
          <w:sz w:val="13"/>
          <w:szCs w:val="13"/>
        </w:rPr>
      </w:pPr>
    </w:p>
    <w:p w:rsidR="00B864E9" w:rsidRDefault="008E3DB4">
      <w:pPr>
        <w:spacing w:line="360" w:lineRule="auto"/>
        <w:ind w:left="525" w:right="483" w:hanging="317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kritis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inovatif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onteks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bida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hl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:rsidR="00B864E9" w:rsidRDefault="008E3DB4">
      <w:pPr>
        <w:spacing w:before="3"/>
        <w:ind w:left="208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>.</w:t>
      </w:r>
    </w:p>
    <w:p w:rsidR="00B864E9" w:rsidRDefault="00B864E9">
      <w:pPr>
        <w:spacing w:before="9" w:line="120" w:lineRule="exact"/>
        <w:rPr>
          <w:sz w:val="13"/>
          <w:szCs w:val="13"/>
        </w:rPr>
      </w:pPr>
    </w:p>
    <w:p w:rsidR="00B864E9" w:rsidRDefault="008E3DB4">
      <w:pPr>
        <w:spacing w:line="260" w:lineRule="exact"/>
        <w:ind w:left="208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5. </w:t>
      </w:r>
      <w:r>
        <w:rPr>
          <w:spacing w:val="17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Men</w:t>
      </w:r>
      <w:r>
        <w:rPr>
          <w:spacing w:val="-3"/>
          <w:position w:val="-1"/>
          <w:sz w:val="24"/>
          <w:szCs w:val="24"/>
        </w:rPr>
        <w:t>g</w:t>
      </w:r>
      <w:r>
        <w:rPr>
          <w:spacing w:val="2"/>
          <w:position w:val="-1"/>
          <w:sz w:val="24"/>
          <w:szCs w:val="24"/>
        </w:rPr>
        <w:t>u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i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pe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tahu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spellEnd"/>
      <w:r>
        <w:rPr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f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ktual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bi</w:t>
      </w:r>
      <w:r>
        <w:rPr>
          <w:spacing w:val="1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bin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spacing w:val="2"/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spacing w:val="2"/>
          <w:position w:val="-1"/>
          <w:sz w:val="24"/>
          <w:szCs w:val="24"/>
        </w:rPr>
        <w:t>k</w:t>
      </w:r>
      <w:r>
        <w:rPr>
          <w:position w:val="-1"/>
          <w:sz w:val="24"/>
          <w:szCs w:val="24"/>
        </w:rPr>
        <w:t>onselin</w:t>
      </w:r>
      <w:r>
        <w:rPr>
          <w:spacing w:val="-2"/>
          <w:position w:val="-1"/>
          <w:sz w:val="24"/>
          <w:szCs w:val="24"/>
        </w:rPr>
        <w:t>g</w:t>
      </w:r>
      <w:proofErr w:type="spellEnd"/>
      <w:r>
        <w:rPr>
          <w:position w:val="-1"/>
          <w:sz w:val="24"/>
          <w:szCs w:val="24"/>
        </w:rPr>
        <w:t>.</w:t>
      </w:r>
    </w:p>
    <w:p w:rsidR="00B864E9" w:rsidRDefault="00B864E9">
      <w:pPr>
        <w:spacing w:before="9" w:line="120" w:lineRule="exact"/>
        <w:rPr>
          <w:sz w:val="12"/>
          <w:szCs w:val="12"/>
        </w:rPr>
      </w:pPr>
    </w:p>
    <w:p w:rsidR="00B864E9" w:rsidRDefault="00B864E9">
      <w:pPr>
        <w:spacing w:line="200" w:lineRule="exact"/>
      </w:pPr>
    </w:p>
    <w:p w:rsidR="00B864E9" w:rsidRDefault="008E3DB4">
      <w:pPr>
        <w:spacing w:before="29" w:line="260" w:lineRule="exact"/>
        <w:ind w:left="208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C</w:t>
      </w: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spacing w:val="1"/>
          <w:position w:val="-1"/>
          <w:sz w:val="24"/>
          <w:szCs w:val="24"/>
        </w:rPr>
        <w:t>L</w:t>
      </w:r>
      <w:r>
        <w:rPr>
          <w:b/>
          <w:spacing w:val="2"/>
          <w:position w:val="-1"/>
          <w:sz w:val="24"/>
          <w:szCs w:val="24"/>
        </w:rPr>
        <w:t>-</w:t>
      </w:r>
      <w:r>
        <w:rPr>
          <w:b/>
          <w:spacing w:val="1"/>
          <w:position w:val="-1"/>
          <w:sz w:val="24"/>
          <w:szCs w:val="24"/>
        </w:rPr>
        <w:t>M</w:t>
      </w:r>
      <w:r>
        <w:rPr>
          <w:b/>
          <w:spacing w:val="-2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:</w:t>
      </w:r>
    </w:p>
    <w:p w:rsidR="00B864E9" w:rsidRDefault="00B864E9">
      <w:pPr>
        <w:spacing w:before="4" w:line="180" w:lineRule="exact"/>
        <w:rPr>
          <w:sz w:val="18"/>
          <w:szCs w:val="18"/>
        </w:rPr>
      </w:pPr>
    </w:p>
    <w:p w:rsidR="00B864E9" w:rsidRDefault="00B864E9">
      <w:pPr>
        <w:spacing w:line="200" w:lineRule="exact"/>
      </w:pPr>
    </w:p>
    <w:p w:rsidR="00B864E9" w:rsidRPr="006E35D9" w:rsidRDefault="006E35D9" w:rsidP="00F76B91">
      <w:pPr>
        <w:spacing w:before="29" w:line="360" w:lineRule="auto"/>
        <w:ind w:left="242"/>
        <w:jc w:val="both"/>
        <w:rPr>
          <w:sz w:val="24"/>
          <w:szCs w:val="24"/>
          <w:lang w:val="id-ID"/>
        </w:rPr>
      </w:pPr>
      <w:r w:rsidRPr="006E35D9">
        <w:rPr>
          <w:rFonts w:eastAsia="Calibri"/>
          <w:sz w:val="24"/>
          <w:szCs w:val="24"/>
          <w:lang w:val="id-ID"/>
        </w:rPr>
        <w:t xml:space="preserve">Mengembangkan </w:t>
      </w:r>
      <w:proofErr w:type="spellStart"/>
      <w:r w:rsidRPr="006E35D9">
        <w:rPr>
          <w:rFonts w:eastAsia="Calibri"/>
          <w:sz w:val="24"/>
          <w:szCs w:val="24"/>
        </w:rPr>
        <w:t>pengetahuan</w:t>
      </w:r>
      <w:proofErr w:type="spellEnd"/>
      <w:r w:rsidRPr="006E35D9">
        <w:rPr>
          <w:rFonts w:eastAsia="Calibri"/>
          <w:sz w:val="24"/>
          <w:szCs w:val="24"/>
        </w:rPr>
        <w:t xml:space="preserve"> </w:t>
      </w:r>
      <w:proofErr w:type="spellStart"/>
      <w:r w:rsidRPr="006E35D9">
        <w:rPr>
          <w:rFonts w:eastAsia="Calibri"/>
          <w:sz w:val="24"/>
          <w:szCs w:val="24"/>
        </w:rPr>
        <w:t>kepada</w:t>
      </w:r>
      <w:proofErr w:type="spellEnd"/>
      <w:r w:rsidRPr="006E35D9">
        <w:rPr>
          <w:rFonts w:eastAsia="Calibri"/>
          <w:sz w:val="24"/>
          <w:szCs w:val="24"/>
        </w:rPr>
        <w:t xml:space="preserve"> </w:t>
      </w:r>
      <w:proofErr w:type="spellStart"/>
      <w:r w:rsidRPr="006E35D9">
        <w:rPr>
          <w:rFonts w:eastAsia="Calibri"/>
          <w:sz w:val="24"/>
          <w:szCs w:val="24"/>
        </w:rPr>
        <w:t>mahasiswa</w:t>
      </w:r>
      <w:proofErr w:type="spellEnd"/>
      <w:r w:rsidRPr="006E35D9">
        <w:rPr>
          <w:rFonts w:eastAsia="Calibri"/>
          <w:sz w:val="24"/>
          <w:szCs w:val="24"/>
        </w:rPr>
        <w:t xml:space="preserve"> </w:t>
      </w:r>
      <w:proofErr w:type="spellStart"/>
      <w:r w:rsidRPr="006E35D9">
        <w:rPr>
          <w:rFonts w:eastAsia="Calibri"/>
          <w:sz w:val="24"/>
          <w:szCs w:val="24"/>
        </w:rPr>
        <w:t>berkenaan</w:t>
      </w:r>
      <w:proofErr w:type="spellEnd"/>
      <w:r w:rsidRPr="006E35D9">
        <w:rPr>
          <w:rFonts w:eastAsia="Calibri"/>
          <w:sz w:val="24"/>
          <w:szCs w:val="24"/>
        </w:rPr>
        <w:t xml:space="preserve"> </w:t>
      </w:r>
      <w:proofErr w:type="spellStart"/>
      <w:r w:rsidRPr="006E35D9">
        <w:rPr>
          <w:rFonts w:eastAsia="Calibri"/>
          <w:sz w:val="24"/>
          <w:szCs w:val="24"/>
        </w:rPr>
        <w:t>dengan</w:t>
      </w:r>
      <w:proofErr w:type="spellEnd"/>
      <w:r w:rsidRPr="006E35D9">
        <w:rPr>
          <w:rFonts w:eastAsia="Calibri"/>
          <w:sz w:val="24"/>
          <w:szCs w:val="24"/>
        </w:rPr>
        <w:t xml:space="preserve"> </w:t>
      </w:r>
      <w:proofErr w:type="spellStart"/>
      <w:r w:rsidRPr="006E35D9">
        <w:rPr>
          <w:rFonts w:eastAsia="Calibri"/>
          <w:sz w:val="24"/>
          <w:szCs w:val="24"/>
        </w:rPr>
        <w:t>bimbingan</w:t>
      </w:r>
      <w:proofErr w:type="spellEnd"/>
      <w:r w:rsidRPr="006E35D9">
        <w:rPr>
          <w:rFonts w:eastAsia="Calibri"/>
          <w:sz w:val="24"/>
          <w:szCs w:val="24"/>
        </w:rPr>
        <w:t xml:space="preserve"> </w:t>
      </w:r>
      <w:proofErr w:type="spellStart"/>
      <w:r w:rsidRPr="006E35D9">
        <w:rPr>
          <w:rFonts w:eastAsia="Calibri"/>
          <w:sz w:val="24"/>
          <w:szCs w:val="24"/>
        </w:rPr>
        <w:t>dan</w:t>
      </w:r>
      <w:proofErr w:type="spellEnd"/>
      <w:r w:rsidRPr="006E35D9">
        <w:rPr>
          <w:rFonts w:eastAsia="Calibri"/>
          <w:sz w:val="24"/>
          <w:szCs w:val="24"/>
        </w:rPr>
        <w:t xml:space="preserve"> </w:t>
      </w:r>
      <w:proofErr w:type="spellStart"/>
      <w:r w:rsidRPr="006E35D9">
        <w:rPr>
          <w:rFonts w:eastAsia="Calibri"/>
          <w:sz w:val="24"/>
          <w:szCs w:val="24"/>
        </w:rPr>
        <w:t>konseling</w:t>
      </w:r>
      <w:proofErr w:type="spellEnd"/>
      <w:r w:rsidRPr="006E35D9">
        <w:rPr>
          <w:rFonts w:eastAsia="Calibri"/>
          <w:sz w:val="24"/>
          <w:szCs w:val="24"/>
        </w:rPr>
        <w:t xml:space="preserve"> </w:t>
      </w:r>
      <w:proofErr w:type="spellStart"/>
      <w:r w:rsidRPr="006E35D9">
        <w:rPr>
          <w:rFonts w:eastAsia="Calibri"/>
          <w:sz w:val="24"/>
          <w:szCs w:val="24"/>
        </w:rPr>
        <w:t>bidang</w:t>
      </w:r>
      <w:proofErr w:type="spellEnd"/>
      <w:r w:rsidRPr="006E35D9">
        <w:rPr>
          <w:rFonts w:eastAsia="Calibri"/>
          <w:sz w:val="24"/>
          <w:szCs w:val="24"/>
        </w:rPr>
        <w:t xml:space="preserve"> </w:t>
      </w:r>
      <w:proofErr w:type="spellStart"/>
      <w:r w:rsidRPr="006E35D9">
        <w:rPr>
          <w:rFonts w:eastAsia="Calibri"/>
          <w:sz w:val="24"/>
          <w:szCs w:val="24"/>
        </w:rPr>
        <w:t>sosial</w:t>
      </w:r>
      <w:proofErr w:type="spellEnd"/>
      <w:r w:rsidRPr="006E35D9">
        <w:rPr>
          <w:rFonts w:eastAsia="Calibri"/>
          <w:sz w:val="24"/>
          <w:szCs w:val="24"/>
        </w:rPr>
        <w:t xml:space="preserve"> yang </w:t>
      </w:r>
      <w:proofErr w:type="spellStart"/>
      <w:r w:rsidRPr="006E35D9">
        <w:rPr>
          <w:rFonts w:eastAsia="Calibri"/>
          <w:sz w:val="24"/>
          <w:szCs w:val="24"/>
        </w:rPr>
        <w:t>bertujuan</w:t>
      </w:r>
      <w:proofErr w:type="spellEnd"/>
      <w:r w:rsidRPr="006E35D9">
        <w:rPr>
          <w:rFonts w:eastAsia="Calibri"/>
          <w:sz w:val="24"/>
          <w:szCs w:val="24"/>
        </w:rPr>
        <w:t xml:space="preserve"> </w:t>
      </w:r>
      <w:proofErr w:type="spellStart"/>
      <w:r w:rsidRPr="006E35D9">
        <w:rPr>
          <w:rFonts w:eastAsia="Calibri"/>
          <w:sz w:val="24"/>
          <w:szCs w:val="24"/>
        </w:rPr>
        <w:t>untuk</w:t>
      </w:r>
      <w:proofErr w:type="spellEnd"/>
      <w:r w:rsidRPr="006E35D9">
        <w:rPr>
          <w:rFonts w:eastAsia="Calibri"/>
          <w:sz w:val="24"/>
          <w:szCs w:val="24"/>
        </w:rPr>
        <w:t xml:space="preserve"> </w:t>
      </w:r>
      <w:proofErr w:type="spellStart"/>
      <w:r w:rsidRPr="006E35D9">
        <w:rPr>
          <w:rFonts w:eastAsia="Calibri"/>
          <w:sz w:val="24"/>
          <w:szCs w:val="24"/>
        </w:rPr>
        <w:t>memahami</w:t>
      </w:r>
      <w:proofErr w:type="spellEnd"/>
      <w:r w:rsidRPr="006E35D9">
        <w:rPr>
          <w:rFonts w:eastAsia="Calibri"/>
          <w:sz w:val="24"/>
          <w:szCs w:val="24"/>
        </w:rPr>
        <w:t xml:space="preserve"> </w:t>
      </w:r>
      <w:proofErr w:type="spellStart"/>
      <w:r w:rsidRPr="006E35D9">
        <w:rPr>
          <w:rFonts w:eastAsia="Calibri"/>
          <w:sz w:val="24"/>
          <w:szCs w:val="24"/>
        </w:rPr>
        <w:t>konsep</w:t>
      </w:r>
      <w:proofErr w:type="spellEnd"/>
      <w:r w:rsidRPr="006E35D9">
        <w:rPr>
          <w:rFonts w:eastAsia="Calibri"/>
          <w:sz w:val="24"/>
          <w:szCs w:val="24"/>
        </w:rPr>
        <w:t xml:space="preserve"> </w:t>
      </w:r>
      <w:proofErr w:type="spellStart"/>
      <w:r w:rsidRPr="006E35D9">
        <w:rPr>
          <w:rFonts w:eastAsia="Calibri"/>
          <w:sz w:val="24"/>
          <w:szCs w:val="24"/>
        </w:rPr>
        <w:t>dasar</w:t>
      </w:r>
      <w:proofErr w:type="spellEnd"/>
      <w:r w:rsidRPr="006E35D9">
        <w:rPr>
          <w:rFonts w:eastAsia="Calibri"/>
          <w:sz w:val="24"/>
          <w:szCs w:val="24"/>
        </w:rPr>
        <w:t xml:space="preserve"> </w:t>
      </w:r>
      <w:proofErr w:type="spellStart"/>
      <w:r w:rsidRPr="006E35D9">
        <w:rPr>
          <w:rFonts w:eastAsia="Calibri"/>
          <w:sz w:val="24"/>
          <w:szCs w:val="24"/>
        </w:rPr>
        <w:t>dan</w:t>
      </w:r>
      <w:proofErr w:type="spellEnd"/>
      <w:r w:rsidRPr="006E35D9">
        <w:rPr>
          <w:rFonts w:eastAsia="Calibri"/>
          <w:sz w:val="24"/>
          <w:szCs w:val="24"/>
        </w:rPr>
        <w:t xml:space="preserve"> </w:t>
      </w:r>
      <w:proofErr w:type="spellStart"/>
      <w:r w:rsidRPr="006E35D9">
        <w:rPr>
          <w:rFonts w:eastAsia="Calibri"/>
          <w:sz w:val="24"/>
          <w:szCs w:val="24"/>
        </w:rPr>
        <w:t>teori</w:t>
      </w:r>
      <w:proofErr w:type="spellEnd"/>
      <w:r w:rsidRPr="006E35D9">
        <w:rPr>
          <w:rFonts w:eastAsia="Calibri"/>
          <w:sz w:val="24"/>
          <w:szCs w:val="24"/>
        </w:rPr>
        <w:t xml:space="preserve"> </w:t>
      </w:r>
      <w:proofErr w:type="spellStart"/>
      <w:r w:rsidRPr="006E35D9">
        <w:rPr>
          <w:rFonts w:eastAsia="Calibri"/>
          <w:sz w:val="24"/>
          <w:szCs w:val="24"/>
        </w:rPr>
        <w:t>bimbingan</w:t>
      </w:r>
      <w:proofErr w:type="spellEnd"/>
      <w:r w:rsidRPr="006E35D9">
        <w:rPr>
          <w:rFonts w:eastAsia="Calibri"/>
          <w:sz w:val="24"/>
          <w:szCs w:val="24"/>
        </w:rPr>
        <w:t xml:space="preserve"> </w:t>
      </w:r>
      <w:proofErr w:type="spellStart"/>
      <w:r w:rsidRPr="006E35D9">
        <w:rPr>
          <w:rFonts w:eastAsia="Calibri"/>
          <w:sz w:val="24"/>
          <w:szCs w:val="24"/>
        </w:rPr>
        <w:t>dan</w:t>
      </w:r>
      <w:proofErr w:type="spellEnd"/>
      <w:r w:rsidRPr="006E35D9">
        <w:rPr>
          <w:rFonts w:eastAsia="Calibri"/>
          <w:sz w:val="24"/>
          <w:szCs w:val="24"/>
        </w:rPr>
        <w:t xml:space="preserve"> </w:t>
      </w:r>
      <w:proofErr w:type="spellStart"/>
      <w:r w:rsidRPr="006E35D9">
        <w:rPr>
          <w:rFonts w:eastAsia="Calibri"/>
          <w:sz w:val="24"/>
          <w:szCs w:val="24"/>
        </w:rPr>
        <w:t>konseling</w:t>
      </w:r>
      <w:proofErr w:type="spellEnd"/>
      <w:r w:rsidRPr="006E35D9">
        <w:rPr>
          <w:rFonts w:eastAsia="Calibri"/>
          <w:sz w:val="24"/>
          <w:szCs w:val="24"/>
        </w:rPr>
        <w:t xml:space="preserve"> </w:t>
      </w:r>
      <w:proofErr w:type="spellStart"/>
      <w:r w:rsidRPr="006E35D9">
        <w:rPr>
          <w:rFonts w:eastAsia="Calibri"/>
          <w:sz w:val="24"/>
          <w:szCs w:val="24"/>
        </w:rPr>
        <w:t>sosial</w:t>
      </w:r>
      <w:proofErr w:type="spellEnd"/>
      <w:r w:rsidRPr="006E35D9">
        <w:rPr>
          <w:rFonts w:eastAsia="Calibri"/>
          <w:sz w:val="24"/>
          <w:szCs w:val="24"/>
        </w:rPr>
        <w:t xml:space="preserve"> </w:t>
      </w:r>
      <w:proofErr w:type="spellStart"/>
      <w:r w:rsidRPr="006E35D9">
        <w:rPr>
          <w:rFonts w:eastAsia="Calibri"/>
          <w:sz w:val="24"/>
          <w:szCs w:val="24"/>
        </w:rPr>
        <w:t>serta</w:t>
      </w:r>
      <w:proofErr w:type="spellEnd"/>
      <w:r w:rsidRPr="006E35D9">
        <w:rPr>
          <w:rFonts w:eastAsia="Calibri"/>
          <w:sz w:val="24"/>
          <w:szCs w:val="24"/>
        </w:rPr>
        <w:t xml:space="preserve"> </w:t>
      </w:r>
      <w:proofErr w:type="spellStart"/>
      <w:r w:rsidRPr="006E35D9">
        <w:rPr>
          <w:rFonts w:eastAsia="Calibri"/>
          <w:sz w:val="24"/>
          <w:szCs w:val="24"/>
        </w:rPr>
        <w:t>pembekalan</w:t>
      </w:r>
      <w:proofErr w:type="spellEnd"/>
      <w:r w:rsidRPr="006E35D9">
        <w:rPr>
          <w:rFonts w:eastAsia="Calibri"/>
          <w:sz w:val="24"/>
          <w:szCs w:val="24"/>
        </w:rPr>
        <w:t xml:space="preserve"> </w:t>
      </w:r>
      <w:proofErr w:type="spellStart"/>
      <w:r w:rsidRPr="006E35D9">
        <w:rPr>
          <w:rFonts w:eastAsia="Calibri"/>
          <w:sz w:val="24"/>
          <w:szCs w:val="24"/>
        </w:rPr>
        <w:t>keterampilan-keterampilan</w:t>
      </w:r>
      <w:proofErr w:type="spellEnd"/>
      <w:r w:rsidRPr="006E35D9">
        <w:rPr>
          <w:rFonts w:eastAsia="Calibri"/>
          <w:sz w:val="24"/>
          <w:szCs w:val="24"/>
        </w:rPr>
        <w:t xml:space="preserve"> </w:t>
      </w:r>
      <w:proofErr w:type="spellStart"/>
      <w:r w:rsidRPr="006E35D9">
        <w:rPr>
          <w:rFonts w:eastAsia="Calibri"/>
          <w:sz w:val="24"/>
          <w:szCs w:val="24"/>
        </w:rPr>
        <w:t>praksis</w:t>
      </w:r>
      <w:proofErr w:type="spellEnd"/>
      <w:r w:rsidRPr="006E35D9">
        <w:rPr>
          <w:rFonts w:eastAsia="Calibri"/>
          <w:sz w:val="24"/>
          <w:szCs w:val="24"/>
        </w:rPr>
        <w:t xml:space="preserve"> yang </w:t>
      </w:r>
      <w:proofErr w:type="spellStart"/>
      <w:r w:rsidRPr="006E35D9">
        <w:rPr>
          <w:rFonts w:eastAsia="Calibri"/>
          <w:sz w:val="24"/>
          <w:szCs w:val="24"/>
        </w:rPr>
        <w:t>diperlukan</w:t>
      </w:r>
      <w:proofErr w:type="spellEnd"/>
      <w:r w:rsidRPr="006E35D9">
        <w:rPr>
          <w:rFonts w:eastAsia="Calibri"/>
          <w:sz w:val="24"/>
          <w:szCs w:val="24"/>
        </w:rPr>
        <w:t xml:space="preserve"> </w:t>
      </w:r>
      <w:proofErr w:type="spellStart"/>
      <w:r w:rsidRPr="006E35D9">
        <w:rPr>
          <w:rFonts w:eastAsia="Calibri"/>
          <w:sz w:val="24"/>
          <w:szCs w:val="24"/>
        </w:rPr>
        <w:t>dalam</w:t>
      </w:r>
      <w:proofErr w:type="spellEnd"/>
      <w:r w:rsidRPr="006E35D9">
        <w:rPr>
          <w:rFonts w:eastAsia="Calibri"/>
          <w:sz w:val="24"/>
          <w:szCs w:val="24"/>
        </w:rPr>
        <w:t xml:space="preserve"> </w:t>
      </w:r>
      <w:proofErr w:type="spellStart"/>
      <w:r w:rsidRPr="006E35D9">
        <w:rPr>
          <w:rFonts w:eastAsia="Calibri"/>
          <w:sz w:val="24"/>
          <w:szCs w:val="24"/>
        </w:rPr>
        <w:t>penyelenggaraan</w:t>
      </w:r>
      <w:proofErr w:type="spellEnd"/>
      <w:r w:rsidRPr="006E35D9">
        <w:rPr>
          <w:rFonts w:eastAsia="Calibri"/>
          <w:sz w:val="24"/>
          <w:szCs w:val="24"/>
        </w:rPr>
        <w:t xml:space="preserve"> </w:t>
      </w:r>
      <w:proofErr w:type="spellStart"/>
      <w:r w:rsidRPr="006E35D9">
        <w:rPr>
          <w:rFonts w:eastAsia="Calibri"/>
          <w:sz w:val="24"/>
          <w:szCs w:val="24"/>
        </w:rPr>
        <w:t>layanan</w:t>
      </w:r>
      <w:proofErr w:type="spellEnd"/>
      <w:r w:rsidRPr="006E35D9">
        <w:rPr>
          <w:rFonts w:eastAsia="Calibri"/>
          <w:sz w:val="24"/>
          <w:szCs w:val="24"/>
        </w:rPr>
        <w:t xml:space="preserve"> yang </w:t>
      </w:r>
      <w:proofErr w:type="spellStart"/>
      <w:r w:rsidRPr="006E35D9">
        <w:rPr>
          <w:rFonts w:eastAsia="Calibri"/>
          <w:sz w:val="24"/>
          <w:szCs w:val="24"/>
        </w:rPr>
        <w:t>berkaitan</w:t>
      </w:r>
      <w:proofErr w:type="spellEnd"/>
      <w:r w:rsidRPr="006E35D9">
        <w:rPr>
          <w:rFonts w:eastAsia="Calibri"/>
          <w:sz w:val="24"/>
          <w:szCs w:val="24"/>
        </w:rPr>
        <w:t xml:space="preserve"> </w:t>
      </w:r>
      <w:proofErr w:type="spellStart"/>
      <w:r w:rsidRPr="006E35D9">
        <w:rPr>
          <w:rFonts w:eastAsia="Calibri"/>
          <w:sz w:val="24"/>
          <w:szCs w:val="24"/>
        </w:rPr>
        <w:t>dengan</w:t>
      </w:r>
      <w:proofErr w:type="spellEnd"/>
      <w:r w:rsidRPr="006E35D9">
        <w:rPr>
          <w:rFonts w:eastAsia="Calibri"/>
          <w:sz w:val="24"/>
          <w:szCs w:val="24"/>
        </w:rPr>
        <w:t xml:space="preserve"> </w:t>
      </w:r>
      <w:proofErr w:type="spellStart"/>
      <w:r w:rsidRPr="006E35D9">
        <w:rPr>
          <w:rFonts w:eastAsia="Calibri"/>
          <w:sz w:val="24"/>
          <w:szCs w:val="24"/>
        </w:rPr>
        <w:t>bimbingan</w:t>
      </w:r>
      <w:proofErr w:type="spellEnd"/>
      <w:r w:rsidRPr="006E35D9">
        <w:rPr>
          <w:rFonts w:eastAsia="Calibri"/>
          <w:sz w:val="24"/>
          <w:szCs w:val="24"/>
        </w:rPr>
        <w:t xml:space="preserve"> </w:t>
      </w:r>
      <w:proofErr w:type="spellStart"/>
      <w:r w:rsidRPr="006E35D9">
        <w:rPr>
          <w:rFonts w:eastAsia="Calibri"/>
          <w:sz w:val="24"/>
          <w:szCs w:val="24"/>
        </w:rPr>
        <w:t>dan</w:t>
      </w:r>
      <w:proofErr w:type="spellEnd"/>
      <w:r w:rsidRPr="006E35D9">
        <w:rPr>
          <w:rFonts w:eastAsia="Calibri"/>
          <w:sz w:val="24"/>
          <w:szCs w:val="24"/>
        </w:rPr>
        <w:t xml:space="preserve"> </w:t>
      </w:r>
      <w:proofErr w:type="spellStart"/>
      <w:r w:rsidRPr="006E35D9">
        <w:rPr>
          <w:rFonts w:eastAsia="Calibri"/>
          <w:sz w:val="24"/>
          <w:szCs w:val="24"/>
        </w:rPr>
        <w:t>konseling</w:t>
      </w:r>
      <w:proofErr w:type="spellEnd"/>
      <w:r w:rsidRPr="006E35D9">
        <w:rPr>
          <w:rFonts w:eastAsia="Calibri"/>
          <w:sz w:val="24"/>
          <w:szCs w:val="24"/>
        </w:rPr>
        <w:t xml:space="preserve"> </w:t>
      </w:r>
      <w:proofErr w:type="spellStart"/>
      <w:r w:rsidRPr="006E35D9">
        <w:rPr>
          <w:rFonts w:eastAsia="Calibri"/>
          <w:sz w:val="24"/>
          <w:szCs w:val="24"/>
        </w:rPr>
        <w:t>bidang</w:t>
      </w:r>
      <w:proofErr w:type="spellEnd"/>
      <w:r w:rsidRPr="006E35D9">
        <w:rPr>
          <w:rFonts w:eastAsia="Calibri"/>
          <w:sz w:val="24"/>
          <w:szCs w:val="24"/>
        </w:rPr>
        <w:t xml:space="preserve"> </w:t>
      </w:r>
      <w:proofErr w:type="spellStart"/>
      <w:r w:rsidRPr="006E35D9">
        <w:rPr>
          <w:rFonts w:eastAsia="Calibri"/>
          <w:sz w:val="24"/>
          <w:szCs w:val="24"/>
        </w:rPr>
        <w:t>sosial</w:t>
      </w:r>
      <w:proofErr w:type="spellEnd"/>
      <w:r w:rsidRPr="006E35D9">
        <w:rPr>
          <w:rFonts w:eastAsia="Calibri"/>
          <w:sz w:val="24"/>
          <w:szCs w:val="24"/>
        </w:rPr>
        <w:t>.</w:t>
      </w:r>
    </w:p>
    <w:p w:rsidR="00B864E9" w:rsidRDefault="00B864E9">
      <w:pPr>
        <w:spacing w:line="200" w:lineRule="exact"/>
      </w:pPr>
    </w:p>
    <w:p w:rsidR="00B864E9" w:rsidRPr="006E35D9" w:rsidRDefault="00B864E9">
      <w:pPr>
        <w:spacing w:before="7" w:line="280" w:lineRule="exact"/>
        <w:rPr>
          <w:sz w:val="28"/>
          <w:szCs w:val="28"/>
          <w:lang w:val="id-ID"/>
        </w:rPr>
      </w:pPr>
    </w:p>
    <w:p w:rsidR="006E35D9" w:rsidRPr="006E35D9" w:rsidRDefault="008E3DB4" w:rsidP="006E35D9">
      <w:pPr>
        <w:spacing w:before="29"/>
        <w:ind w:right="11557"/>
        <w:rPr>
          <w:b/>
          <w:sz w:val="24"/>
          <w:szCs w:val="24"/>
          <w:lang w:val="id-ID"/>
        </w:rPr>
      </w:pPr>
      <w:proofErr w:type="spellStart"/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Ma</w:t>
      </w:r>
      <w:r>
        <w:rPr>
          <w:b/>
          <w:spacing w:val="-1"/>
          <w:sz w:val="24"/>
          <w:szCs w:val="24"/>
        </w:rPr>
        <w:t>t</w:t>
      </w:r>
      <w:r w:rsidR="006E35D9">
        <w:rPr>
          <w:b/>
          <w:sz w:val="24"/>
          <w:szCs w:val="24"/>
        </w:rPr>
        <w:t>a</w:t>
      </w:r>
      <w:r w:rsidR="006E35D9">
        <w:rPr>
          <w:b/>
          <w:sz w:val="24"/>
          <w:szCs w:val="24"/>
          <w:lang w:val="id-ID"/>
        </w:rPr>
        <w:t> </w:t>
      </w:r>
      <w:proofErr w:type="spellStart"/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ah</w:t>
      </w:r>
      <w:proofErr w:type="spellEnd"/>
    </w:p>
    <w:p w:rsidR="006E35D9" w:rsidRDefault="006E35D9" w:rsidP="006E35D9">
      <w:pPr>
        <w:shd w:val="clear" w:color="auto" w:fill="FFFFFF" w:themeFill="background1"/>
        <w:jc w:val="both"/>
        <w:rPr>
          <w:sz w:val="24"/>
          <w:szCs w:val="24"/>
          <w:lang w:val="id-ID"/>
        </w:rPr>
      </w:pPr>
    </w:p>
    <w:p w:rsidR="006E35D9" w:rsidRPr="00DC2277" w:rsidRDefault="0027131D" w:rsidP="0027131D">
      <w:pPr>
        <w:pStyle w:val="NoSpacing"/>
        <w:tabs>
          <w:tab w:val="left" w:pos="45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7131D">
        <w:rPr>
          <w:rFonts w:ascii="Times New Roman" w:hAnsi="Times New Roman" w:cs="Times New Roman"/>
          <w:sz w:val="24"/>
          <w:szCs w:val="24"/>
          <w:lang w:val="id-ID"/>
        </w:rPr>
        <w:t>Mata kuliah ini menyaji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kan hakikat penyuluhan sosial atau secara spesifik berkaitan dengan bimbingan konseling </w:t>
      </w:r>
      <w:r w:rsidRPr="0027131D">
        <w:rPr>
          <w:rFonts w:ascii="Times New Roman" w:hAnsi="Times New Roman" w:cs="Times New Roman"/>
          <w:sz w:val="24"/>
          <w:szCs w:val="24"/>
          <w:lang w:val="id-ID"/>
        </w:rPr>
        <w:t>sosial dan konsep-kon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sep serta prinsip-prinsip dalam </w:t>
      </w:r>
      <w:r w:rsidRPr="0027131D">
        <w:rPr>
          <w:rFonts w:ascii="Times New Roman" w:hAnsi="Times New Roman" w:cs="Times New Roman"/>
          <w:sz w:val="24"/>
          <w:szCs w:val="24"/>
          <w:lang w:val="id-ID"/>
        </w:rPr>
        <w:t>bimbingan konseling 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osial yaitu konsep perkembangan </w:t>
      </w:r>
      <w:r w:rsidRPr="0027131D">
        <w:rPr>
          <w:rFonts w:ascii="Times New Roman" w:hAnsi="Times New Roman" w:cs="Times New Roman"/>
          <w:sz w:val="24"/>
          <w:szCs w:val="24"/>
          <w:lang w:val="id-ID"/>
        </w:rPr>
        <w:t>sosial; intimasi, friendship, resolusi konflik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atribusi, </w:t>
      </w:r>
      <w:r w:rsidRPr="0027131D">
        <w:rPr>
          <w:rFonts w:ascii="Times New Roman" w:hAnsi="Times New Roman" w:cs="Times New Roman"/>
          <w:sz w:val="24"/>
          <w:szCs w:val="24"/>
          <w:lang w:val="id-ID"/>
        </w:rPr>
        <w:t xml:space="preserve">altruisme, konsep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gender, masalah sosial, konflik  </w:t>
      </w:r>
      <w:r w:rsidRPr="0027131D">
        <w:rPr>
          <w:rFonts w:ascii="Times New Roman" w:hAnsi="Times New Roman" w:cs="Times New Roman"/>
          <w:sz w:val="24"/>
          <w:szCs w:val="24"/>
          <w:lang w:val="id-ID"/>
        </w:rPr>
        <w:t>massa, sikap, pengar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uh sosial, dan perilaku sosial, </w:t>
      </w:r>
      <w:r w:rsidRPr="0027131D">
        <w:rPr>
          <w:rFonts w:ascii="Times New Roman" w:hAnsi="Times New Roman" w:cs="Times New Roman"/>
          <w:sz w:val="24"/>
          <w:szCs w:val="24"/>
          <w:lang w:val="id-ID"/>
        </w:rPr>
        <w:t xml:space="preserve">agresi dan kekerasan,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prasangka sosial, motif sosial, </w:t>
      </w:r>
      <w:r w:rsidRPr="0027131D">
        <w:rPr>
          <w:rFonts w:ascii="Times New Roman" w:hAnsi="Times New Roman" w:cs="Times New Roman"/>
          <w:sz w:val="24"/>
          <w:szCs w:val="24"/>
          <w:lang w:val="id-ID"/>
        </w:rPr>
        <w:t>dan ketertarikan 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ntar pribadi.  Serta mempelajari </w:t>
      </w:r>
      <w:r w:rsidRPr="0027131D">
        <w:rPr>
          <w:rFonts w:ascii="Times New Roman" w:hAnsi="Times New Roman" w:cs="Times New Roman"/>
          <w:sz w:val="24"/>
          <w:szCs w:val="24"/>
          <w:lang w:val="id-ID"/>
        </w:rPr>
        <w:t>strategi penyelesaian masalah (teknik-</w:t>
      </w:r>
      <w:r w:rsidR="00DC2277">
        <w:rPr>
          <w:rFonts w:ascii="Times New Roman" w:hAnsi="Times New Roman" w:cs="Times New Roman"/>
          <w:sz w:val="24"/>
          <w:szCs w:val="24"/>
          <w:lang w:val="id-ID"/>
        </w:rPr>
        <w:t>teknik BK), dan menerapkan pada setting bimbingan sosial masyarakat.</w:t>
      </w:r>
    </w:p>
    <w:p w:rsidR="006E35D9" w:rsidRPr="006E35D9" w:rsidRDefault="006E35D9" w:rsidP="006E35D9">
      <w:pPr>
        <w:spacing w:before="2" w:line="120" w:lineRule="exact"/>
        <w:rPr>
          <w:sz w:val="12"/>
          <w:szCs w:val="12"/>
          <w:lang w:val="id-ID"/>
        </w:rPr>
      </w:pPr>
    </w:p>
    <w:p w:rsidR="00B864E9" w:rsidRDefault="00B864E9">
      <w:pPr>
        <w:spacing w:line="200" w:lineRule="exact"/>
        <w:rPr>
          <w:lang w:val="id-ID"/>
        </w:rPr>
      </w:pPr>
    </w:p>
    <w:p w:rsidR="006E35D9" w:rsidRDefault="006E35D9">
      <w:pPr>
        <w:spacing w:line="200" w:lineRule="exact"/>
        <w:rPr>
          <w:lang w:val="id-ID"/>
        </w:rPr>
      </w:pPr>
    </w:p>
    <w:p w:rsidR="006E35D9" w:rsidRDefault="006E35D9">
      <w:pPr>
        <w:spacing w:line="200" w:lineRule="exact"/>
        <w:rPr>
          <w:lang w:val="id-ID"/>
        </w:rPr>
      </w:pPr>
    </w:p>
    <w:p w:rsidR="006E35D9" w:rsidRDefault="006E35D9">
      <w:pPr>
        <w:spacing w:line="200" w:lineRule="exact"/>
        <w:rPr>
          <w:lang w:val="id-ID"/>
        </w:rPr>
      </w:pPr>
    </w:p>
    <w:p w:rsidR="006E35D9" w:rsidRDefault="006E35D9">
      <w:pPr>
        <w:spacing w:line="200" w:lineRule="exact"/>
        <w:rPr>
          <w:lang w:val="id-ID"/>
        </w:rPr>
      </w:pPr>
    </w:p>
    <w:p w:rsidR="006E35D9" w:rsidRDefault="006E35D9">
      <w:pPr>
        <w:spacing w:line="200" w:lineRule="exact"/>
        <w:rPr>
          <w:lang w:val="id-ID"/>
        </w:rPr>
      </w:pPr>
    </w:p>
    <w:p w:rsidR="006E35D9" w:rsidRDefault="006E35D9">
      <w:pPr>
        <w:spacing w:line="200" w:lineRule="exact"/>
        <w:rPr>
          <w:lang w:val="id-ID"/>
        </w:rPr>
      </w:pPr>
    </w:p>
    <w:p w:rsidR="006E35D9" w:rsidRDefault="006E35D9">
      <w:pPr>
        <w:spacing w:line="200" w:lineRule="exact"/>
        <w:rPr>
          <w:lang w:val="id-ID"/>
        </w:rPr>
      </w:pPr>
    </w:p>
    <w:p w:rsidR="006E35D9" w:rsidRPr="006E35D9" w:rsidRDefault="006E35D9">
      <w:pPr>
        <w:spacing w:line="200" w:lineRule="exact"/>
        <w:rPr>
          <w:lang w:val="id-ID"/>
        </w:rPr>
      </w:pPr>
    </w:p>
    <w:p w:rsidR="00B864E9" w:rsidRDefault="008E3DB4">
      <w:pPr>
        <w:spacing w:before="29"/>
        <w:ind w:left="100"/>
        <w:rPr>
          <w:sz w:val="24"/>
          <w:szCs w:val="24"/>
        </w:rPr>
      </w:pP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ter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laj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Po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ok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Ba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sa</w:t>
      </w:r>
      <w:r>
        <w:rPr>
          <w:b/>
          <w:spacing w:val="1"/>
          <w:sz w:val="24"/>
          <w:szCs w:val="24"/>
        </w:rPr>
        <w:t>n</w:t>
      </w:r>
      <w:proofErr w:type="spellEnd"/>
      <w:r>
        <w:rPr>
          <w:b/>
          <w:sz w:val="24"/>
          <w:szCs w:val="24"/>
        </w:rPr>
        <w:t>:</w:t>
      </w:r>
    </w:p>
    <w:p w:rsidR="00B864E9" w:rsidRDefault="00B864E9">
      <w:pPr>
        <w:spacing w:before="10" w:line="160" w:lineRule="exact"/>
        <w:rPr>
          <w:sz w:val="17"/>
          <w:szCs w:val="17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2"/>
      </w:tblGrid>
      <w:tr w:rsidR="00B864E9">
        <w:trPr>
          <w:trHeight w:hRule="exact" w:val="6635"/>
        </w:trPr>
        <w:tc>
          <w:tcPr>
            <w:tcW w:w="13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A65" w:rsidRDefault="008E3DB4" w:rsidP="00DC227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proofErr w:type="spellStart"/>
            <w:r w:rsidRPr="008E5A65">
              <w:rPr>
                <w:sz w:val="24"/>
                <w:szCs w:val="24"/>
              </w:rPr>
              <w:t>Kont</w:t>
            </w:r>
            <w:r w:rsidRPr="008E5A65">
              <w:rPr>
                <w:spacing w:val="-1"/>
                <w:sz w:val="24"/>
                <w:szCs w:val="24"/>
              </w:rPr>
              <w:t>ra</w:t>
            </w:r>
            <w:r w:rsidRPr="008E5A65">
              <w:rPr>
                <w:sz w:val="24"/>
                <w:szCs w:val="24"/>
              </w:rPr>
              <w:t>k</w:t>
            </w:r>
            <w:proofErr w:type="spellEnd"/>
            <w:r w:rsidRPr="008E5A65">
              <w:rPr>
                <w:sz w:val="24"/>
                <w:szCs w:val="24"/>
              </w:rPr>
              <w:t xml:space="preserve"> </w:t>
            </w:r>
            <w:proofErr w:type="spellStart"/>
            <w:r w:rsidR="00DC2277" w:rsidRPr="008E5A65">
              <w:rPr>
                <w:sz w:val="24"/>
                <w:szCs w:val="24"/>
              </w:rPr>
              <w:t>Kul</w:t>
            </w:r>
            <w:r w:rsidR="00DC2277" w:rsidRPr="008E5A65">
              <w:rPr>
                <w:spacing w:val="1"/>
                <w:sz w:val="24"/>
                <w:szCs w:val="24"/>
              </w:rPr>
              <w:t>i</w:t>
            </w:r>
            <w:r w:rsidR="00DC2277" w:rsidRPr="008E5A65">
              <w:rPr>
                <w:spacing w:val="-1"/>
                <w:sz w:val="24"/>
                <w:szCs w:val="24"/>
              </w:rPr>
              <w:t>a</w:t>
            </w:r>
            <w:r w:rsidR="00DC2277" w:rsidRPr="008E5A65">
              <w:rPr>
                <w:sz w:val="24"/>
                <w:szCs w:val="24"/>
              </w:rPr>
              <w:t>h</w:t>
            </w:r>
            <w:proofErr w:type="spellEnd"/>
            <w:r w:rsidR="00DC2277" w:rsidRPr="008E5A65">
              <w:rPr>
                <w:sz w:val="24"/>
                <w:szCs w:val="24"/>
              </w:rPr>
              <w:t>, Tata</w:t>
            </w:r>
            <w:r w:rsidR="00DC2277" w:rsidRPr="008E5A6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DC2277" w:rsidRPr="008E5A65">
              <w:rPr>
                <w:sz w:val="24"/>
                <w:szCs w:val="24"/>
              </w:rPr>
              <w:t>T</w:t>
            </w:r>
            <w:r w:rsidR="00DC2277" w:rsidRPr="008E5A65">
              <w:rPr>
                <w:spacing w:val="2"/>
                <w:sz w:val="24"/>
                <w:szCs w:val="24"/>
              </w:rPr>
              <w:t>e</w:t>
            </w:r>
            <w:r w:rsidR="00DC2277" w:rsidRPr="008E5A65">
              <w:rPr>
                <w:sz w:val="24"/>
                <w:szCs w:val="24"/>
              </w:rPr>
              <w:t>rtib</w:t>
            </w:r>
            <w:proofErr w:type="spellEnd"/>
            <w:r w:rsidR="00DC2277" w:rsidRPr="008E5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DC2277" w:rsidRPr="008E5A65">
              <w:rPr>
                <w:sz w:val="24"/>
                <w:szCs w:val="24"/>
              </w:rPr>
              <w:t>P</w:t>
            </w:r>
            <w:r w:rsidR="00DC2277" w:rsidRPr="008E5A65">
              <w:rPr>
                <w:spacing w:val="-1"/>
                <w:sz w:val="24"/>
                <w:szCs w:val="24"/>
              </w:rPr>
              <w:t>e</w:t>
            </w:r>
            <w:r w:rsidR="00DC2277" w:rsidRPr="008E5A65">
              <w:rPr>
                <w:sz w:val="24"/>
                <w:szCs w:val="24"/>
              </w:rPr>
              <w:t>rkuli</w:t>
            </w:r>
            <w:r w:rsidR="00DC2277" w:rsidRPr="008E5A65">
              <w:rPr>
                <w:spacing w:val="-1"/>
                <w:sz w:val="24"/>
                <w:szCs w:val="24"/>
              </w:rPr>
              <w:t>a</w:t>
            </w:r>
            <w:r w:rsidR="00DC2277" w:rsidRPr="008E5A65">
              <w:rPr>
                <w:sz w:val="24"/>
                <w:szCs w:val="24"/>
              </w:rPr>
              <w:t>h</w:t>
            </w:r>
            <w:r w:rsidR="00DC2277" w:rsidRPr="008E5A65">
              <w:rPr>
                <w:spacing w:val="-1"/>
                <w:sz w:val="24"/>
                <w:szCs w:val="24"/>
              </w:rPr>
              <w:t>a</w:t>
            </w:r>
            <w:r w:rsidR="00DC2277" w:rsidRPr="008E5A65">
              <w:rPr>
                <w:sz w:val="24"/>
                <w:szCs w:val="24"/>
              </w:rPr>
              <w:t>n</w:t>
            </w:r>
            <w:proofErr w:type="spellEnd"/>
            <w:r w:rsidR="00DC2277" w:rsidRPr="008E5A65">
              <w:rPr>
                <w:sz w:val="24"/>
                <w:szCs w:val="24"/>
              </w:rPr>
              <w:t xml:space="preserve">, </w:t>
            </w:r>
            <w:proofErr w:type="spellStart"/>
            <w:r w:rsidR="00DC2277" w:rsidRPr="008E5A65">
              <w:rPr>
                <w:sz w:val="24"/>
                <w:szCs w:val="24"/>
              </w:rPr>
              <w:t>D</w:t>
            </w:r>
            <w:r w:rsidR="00DC2277" w:rsidRPr="008E5A65">
              <w:rPr>
                <w:spacing w:val="-1"/>
                <w:sz w:val="24"/>
                <w:szCs w:val="24"/>
              </w:rPr>
              <w:t>e</w:t>
            </w:r>
            <w:r w:rsidR="00DC2277" w:rsidRPr="008E5A65">
              <w:rPr>
                <w:sz w:val="24"/>
                <w:szCs w:val="24"/>
              </w:rPr>
              <w:t>s</w:t>
            </w:r>
            <w:r w:rsidR="00DC2277" w:rsidRPr="008E5A65">
              <w:rPr>
                <w:spacing w:val="2"/>
                <w:sz w:val="24"/>
                <w:szCs w:val="24"/>
              </w:rPr>
              <w:t>k</w:t>
            </w:r>
            <w:r w:rsidR="00DC2277" w:rsidRPr="008E5A65">
              <w:rPr>
                <w:sz w:val="24"/>
                <w:szCs w:val="24"/>
              </w:rPr>
              <w:t>ripsi</w:t>
            </w:r>
            <w:proofErr w:type="spellEnd"/>
            <w:r w:rsidR="00DC2277" w:rsidRPr="008E5A65">
              <w:rPr>
                <w:sz w:val="24"/>
                <w:szCs w:val="24"/>
              </w:rPr>
              <w:t xml:space="preserve"> </w:t>
            </w:r>
            <w:r w:rsidR="00DC2277" w:rsidRPr="008E5A65">
              <w:rPr>
                <w:spacing w:val="1"/>
                <w:sz w:val="24"/>
                <w:szCs w:val="24"/>
              </w:rPr>
              <w:t>M</w:t>
            </w:r>
            <w:r w:rsidR="00DC2277" w:rsidRPr="008E5A65">
              <w:rPr>
                <w:spacing w:val="-1"/>
                <w:sz w:val="24"/>
                <w:szCs w:val="24"/>
              </w:rPr>
              <w:t>a</w:t>
            </w:r>
            <w:r w:rsidR="00DC2277" w:rsidRPr="008E5A65">
              <w:rPr>
                <w:sz w:val="24"/>
                <w:szCs w:val="24"/>
              </w:rPr>
              <w:t xml:space="preserve">ta </w:t>
            </w:r>
            <w:proofErr w:type="spellStart"/>
            <w:r w:rsidR="00DC2277" w:rsidRPr="008E5A65">
              <w:rPr>
                <w:sz w:val="24"/>
                <w:szCs w:val="24"/>
              </w:rPr>
              <w:t>Kuliah</w:t>
            </w:r>
            <w:proofErr w:type="spellEnd"/>
            <w:r w:rsidR="00DC2277" w:rsidRPr="008E5A65">
              <w:rPr>
                <w:sz w:val="24"/>
                <w:szCs w:val="24"/>
              </w:rPr>
              <w:t xml:space="preserve"> </w:t>
            </w:r>
            <w:r w:rsidR="00AE43E8" w:rsidRPr="008E5A65">
              <w:rPr>
                <w:sz w:val="24"/>
                <w:szCs w:val="24"/>
                <w:lang w:val="id-ID"/>
              </w:rPr>
              <w:t>Penyuluhan</w:t>
            </w:r>
            <w:r w:rsidR="00DC2277">
              <w:rPr>
                <w:sz w:val="24"/>
                <w:szCs w:val="24"/>
                <w:lang w:val="id-ID"/>
              </w:rPr>
              <w:t xml:space="preserve">/BK </w:t>
            </w:r>
            <w:r w:rsidR="00AE43E8" w:rsidRPr="008E5A65">
              <w:rPr>
                <w:sz w:val="24"/>
                <w:szCs w:val="24"/>
                <w:lang w:val="id-ID"/>
              </w:rPr>
              <w:t xml:space="preserve"> Sosial</w:t>
            </w:r>
          </w:p>
          <w:p w:rsidR="008E5A65" w:rsidRDefault="008E3DB4" w:rsidP="00DC227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proofErr w:type="spellStart"/>
            <w:r w:rsidRPr="008E5A65">
              <w:rPr>
                <w:sz w:val="24"/>
                <w:szCs w:val="24"/>
              </w:rPr>
              <w:t>Kons</w:t>
            </w:r>
            <w:r w:rsidRPr="008E5A65">
              <w:rPr>
                <w:spacing w:val="-1"/>
                <w:sz w:val="24"/>
                <w:szCs w:val="24"/>
              </w:rPr>
              <w:t>e</w:t>
            </w:r>
            <w:r w:rsidRPr="008E5A65">
              <w:rPr>
                <w:sz w:val="24"/>
                <w:szCs w:val="24"/>
              </w:rPr>
              <w:t>p</w:t>
            </w:r>
            <w:proofErr w:type="spellEnd"/>
            <w:r w:rsidRPr="008E5A65">
              <w:rPr>
                <w:sz w:val="24"/>
                <w:szCs w:val="24"/>
              </w:rPr>
              <w:t xml:space="preserve"> </w:t>
            </w:r>
            <w:r w:rsidR="00DC2277" w:rsidRPr="008E5A65">
              <w:rPr>
                <w:sz w:val="24"/>
                <w:szCs w:val="24"/>
              </w:rPr>
              <w:t>D</w:t>
            </w:r>
            <w:r w:rsidR="00DC2277" w:rsidRPr="008E5A65">
              <w:rPr>
                <w:spacing w:val="-1"/>
                <w:sz w:val="24"/>
                <w:szCs w:val="24"/>
              </w:rPr>
              <w:t>a</w:t>
            </w:r>
            <w:r w:rsidR="00DC2277" w:rsidRPr="008E5A65">
              <w:rPr>
                <w:sz w:val="24"/>
                <w:szCs w:val="24"/>
              </w:rPr>
              <w:t xml:space="preserve">n </w:t>
            </w:r>
            <w:proofErr w:type="spellStart"/>
            <w:r w:rsidRPr="008E5A65">
              <w:rPr>
                <w:sz w:val="24"/>
                <w:szCs w:val="24"/>
              </w:rPr>
              <w:t>O</w:t>
            </w:r>
            <w:r w:rsidRPr="008E5A65">
              <w:rPr>
                <w:spacing w:val="-1"/>
                <w:sz w:val="24"/>
                <w:szCs w:val="24"/>
              </w:rPr>
              <w:t>r</w:t>
            </w:r>
            <w:r w:rsidRPr="008E5A65">
              <w:rPr>
                <w:spacing w:val="3"/>
                <w:sz w:val="24"/>
                <w:szCs w:val="24"/>
              </w:rPr>
              <w:t>i</w:t>
            </w:r>
            <w:r w:rsidRPr="008E5A65">
              <w:rPr>
                <w:spacing w:val="-1"/>
                <w:sz w:val="24"/>
                <w:szCs w:val="24"/>
              </w:rPr>
              <w:t>e</w:t>
            </w:r>
            <w:r w:rsidRPr="008E5A65">
              <w:rPr>
                <w:sz w:val="24"/>
                <w:szCs w:val="24"/>
              </w:rPr>
              <w:t>ntasi</w:t>
            </w:r>
            <w:proofErr w:type="spellEnd"/>
            <w:r w:rsidRPr="008E5A65">
              <w:rPr>
                <w:sz w:val="24"/>
                <w:szCs w:val="24"/>
              </w:rPr>
              <w:t xml:space="preserve"> </w:t>
            </w:r>
            <w:r w:rsidR="00AE43E8" w:rsidRPr="008E5A65">
              <w:rPr>
                <w:sz w:val="24"/>
                <w:szCs w:val="24"/>
                <w:lang w:val="id-ID"/>
              </w:rPr>
              <w:t>Penyuluhan</w:t>
            </w:r>
            <w:r w:rsidR="00DC2277" w:rsidRPr="008E5A65">
              <w:rPr>
                <w:sz w:val="24"/>
                <w:szCs w:val="24"/>
                <w:lang w:val="id-ID"/>
              </w:rPr>
              <w:t>/</w:t>
            </w:r>
            <w:proofErr w:type="spellStart"/>
            <w:r w:rsidRPr="008E5A65">
              <w:rPr>
                <w:spacing w:val="-1"/>
                <w:sz w:val="24"/>
                <w:szCs w:val="24"/>
              </w:rPr>
              <w:t>B</w:t>
            </w:r>
            <w:r w:rsidRPr="008E5A65">
              <w:rPr>
                <w:spacing w:val="3"/>
                <w:sz w:val="24"/>
                <w:szCs w:val="24"/>
              </w:rPr>
              <w:t>i</w:t>
            </w:r>
            <w:r w:rsidRPr="008E5A65">
              <w:rPr>
                <w:sz w:val="24"/>
                <w:szCs w:val="24"/>
              </w:rPr>
              <w:t>mb</w:t>
            </w:r>
            <w:r w:rsidRPr="008E5A65">
              <w:rPr>
                <w:spacing w:val="1"/>
                <w:sz w:val="24"/>
                <w:szCs w:val="24"/>
              </w:rPr>
              <w:t>i</w:t>
            </w:r>
            <w:r w:rsidRPr="008E5A65">
              <w:rPr>
                <w:sz w:val="24"/>
                <w:szCs w:val="24"/>
              </w:rPr>
              <w:t>n</w:t>
            </w:r>
            <w:r w:rsidRPr="008E5A65">
              <w:rPr>
                <w:spacing w:val="-2"/>
                <w:sz w:val="24"/>
                <w:szCs w:val="24"/>
              </w:rPr>
              <w:t>g</w:t>
            </w:r>
            <w:r w:rsidRPr="008E5A65">
              <w:rPr>
                <w:spacing w:val="-1"/>
                <w:sz w:val="24"/>
                <w:szCs w:val="24"/>
              </w:rPr>
              <w:t>a</w:t>
            </w:r>
            <w:r w:rsidRPr="008E5A65">
              <w:rPr>
                <w:sz w:val="24"/>
                <w:szCs w:val="24"/>
              </w:rPr>
              <w:t>n</w:t>
            </w:r>
            <w:proofErr w:type="spellEnd"/>
            <w:r w:rsidRPr="008E5A65">
              <w:rPr>
                <w:sz w:val="24"/>
                <w:szCs w:val="24"/>
              </w:rPr>
              <w:t xml:space="preserve"> </w:t>
            </w:r>
            <w:r w:rsidR="00DC2277" w:rsidRPr="008E5A65">
              <w:rPr>
                <w:sz w:val="24"/>
                <w:szCs w:val="24"/>
              </w:rPr>
              <w:t>D</w:t>
            </w:r>
            <w:r w:rsidR="00DC2277" w:rsidRPr="008E5A65">
              <w:rPr>
                <w:spacing w:val="-1"/>
                <w:sz w:val="24"/>
                <w:szCs w:val="24"/>
              </w:rPr>
              <w:t>a</w:t>
            </w:r>
            <w:r w:rsidR="00DC2277" w:rsidRPr="008E5A65">
              <w:rPr>
                <w:sz w:val="24"/>
                <w:szCs w:val="24"/>
              </w:rPr>
              <w:t>n</w:t>
            </w:r>
            <w:r w:rsidR="00DC2277" w:rsidRPr="008E5A65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E5A65">
              <w:rPr>
                <w:sz w:val="24"/>
                <w:szCs w:val="24"/>
              </w:rPr>
              <w:t>Kons</w:t>
            </w:r>
            <w:r w:rsidRPr="008E5A65">
              <w:rPr>
                <w:spacing w:val="-1"/>
                <w:sz w:val="24"/>
                <w:szCs w:val="24"/>
              </w:rPr>
              <w:t>e</w:t>
            </w:r>
            <w:r w:rsidRPr="008E5A65">
              <w:rPr>
                <w:sz w:val="24"/>
                <w:szCs w:val="24"/>
              </w:rPr>
              <w:t>l</w:t>
            </w:r>
            <w:r w:rsidRPr="008E5A65">
              <w:rPr>
                <w:spacing w:val="1"/>
                <w:sz w:val="24"/>
                <w:szCs w:val="24"/>
              </w:rPr>
              <w:t>i</w:t>
            </w:r>
            <w:r w:rsidRPr="008E5A65">
              <w:rPr>
                <w:sz w:val="24"/>
                <w:szCs w:val="24"/>
              </w:rPr>
              <w:t>n</w:t>
            </w:r>
            <w:r w:rsidRPr="008E5A65">
              <w:rPr>
                <w:spacing w:val="-2"/>
                <w:sz w:val="24"/>
                <w:szCs w:val="24"/>
              </w:rPr>
              <w:t>g</w:t>
            </w:r>
            <w:proofErr w:type="spellEnd"/>
            <w:r w:rsidR="00AE43E8" w:rsidRPr="008E5A65">
              <w:rPr>
                <w:sz w:val="24"/>
                <w:szCs w:val="24"/>
                <w:lang w:val="id-ID"/>
              </w:rPr>
              <w:t xml:space="preserve"> Bidang Sosial</w:t>
            </w:r>
          </w:p>
          <w:p w:rsidR="00AE43E8" w:rsidRDefault="008E5A65" w:rsidP="00DC227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r w:rsidRPr="008E5A65">
              <w:rPr>
                <w:sz w:val="24"/>
                <w:szCs w:val="24"/>
                <w:lang w:val="id-ID"/>
              </w:rPr>
              <w:t xml:space="preserve">Masalah Sosial </w:t>
            </w:r>
            <w:r w:rsidR="00DC2277" w:rsidRPr="008E5A65">
              <w:rPr>
                <w:sz w:val="24"/>
                <w:szCs w:val="24"/>
                <w:lang w:val="id-ID"/>
              </w:rPr>
              <w:t xml:space="preserve">: </w:t>
            </w:r>
            <w:r w:rsidR="00AE43E8" w:rsidRPr="008E5A65">
              <w:rPr>
                <w:sz w:val="24"/>
                <w:szCs w:val="24"/>
                <w:lang w:val="id-ID"/>
              </w:rPr>
              <w:t xml:space="preserve">Situasi </w:t>
            </w:r>
            <w:r w:rsidR="00DC2277" w:rsidRPr="008E5A65">
              <w:rPr>
                <w:sz w:val="24"/>
                <w:szCs w:val="24"/>
                <w:lang w:val="id-ID"/>
              </w:rPr>
              <w:t xml:space="preserve">Sosial, </w:t>
            </w:r>
            <w:r w:rsidR="00AE43E8" w:rsidRPr="008E5A65">
              <w:rPr>
                <w:sz w:val="24"/>
                <w:szCs w:val="24"/>
                <w:lang w:val="id-ID"/>
              </w:rPr>
              <w:t>Resolusi Konflik</w:t>
            </w:r>
            <w:r w:rsidR="00DC2277" w:rsidRPr="008E5A65">
              <w:rPr>
                <w:sz w:val="24"/>
                <w:szCs w:val="24"/>
                <w:lang w:val="id-ID"/>
              </w:rPr>
              <w:t xml:space="preserve">, </w:t>
            </w:r>
            <w:r w:rsidRPr="008E5A65">
              <w:rPr>
                <w:sz w:val="24"/>
                <w:szCs w:val="24"/>
                <w:lang w:val="id-ID"/>
              </w:rPr>
              <w:t>Dan Konflik Massa</w:t>
            </w:r>
          </w:p>
          <w:p w:rsidR="008E5A65" w:rsidRDefault="008E5A65" w:rsidP="00DC227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Teori Perkembangan Sosial  Konsep Altruisme</w:t>
            </w:r>
          </w:p>
          <w:p w:rsidR="008E5A65" w:rsidRDefault="008E5A65" w:rsidP="00DC227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Teori Perkembangan Sosial  Konsep Interpesonal Skill</w:t>
            </w:r>
          </w:p>
          <w:p w:rsidR="008E5A65" w:rsidRDefault="008E5A65" w:rsidP="00DC227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Teori Perkembangan Sosial  Konsep Gender</w:t>
            </w:r>
          </w:p>
          <w:p w:rsidR="008E5A65" w:rsidRDefault="008E5A65" w:rsidP="00DC227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Konsep Sikap</w:t>
            </w:r>
            <w:r w:rsidR="00DC2277">
              <w:rPr>
                <w:sz w:val="24"/>
                <w:szCs w:val="24"/>
                <w:lang w:val="id-ID"/>
              </w:rPr>
              <w:t xml:space="preserve">, </w:t>
            </w:r>
            <w:r>
              <w:rPr>
                <w:sz w:val="24"/>
                <w:szCs w:val="24"/>
                <w:lang w:val="id-ID"/>
              </w:rPr>
              <w:t>Pembentukan</w:t>
            </w:r>
            <w:r w:rsidR="00DC2277">
              <w:rPr>
                <w:sz w:val="24"/>
                <w:szCs w:val="24"/>
                <w:lang w:val="id-ID"/>
              </w:rPr>
              <w:t xml:space="preserve">, </w:t>
            </w:r>
            <w:r>
              <w:rPr>
                <w:sz w:val="24"/>
                <w:szCs w:val="24"/>
                <w:lang w:val="id-ID"/>
              </w:rPr>
              <w:t xml:space="preserve">Perubahan </w:t>
            </w:r>
            <w:r w:rsidR="00DC2277">
              <w:rPr>
                <w:sz w:val="24"/>
                <w:szCs w:val="24"/>
                <w:lang w:val="id-ID"/>
              </w:rPr>
              <w:t xml:space="preserve">Dan </w:t>
            </w:r>
            <w:r>
              <w:rPr>
                <w:sz w:val="24"/>
                <w:szCs w:val="24"/>
                <w:lang w:val="id-ID"/>
              </w:rPr>
              <w:t>Pengukuran Sikap</w:t>
            </w:r>
          </w:p>
          <w:p w:rsidR="008E5A65" w:rsidRDefault="008E5A65" w:rsidP="00DC227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UTS</w:t>
            </w:r>
          </w:p>
          <w:p w:rsidR="008E5A65" w:rsidRDefault="008E5A65" w:rsidP="00DC227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Motif Sosial</w:t>
            </w:r>
          </w:p>
          <w:p w:rsidR="008E5A65" w:rsidRDefault="008E5A65" w:rsidP="00DC227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Konformitas</w:t>
            </w:r>
            <w:r w:rsidR="00DC2277">
              <w:rPr>
                <w:sz w:val="24"/>
                <w:szCs w:val="24"/>
                <w:lang w:val="id-ID"/>
              </w:rPr>
              <w:t xml:space="preserve">, </w:t>
            </w:r>
            <w:r>
              <w:rPr>
                <w:sz w:val="24"/>
                <w:szCs w:val="24"/>
                <w:lang w:val="id-ID"/>
              </w:rPr>
              <w:t xml:space="preserve">Kesepakatan </w:t>
            </w:r>
            <w:r w:rsidR="00DC2277">
              <w:rPr>
                <w:sz w:val="24"/>
                <w:szCs w:val="24"/>
                <w:lang w:val="id-ID"/>
              </w:rPr>
              <w:t xml:space="preserve">Dan </w:t>
            </w:r>
            <w:r>
              <w:rPr>
                <w:sz w:val="24"/>
                <w:szCs w:val="24"/>
                <w:lang w:val="id-ID"/>
              </w:rPr>
              <w:t>Kepatuhan</w:t>
            </w:r>
          </w:p>
          <w:p w:rsidR="008E5A65" w:rsidRDefault="00A85E71" w:rsidP="00DC227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Altruisme </w:t>
            </w:r>
            <w:r w:rsidR="00DC2277">
              <w:rPr>
                <w:sz w:val="24"/>
                <w:szCs w:val="24"/>
                <w:lang w:val="id-ID"/>
              </w:rPr>
              <w:t xml:space="preserve">Dan </w:t>
            </w:r>
            <w:r>
              <w:rPr>
                <w:sz w:val="24"/>
                <w:szCs w:val="24"/>
                <w:lang w:val="id-ID"/>
              </w:rPr>
              <w:t>Perilaku Prososial</w:t>
            </w:r>
          </w:p>
          <w:p w:rsidR="00A85E71" w:rsidRDefault="00A85E71" w:rsidP="00DC227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Strategi </w:t>
            </w:r>
            <w:r w:rsidR="00DC2277">
              <w:rPr>
                <w:sz w:val="24"/>
                <w:szCs w:val="24"/>
                <w:lang w:val="id-ID"/>
              </w:rPr>
              <w:t>Layanan Penyuluhan/</w:t>
            </w:r>
            <w:r>
              <w:rPr>
                <w:sz w:val="24"/>
                <w:szCs w:val="24"/>
                <w:lang w:val="id-ID"/>
              </w:rPr>
              <w:t>BK Sosial Teknik Role Playing</w:t>
            </w:r>
            <w:r w:rsidR="00DC2277">
              <w:rPr>
                <w:sz w:val="24"/>
                <w:szCs w:val="24"/>
                <w:lang w:val="id-ID"/>
              </w:rPr>
              <w:t xml:space="preserve">, </w:t>
            </w:r>
            <w:r>
              <w:rPr>
                <w:sz w:val="24"/>
                <w:szCs w:val="24"/>
                <w:lang w:val="id-ID"/>
              </w:rPr>
              <w:t>Sosiodrama</w:t>
            </w:r>
            <w:r w:rsidR="00DC2277">
              <w:rPr>
                <w:sz w:val="24"/>
                <w:szCs w:val="24"/>
                <w:lang w:val="id-ID"/>
              </w:rPr>
              <w:t xml:space="preserve">, </w:t>
            </w:r>
            <w:r>
              <w:rPr>
                <w:sz w:val="24"/>
                <w:szCs w:val="24"/>
                <w:lang w:val="id-ID"/>
              </w:rPr>
              <w:t>Simulasi</w:t>
            </w:r>
          </w:p>
          <w:p w:rsidR="00A85E71" w:rsidRDefault="00A85E71" w:rsidP="00DC227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Observasi Lapangan</w:t>
            </w:r>
          </w:p>
          <w:p w:rsidR="00A85E71" w:rsidRDefault="00A85E71" w:rsidP="00DC227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Penyusunan </w:t>
            </w:r>
            <w:r w:rsidR="00DC2277">
              <w:rPr>
                <w:sz w:val="24"/>
                <w:szCs w:val="24"/>
                <w:lang w:val="id-ID"/>
              </w:rPr>
              <w:t>Program Rancangan Layanan Penyuluhan /</w:t>
            </w:r>
            <w:r>
              <w:rPr>
                <w:sz w:val="24"/>
                <w:szCs w:val="24"/>
                <w:lang w:val="id-ID"/>
              </w:rPr>
              <w:t>BK Sosial</w:t>
            </w:r>
          </w:p>
          <w:p w:rsidR="00A85E71" w:rsidRDefault="00A85E71" w:rsidP="00DC227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Praktik Lapangan</w:t>
            </w:r>
          </w:p>
          <w:p w:rsidR="00A85E71" w:rsidRDefault="00A85E71" w:rsidP="00DC227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UAS </w:t>
            </w:r>
          </w:p>
          <w:p w:rsidR="00A85E71" w:rsidRPr="008E5A65" w:rsidRDefault="00A85E71" w:rsidP="00A85E71">
            <w:pPr>
              <w:pStyle w:val="ListParagraph"/>
              <w:spacing w:line="260" w:lineRule="exact"/>
              <w:rPr>
                <w:sz w:val="24"/>
                <w:szCs w:val="24"/>
                <w:lang w:val="id-ID"/>
              </w:rPr>
            </w:pPr>
          </w:p>
          <w:p w:rsidR="008E5A65" w:rsidRDefault="008E5A65">
            <w:pPr>
              <w:ind w:left="10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   </w:t>
            </w:r>
          </w:p>
          <w:p w:rsidR="00B864E9" w:rsidRDefault="00B864E9" w:rsidP="00A85E71">
            <w:pPr>
              <w:rPr>
                <w:sz w:val="24"/>
                <w:szCs w:val="24"/>
                <w:lang w:val="id-ID"/>
              </w:rPr>
            </w:pPr>
          </w:p>
          <w:p w:rsidR="00A85E71" w:rsidRPr="00A85E71" w:rsidRDefault="00A85E71" w:rsidP="00A85E71">
            <w:pPr>
              <w:rPr>
                <w:sz w:val="24"/>
                <w:szCs w:val="24"/>
                <w:lang w:val="id-ID"/>
              </w:rPr>
            </w:pPr>
          </w:p>
        </w:tc>
      </w:tr>
      <w:tr w:rsidR="00B864E9">
        <w:trPr>
          <w:trHeight w:hRule="exact" w:val="548"/>
        </w:trPr>
        <w:tc>
          <w:tcPr>
            <w:tcW w:w="13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Pr="00A85E71" w:rsidRDefault="008E3DB4">
            <w:pPr>
              <w:spacing w:line="260" w:lineRule="exact"/>
              <w:ind w:left="103"/>
              <w:rPr>
                <w:sz w:val="24"/>
                <w:szCs w:val="24"/>
                <w:lang w:val="id-ID"/>
              </w:rPr>
            </w:pPr>
            <w:r>
              <w:rPr>
                <w:b/>
                <w:spacing w:val="-1"/>
                <w:sz w:val="24"/>
                <w:szCs w:val="24"/>
              </w:rPr>
              <w:t>Me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ia </w:t>
            </w:r>
            <w:proofErr w:type="spellStart"/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laja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pacing w:val="2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CD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 w:rsidR="00A85E71">
              <w:rPr>
                <w:b/>
                <w:sz w:val="24"/>
                <w:szCs w:val="24"/>
                <w:lang w:val="id-ID"/>
              </w:rPr>
              <w:t>Literatur Penyuluhan/BK Sosial</w:t>
            </w:r>
          </w:p>
        </w:tc>
      </w:tr>
      <w:tr w:rsidR="00B864E9">
        <w:trPr>
          <w:trHeight w:hRule="exact" w:val="550"/>
        </w:trPr>
        <w:tc>
          <w:tcPr>
            <w:tcW w:w="13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Pr="00DC2277" w:rsidRDefault="008E3DB4" w:rsidP="00E550A6">
            <w:pPr>
              <w:spacing w:line="260" w:lineRule="exact"/>
              <w:ind w:left="103"/>
              <w:rPr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am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       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M.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proofErr w:type="spellEnd"/>
            <w:r>
              <w:rPr>
                <w:b/>
                <w:sz w:val="24"/>
                <w:szCs w:val="24"/>
              </w:rPr>
              <w:t>.,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3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</w:t>
            </w:r>
            <w:proofErr w:type="spellEnd"/>
            <w:r>
              <w:rPr>
                <w:b/>
                <w:sz w:val="24"/>
                <w:szCs w:val="24"/>
              </w:rPr>
              <w:t xml:space="preserve">/ </w:t>
            </w:r>
            <w:r w:rsidR="00502AB2">
              <w:rPr>
                <w:b/>
                <w:sz w:val="24"/>
                <w:szCs w:val="24"/>
              </w:rPr>
              <w:t xml:space="preserve">Muhammad </w:t>
            </w:r>
            <w:proofErr w:type="spellStart"/>
            <w:r w:rsidR="00502AB2">
              <w:rPr>
                <w:b/>
                <w:sz w:val="24"/>
                <w:szCs w:val="24"/>
              </w:rPr>
              <w:t>Nikman</w:t>
            </w:r>
            <w:proofErr w:type="spellEnd"/>
            <w:r w:rsidR="00502A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02AB2">
              <w:rPr>
                <w:b/>
                <w:sz w:val="24"/>
                <w:szCs w:val="24"/>
              </w:rPr>
              <w:t>Naser</w:t>
            </w:r>
            <w:proofErr w:type="spellEnd"/>
            <w:r w:rsidR="00502AB2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502AB2">
              <w:rPr>
                <w:b/>
                <w:sz w:val="24"/>
                <w:szCs w:val="24"/>
              </w:rPr>
              <w:t>M.Pd</w:t>
            </w:r>
            <w:proofErr w:type="spellEnd"/>
          </w:p>
        </w:tc>
      </w:tr>
      <w:tr w:rsidR="00B864E9">
        <w:trPr>
          <w:trHeight w:hRule="exact" w:val="550"/>
        </w:trPr>
        <w:tc>
          <w:tcPr>
            <w:tcW w:w="13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a </w:t>
            </w:r>
            <w:proofErr w:type="spellStart"/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ah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ya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at</w:t>
            </w:r>
            <w:proofErr w:type="spellEnd"/>
            <w:r>
              <w:rPr>
                <w:b/>
                <w:sz w:val="24"/>
                <w:szCs w:val="24"/>
              </w:rPr>
              <w:t xml:space="preserve">  :</w:t>
            </w:r>
          </w:p>
        </w:tc>
      </w:tr>
    </w:tbl>
    <w:p w:rsidR="00B864E9" w:rsidRDefault="00B864E9">
      <w:pPr>
        <w:sectPr w:rsidR="00B864E9">
          <w:pgSz w:w="16840" w:h="11920" w:orient="landscape"/>
          <w:pgMar w:top="1080" w:right="1540" w:bottom="280" w:left="1340" w:header="720" w:footer="720" w:gutter="0"/>
          <w:cols w:space="720"/>
        </w:sectPr>
      </w:pPr>
    </w:p>
    <w:p w:rsidR="00B864E9" w:rsidRDefault="00B864E9">
      <w:pPr>
        <w:spacing w:before="8" w:line="140" w:lineRule="exact"/>
        <w:rPr>
          <w:sz w:val="14"/>
          <w:szCs w:val="14"/>
        </w:rPr>
      </w:pPr>
    </w:p>
    <w:p w:rsidR="00B864E9" w:rsidRDefault="00B864E9">
      <w:pPr>
        <w:spacing w:line="200" w:lineRule="exac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2047"/>
        <w:gridCol w:w="3918"/>
        <w:gridCol w:w="2261"/>
        <w:gridCol w:w="1681"/>
        <w:gridCol w:w="1678"/>
        <w:gridCol w:w="1042"/>
      </w:tblGrid>
      <w:tr w:rsidR="00B864E9" w:rsidTr="008F1338">
        <w:trPr>
          <w:trHeight w:hRule="exact" w:val="1819"/>
          <w:jc w:val="center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Pr="008F1338" w:rsidRDefault="00B864E9">
            <w:pPr>
              <w:spacing w:before="6" w:line="120" w:lineRule="exact"/>
              <w:rPr>
                <w:szCs w:val="12"/>
              </w:rPr>
            </w:pPr>
          </w:p>
          <w:p w:rsidR="00B864E9" w:rsidRPr="008F1338" w:rsidRDefault="00B864E9">
            <w:pPr>
              <w:spacing w:line="200" w:lineRule="exact"/>
            </w:pPr>
          </w:p>
          <w:p w:rsidR="00B864E9" w:rsidRPr="008F1338" w:rsidRDefault="00B864E9">
            <w:pPr>
              <w:spacing w:line="200" w:lineRule="exact"/>
            </w:pPr>
          </w:p>
          <w:p w:rsidR="00B864E9" w:rsidRPr="008F1338" w:rsidRDefault="008E3DB4">
            <w:pPr>
              <w:ind w:left="119"/>
              <w:rPr>
                <w:szCs w:val="24"/>
              </w:rPr>
            </w:pPr>
            <w:proofErr w:type="spellStart"/>
            <w:r w:rsidRPr="008F1338">
              <w:rPr>
                <w:b/>
                <w:spacing w:val="-3"/>
                <w:szCs w:val="24"/>
              </w:rPr>
              <w:t>P</w:t>
            </w:r>
            <w:r w:rsidRPr="008F1338">
              <w:rPr>
                <w:b/>
                <w:spacing w:val="1"/>
                <w:szCs w:val="24"/>
              </w:rPr>
              <w:t>e</w:t>
            </w:r>
            <w:r w:rsidRPr="008F1338">
              <w:rPr>
                <w:b/>
                <w:spacing w:val="-1"/>
                <w:szCs w:val="24"/>
              </w:rPr>
              <w:t>r</w:t>
            </w:r>
            <w:r w:rsidRPr="008F1338">
              <w:rPr>
                <w:b/>
                <w:spacing w:val="1"/>
                <w:szCs w:val="24"/>
              </w:rPr>
              <w:t>te</w:t>
            </w:r>
            <w:r w:rsidRPr="008F1338">
              <w:rPr>
                <w:b/>
                <w:spacing w:val="-3"/>
                <w:szCs w:val="24"/>
              </w:rPr>
              <w:t>m</w:t>
            </w:r>
            <w:r w:rsidRPr="008F1338">
              <w:rPr>
                <w:b/>
                <w:spacing w:val="1"/>
                <w:szCs w:val="24"/>
              </w:rPr>
              <w:t>u</w:t>
            </w:r>
            <w:r w:rsidRPr="008F1338">
              <w:rPr>
                <w:b/>
                <w:szCs w:val="24"/>
              </w:rPr>
              <w:t>an</w:t>
            </w:r>
            <w:proofErr w:type="spellEnd"/>
          </w:p>
          <w:p w:rsidR="00B864E9" w:rsidRPr="008F1338" w:rsidRDefault="008E3DB4">
            <w:pPr>
              <w:spacing w:before="19"/>
              <w:ind w:left="109"/>
              <w:rPr>
                <w:szCs w:val="24"/>
              </w:rPr>
            </w:pPr>
            <w:proofErr w:type="spellStart"/>
            <w:r w:rsidRPr="008F1338">
              <w:rPr>
                <w:b/>
                <w:spacing w:val="-1"/>
                <w:szCs w:val="24"/>
              </w:rPr>
              <w:t>M</w:t>
            </w:r>
            <w:r w:rsidRPr="008F1338">
              <w:rPr>
                <w:b/>
                <w:szCs w:val="24"/>
              </w:rPr>
              <w:t>i</w:t>
            </w:r>
            <w:r w:rsidRPr="008F1338">
              <w:rPr>
                <w:b/>
                <w:spacing w:val="1"/>
                <w:szCs w:val="24"/>
              </w:rPr>
              <w:t>n</w:t>
            </w:r>
            <w:r w:rsidRPr="008F1338">
              <w:rPr>
                <w:b/>
                <w:szCs w:val="24"/>
              </w:rPr>
              <w:t>ggu</w:t>
            </w:r>
            <w:proofErr w:type="spellEnd"/>
            <w:r w:rsidRPr="008F1338">
              <w:rPr>
                <w:b/>
                <w:spacing w:val="1"/>
                <w:szCs w:val="24"/>
              </w:rPr>
              <w:t xml:space="preserve"> </w:t>
            </w:r>
            <w:proofErr w:type="spellStart"/>
            <w:r w:rsidRPr="008F1338">
              <w:rPr>
                <w:b/>
                <w:spacing w:val="-2"/>
                <w:szCs w:val="24"/>
              </w:rPr>
              <w:t>K</w:t>
            </w:r>
            <w:r w:rsidRPr="008F1338">
              <w:rPr>
                <w:b/>
                <w:szCs w:val="24"/>
              </w:rPr>
              <w:t>e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Pr="008F1338" w:rsidRDefault="008E3DB4">
            <w:pPr>
              <w:spacing w:line="260" w:lineRule="exact"/>
              <w:ind w:left="98" w:right="99"/>
              <w:jc w:val="center"/>
              <w:rPr>
                <w:szCs w:val="24"/>
              </w:rPr>
            </w:pPr>
            <w:r w:rsidRPr="008F1338">
              <w:rPr>
                <w:b/>
                <w:spacing w:val="1"/>
                <w:szCs w:val="24"/>
              </w:rPr>
              <w:t>Sub</w:t>
            </w:r>
            <w:r w:rsidRPr="008F1338">
              <w:rPr>
                <w:b/>
                <w:spacing w:val="-1"/>
                <w:szCs w:val="24"/>
              </w:rPr>
              <w:t>-</w:t>
            </w:r>
            <w:r w:rsidRPr="008F1338">
              <w:rPr>
                <w:b/>
                <w:szCs w:val="24"/>
              </w:rPr>
              <w:t>C</w:t>
            </w:r>
            <w:r w:rsidRPr="008F1338">
              <w:rPr>
                <w:b/>
                <w:spacing w:val="-3"/>
                <w:szCs w:val="24"/>
              </w:rPr>
              <w:t>P</w:t>
            </w:r>
            <w:r w:rsidRPr="008F1338">
              <w:rPr>
                <w:b/>
                <w:spacing w:val="-1"/>
                <w:szCs w:val="24"/>
              </w:rPr>
              <w:t>-</w:t>
            </w:r>
            <w:r w:rsidRPr="008F1338">
              <w:rPr>
                <w:b/>
                <w:spacing w:val="1"/>
                <w:szCs w:val="24"/>
              </w:rPr>
              <w:t>MK</w:t>
            </w:r>
          </w:p>
          <w:p w:rsidR="00B864E9" w:rsidRPr="008F1338" w:rsidRDefault="00B864E9">
            <w:pPr>
              <w:spacing w:before="5" w:line="180" w:lineRule="exact"/>
              <w:rPr>
                <w:szCs w:val="18"/>
              </w:rPr>
            </w:pPr>
          </w:p>
          <w:p w:rsidR="00B864E9" w:rsidRPr="008F1338" w:rsidRDefault="008E3DB4">
            <w:pPr>
              <w:spacing w:line="258" w:lineRule="auto"/>
              <w:ind w:left="96" w:right="100" w:firstLine="2"/>
              <w:jc w:val="center"/>
              <w:rPr>
                <w:szCs w:val="24"/>
              </w:rPr>
            </w:pPr>
            <w:r w:rsidRPr="008F1338">
              <w:rPr>
                <w:b/>
                <w:szCs w:val="24"/>
              </w:rPr>
              <w:t>(</w:t>
            </w:r>
            <w:proofErr w:type="spellStart"/>
            <w:r w:rsidRPr="008F1338">
              <w:rPr>
                <w:b/>
                <w:szCs w:val="24"/>
              </w:rPr>
              <w:t>S</w:t>
            </w:r>
            <w:r w:rsidRPr="008F1338">
              <w:rPr>
                <w:b/>
                <w:spacing w:val="1"/>
                <w:szCs w:val="24"/>
              </w:rPr>
              <w:t>b</w:t>
            </w:r>
            <w:r w:rsidRPr="008F1338">
              <w:rPr>
                <w:b/>
                <w:szCs w:val="24"/>
              </w:rPr>
              <w:t>g</w:t>
            </w:r>
            <w:proofErr w:type="spellEnd"/>
            <w:r w:rsidRPr="008F1338">
              <w:rPr>
                <w:b/>
                <w:szCs w:val="24"/>
              </w:rPr>
              <w:t xml:space="preserve"> </w:t>
            </w:r>
            <w:proofErr w:type="spellStart"/>
            <w:r w:rsidRPr="008F1338">
              <w:rPr>
                <w:b/>
                <w:spacing w:val="-2"/>
                <w:szCs w:val="24"/>
              </w:rPr>
              <w:t>K</w:t>
            </w:r>
            <w:r w:rsidRPr="008F1338">
              <w:rPr>
                <w:b/>
                <w:spacing w:val="1"/>
                <w:szCs w:val="24"/>
              </w:rPr>
              <w:t>e</w:t>
            </w:r>
            <w:r w:rsidRPr="008F1338">
              <w:rPr>
                <w:b/>
                <w:spacing w:val="-3"/>
                <w:szCs w:val="24"/>
              </w:rPr>
              <w:t>m</w:t>
            </w:r>
            <w:r w:rsidRPr="008F1338">
              <w:rPr>
                <w:b/>
                <w:spacing w:val="2"/>
                <w:szCs w:val="24"/>
              </w:rPr>
              <w:t>a</w:t>
            </w:r>
            <w:r w:rsidRPr="008F1338">
              <w:rPr>
                <w:b/>
                <w:spacing w:val="-3"/>
                <w:szCs w:val="24"/>
              </w:rPr>
              <w:t>m</w:t>
            </w:r>
            <w:r w:rsidRPr="008F1338">
              <w:rPr>
                <w:b/>
                <w:spacing w:val="1"/>
                <w:szCs w:val="24"/>
              </w:rPr>
              <w:t>pu</w:t>
            </w:r>
            <w:r w:rsidRPr="008F1338">
              <w:rPr>
                <w:b/>
                <w:szCs w:val="24"/>
              </w:rPr>
              <w:t>an</w:t>
            </w:r>
            <w:proofErr w:type="spellEnd"/>
            <w:r w:rsidRPr="008F1338">
              <w:rPr>
                <w:b/>
                <w:szCs w:val="24"/>
              </w:rPr>
              <w:t xml:space="preserve"> </w:t>
            </w:r>
            <w:proofErr w:type="spellStart"/>
            <w:r w:rsidRPr="008F1338">
              <w:rPr>
                <w:b/>
                <w:szCs w:val="24"/>
              </w:rPr>
              <w:t>Ak</w:t>
            </w:r>
            <w:r w:rsidRPr="008F1338">
              <w:rPr>
                <w:b/>
                <w:spacing w:val="1"/>
                <w:szCs w:val="24"/>
              </w:rPr>
              <w:t>h</w:t>
            </w:r>
            <w:r w:rsidRPr="008F1338">
              <w:rPr>
                <w:b/>
                <w:szCs w:val="24"/>
              </w:rPr>
              <w:t>ir</w:t>
            </w:r>
            <w:proofErr w:type="spellEnd"/>
            <w:r w:rsidRPr="008F1338">
              <w:rPr>
                <w:b/>
                <w:szCs w:val="24"/>
              </w:rPr>
              <w:t xml:space="preserve"> yang </w:t>
            </w:r>
            <w:proofErr w:type="spellStart"/>
            <w:r w:rsidRPr="008F1338">
              <w:rPr>
                <w:b/>
                <w:spacing w:val="1"/>
                <w:szCs w:val="24"/>
              </w:rPr>
              <w:t>d</w:t>
            </w:r>
            <w:r w:rsidRPr="008F1338">
              <w:rPr>
                <w:b/>
                <w:szCs w:val="24"/>
              </w:rPr>
              <w:t>icapa</w:t>
            </w:r>
            <w:r w:rsidRPr="008F1338">
              <w:rPr>
                <w:b/>
                <w:spacing w:val="1"/>
                <w:szCs w:val="24"/>
              </w:rPr>
              <w:t>i</w:t>
            </w:r>
            <w:proofErr w:type="spellEnd"/>
            <w:r w:rsidRPr="008F1338">
              <w:rPr>
                <w:b/>
                <w:szCs w:val="24"/>
              </w:rPr>
              <w:t>)</w:t>
            </w:r>
          </w:p>
        </w:tc>
        <w:tc>
          <w:tcPr>
            <w:tcW w:w="3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Pr="008F1338" w:rsidRDefault="00B864E9">
            <w:pPr>
              <w:spacing w:line="200" w:lineRule="exact"/>
            </w:pPr>
          </w:p>
          <w:p w:rsidR="00B864E9" w:rsidRPr="008F1338" w:rsidRDefault="00B864E9">
            <w:pPr>
              <w:spacing w:line="200" w:lineRule="exact"/>
            </w:pPr>
          </w:p>
          <w:p w:rsidR="00B864E9" w:rsidRPr="008F1338" w:rsidRDefault="008F1338" w:rsidP="008F1338">
            <w:pPr>
              <w:ind w:right="1596"/>
              <w:jc w:val="center"/>
              <w:rPr>
                <w:szCs w:val="24"/>
              </w:rPr>
            </w:pPr>
            <w:r>
              <w:rPr>
                <w:b/>
                <w:szCs w:val="24"/>
                <w:lang w:val="id-ID"/>
              </w:rPr>
              <w:t xml:space="preserve">                             </w:t>
            </w:r>
            <w:proofErr w:type="spellStart"/>
            <w:r w:rsidR="008E3DB4" w:rsidRPr="008F1338">
              <w:rPr>
                <w:b/>
                <w:szCs w:val="24"/>
              </w:rPr>
              <w:t>I</w:t>
            </w:r>
            <w:r w:rsidR="008E3DB4" w:rsidRPr="008F1338">
              <w:rPr>
                <w:b/>
                <w:spacing w:val="1"/>
                <w:szCs w:val="24"/>
              </w:rPr>
              <w:t>nd</w:t>
            </w:r>
            <w:r w:rsidR="008E3DB4" w:rsidRPr="008F1338">
              <w:rPr>
                <w:b/>
                <w:szCs w:val="24"/>
              </w:rPr>
              <w:t>i</w:t>
            </w:r>
            <w:r w:rsidR="008E3DB4" w:rsidRPr="008F1338">
              <w:rPr>
                <w:b/>
                <w:spacing w:val="1"/>
                <w:szCs w:val="24"/>
              </w:rPr>
              <w:t>k</w:t>
            </w:r>
            <w:r w:rsidR="008E3DB4" w:rsidRPr="008F1338">
              <w:rPr>
                <w:b/>
                <w:szCs w:val="24"/>
              </w:rPr>
              <w:t>a</w:t>
            </w:r>
            <w:r w:rsidR="008E3DB4" w:rsidRPr="008F1338">
              <w:rPr>
                <w:b/>
                <w:spacing w:val="-1"/>
                <w:szCs w:val="24"/>
              </w:rPr>
              <w:t>t</w:t>
            </w:r>
            <w:r w:rsidR="008E3DB4" w:rsidRPr="008F1338">
              <w:rPr>
                <w:b/>
                <w:szCs w:val="24"/>
              </w:rPr>
              <w:t>or</w:t>
            </w:r>
            <w:proofErr w:type="spellEnd"/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Pr="008F1338" w:rsidRDefault="00B864E9">
            <w:pPr>
              <w:spacing w:before="6" w:line="120" w:lineRule="exact"/>
              <w:rPr>
                <w:szCs w:val="12"/>
              </w:rPr>
            </w:pPr>
          </w:p>
          <w:p w:rsidR="00B864E9" w:rsidRPr="008F1338" w:rsidRDefault="00B864E9">
            <w:pPr>
              <w:spacing w:line="200" w:lineRule="exact"/>
            </w:pPr>
          </w:p>
          <w:p w:rsidR="00B864E9" w:rsidRPr="008F1338" w:rsidRDefault="00B864E9">
            <w:pPr>
              <w:spacing w:line="200" w:lineRule="exact"/>
            </w:pPr>
          </w:p>
          <w:p w:rsidR="00B864E9" w:rsidRPr="008F1338" w:rsidRDefault="008E3DB4">
            <w:pPr>
              <w:ind w:left="438" w:right="445"/>
              <w:jc w:val="center"/>
              <w:rPr>
                <w:szCs w:val="24"/>
              </w:rPr>
            </w:pPr>
            <w:proofErr w:type="spellStart"/>
            <w:r w:rsidRPr="008F1338">
              <w:rPr>
                <w:b/>
                <w:spacing w:val="-2"/>
                <w:szCs w:val="24"/>
              </w:rPr>
              <w:t>K</w:t>
            </w:r>
            <w:r w:rsidRPr="008F1338">
              <w:rPr>
                <w:b/>
                <w:spacing w:val="-1"/>
                <w:szCs w:val="24"/>
              </w:rPr>
              <w:t>r</w:t>
            </w:r>
            <w:r w:rsidRPr="008F1338">
              <w:rPr>
                <w:b/>
                <w:szCs w:val="24"/>
              </w:rPr>
              <w:t>i</w:t>
            </w:r>
            <w:r w:rsidRPr="008F1338">
              <w:rPr>
                <w:b/>
                <w:spacing w:val="2"/>
                <w:szCs w:val="24"/>
              </w:rPr>
              <w:t>t</w:t>
            </w:r>
            <w:r w:rsidRPr="008F1338">
              <w:rPr>
                <w:b/>
                <w:spacing w:val="-1"/>
                <w:szCs w:val="24"/>
              </w:rPr>
              <w:t>er</w:t>
            </w:r>
            <w:r w:rsidRPr="008F1338">
              <w:rPr>
                <w:b/>
                <w:szCs w:val="24"/>
              </w:rPr>
              <w:t>ia</w:t>
            </w:r>
            <w:proofErr w:type="spellEnd"/>
            <w:r w:rsidRPr="008F1338">
              <w:rPr>
                <w:b/>
                <w:szCs w:val="24"/>
              </w:rPr>
              <w:t xml:space="preserve"> </w:t>
            </w:r>
            <w:proofErr w:type="spellStart"/>
            <w:r w:rsidRPr="008F1338">
              <w:rPr>
                <w:b/>
                <w:spacing w:val="1"/>
                <w:szCs w:val="24"/>
              </w:rPr>
              <w:t>d</w:t>
            </w:r>
            <w:r w:rsidRPr="008F1338">
              <w:rPr>
                <w:b/>
                <w:szCs w:val="24"/>
              </w:rPr>
              <w:t>an</w:t>
            </w:r>
            <w:proofErr w:type="spellEnd"/>
          </w:p>
          <w:p w:rsidR="00B864E9" w:rsidRPr="008F1338" w:rsidRDefault="008E3DB4">
            <w:pPr>
              <w:spacing w:before="19"/>
              <w:ind w:left="201" w:right="206"/>
              <w:jc w:val="center"/>
              <w:rPr>
                <w:szCs w:val="24"/>
              </w:rPr>
            </w:pPr>
            <w:proofErr w:type="spellStart"/>
            <w:r w:rsidRPr="008F1338">
              <w:rPr>
                <w:b/>
                <w:szCs w:val="24"/>
              </w:rPr>
              <w:t>B</w:t>
            </w:r>
            <w:r w:rsidRPr="008F1338">
              <w:rPr>
                <w:b/>
                <w:spacing w:val="-1"/>
                <w:szCs w:val="24"/>
              </w:rPr>
              <w:t>e</w:t>
            </w:r>
            <w:r w:rsidRPr="008F1338">
              <w:rPr>
                <w:b/>
                <w:spacing w:val="1"/>
                <w:szCs w:val="24"/>
              </w:rPr>
              <w:t>n</w:t>
            </w:r>
            <w:r w:rsidRPr="008F1338">
              <w:rPr>
                <w:b/>
                <w:szCs w:val="24"/>
              </w:rPr>
              <w:t>tuk</w:t>
            </w:r>
            <w:proofErr w:type="spellEnd"/>
            <w:r w:rsidRPr="008F1338">
              <w:rPr>
                <w:b/>
                <w:spacing w:val="1"/>
                <w:szCs w:val="24"/>
              </w:rPr>
              <w:t xml:space="preserve"> </w:t>
            </w:r>
            <w:proofErr w:type="spellStart"/>
            <w:r w:rsidRPr="008F1338">
              <w:rPr>
                <w:b/>
                <w:spacing w:val="-3"/>
                <w:szCs w:val="24"/>
              </w:rPr>
              <w:t>P</w:t>
            </w:r>
            <w:r w:rsidRPr="008F1338">
              <w:rPr>
                <w:b/>
                <w:spacing w:val="-1"/>
                <w:szCs w:val="24"/>
              </w:rPr>
              <w:t>e</w:t>
            </w:r>
            <w:r w:rsidRPr="008F1338">
              <w:rPr>
                <w:b/>
                <w:spacing w:val="1"/>
                <w:szCs w:val="24"/>
              </w:rPr>
              <w:t>n</w:t>
            </w:r>
            <w:r w:rsidRPr="008F1338">
              <w:rPr>
                <w:b/>
                <w:szCs w:val="24"/>
              </w:rPr>
              <w:t>i</w:t>
            </w:r>
            <w:r w:rsidRPr="008F1338">
              <w:rPr>
                <w:b/>
                <w:spacing w:val="1"/>
                <w:szCs w:val="24"/>
              </w:rPr>
              <w:t>l</w:t>
            </w:r>
            <w:r w:rsidRPr="008F1338">
              <w:rPr>
                <w:b/>
                <w:szCs w:val="24"/>
              </w:rPr>
              <w:t>aian</w:t>
            </w:r>
            <w:proofErr w:type="spellEnd"/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Pr="008F1338" w:rsidRDefault="00B864E9">
            <w:pPr>
              <w:spacing w:before="7" w:line="140" w:lineRule="exact"/>
              <w:rPr>
                <w:szCs w:val="14"/>
              </w:rPr>
            </w:pPr>
          </w:p>
          <w:p w:rsidR="00B864E9" w:rsidRPr="008F1338" w:rsidRDefault="008E3DB4">
            <w:pPr>
              <w:ind w:left="408" w:right="409"/>
              <w:jc w:val="center"/>
              <w:rPr>
                <w:szCs w:val="24"/>
              </w:rPr>
            </w:pPr>
            <w:proofErr w:type="spellStart"/>
            <w:r w:rsidRPr="008F1338">
              <w:rPr>
                <w:b/>
                <w:spacing w:val="-1"/>
                <w:szCs w:val="24"/>
              </w:rPr>
              <w:t>Me</w:t>
            </w:r>
            <w:r w:rsidRPr="008F1338">
              <w:rPr>
                <w:b/>
                <w:szCs w:val="24"/>
              </w:rPr>
              <w:t>tode</w:t>
            </w:r>
            <w:proofErr w:type="spellEnd"/>
          </w:p>
          <w:p w:rsidR="00B864E9" w:rsidRPr="008F1338" w:rsidRDefault="008E3DB4">
            <w:pPr>
              <w:spacing w:before="19"/>
              <w:ind w:left="74" w:right="83"/>
              <w:jc w:val="center"/>
              <w:rPr>
                <w:szCs w:val="24"/>
              </w:rPr>
            </w:pPr>
            <w:proofErr w:type="spellStart"/>
            <w:r w:rsidRPr="008F1338">
              <w:rPr>
                <w:b/>
                <w:spacing w:val="-3"/>
                <w:szCs w:val="24"/>
              </w:rPr>
              <w:t>P</w:t>
            </w:r>
            <w:r w:rsidRPr="008F1338">
              <w:rPr>
                <w:b/>
                <w:spacing w:val="1"/>
                <w:szCs w:val="24"/>
              </w:rPr>
              <w:t>e</w:t>
            </w:r>
            <w:r w:rsidRPr="008F1338">
              <w:rPr>
                <w:b/>
                <w:spacing w:val="-3"/>
                <w:szCs w:val="24"/>
              </w:rPr>
              <w:t>m</w:t>
            </w:r>
            <w:r w:rsidRPr="008F1338">
              <w:rPr>
                <w:b/>
                <w:spacing w:val="3"/>
                <w:szCs w:val="24"/>
              </w:rPr>
              <w:t>b</w:t>
            </w:r>
            <w:r w:rsidRPr="008F1338">
              <w:rPr>
                <w:b/>
                <w:spacing w:val="-1"/>
                <w:szCs w:val="24"/>
              </w:rPr>
              <w:t>e</w:t>
            </w:r>
            <w:r w:rsidRPr="008F1338">
              <w:rPr>
                <w:b/>
                <w:szCs w:val="24"/>
              </w:rPr>
              <w:t>laja</w:t>
            </w:r>
            <w:r w:rsidRPr="008F1338">
              <w:rPr>
                <w:b/>
                <w:spacing w:val="-1"/>
                <w:szCs w:val="24"/>
              </w:rPr>
              <w:t>r</w:t>
            </w:r>
            <w:r w:rsidRPr="008F1338">
              <w:rPr>
                <w:b/>
                <w:szCs w:val="24"/>
              </w:rPr>
              <w:t>an</w:t>
            </w:r>
            <w:proofErr w:type="spellEnd"/>
          </w:p>
          <w:p w:rsidR="00B864E9" w:rsidRPr="008F1338" w:rsidRDefault="00B864E9">
            <w:pPr>
              <w:spacing w:before="5" w:line="180" w:lineRule="exact"/>
              <w:rPr>
                <w:szCs w:val="18"/>
              </w:rPr>
            </w:pPr>
          </w:p>
          <w:p w:rsidR="00B864E9" w:rsidRPr="008F1338" w:rsidRDefault="008E3DB4">
            <w:pPr>
              <w:ind w:left="314" w:right="317"/>
              <w:jc w:val="center"/>
              <w:rPr>
                <w:szCs w:val="24"/>
              </w:rPr>
            </w:pPr>
            <w:r w:rsidRPr="008F1338">
              <w:rPr>
                <w:b/>
                <w:szCs w:val="24"/>
              </w:rPr>
              <w:t>(</w:t>
            </w:r>
            <w:proofErr w:type="spellStart"/>
            <w:r w:rsidRPr="008F1338">
              <w:rPr>
                <w:b/>
                <w:szCs w:val="24"/>
              </w:rPr>
              <w:t>Esti</w:t>
            </w:r>
            <w:r w:rsidRPr="008F1338">
              <w:rPr>
                <w:b/>
                <w:spacing w:val="-3"/>
                <w:szCs w:val="24"/>
              </w:rPr>
              <w:t>m</w:t>
            </w:r>
            <w:r w:rsidRPr="008F1338">
              <w:rPr>
                <w:b/>
                <w:szCs w:val="24"/>
              </w:rPr>
              <w:t>asi</w:t>
            </w:r>
            <w:proofErr w:type="spellEnd"/>
          </w:p>
          <w:p w:rsidR="00B864E9" w:rsidRPr="008F1338" w:rsidRDefault="008E3DB4">
            <w:pPr>
              <w:spacing w:before="19"/>
              <w:ind w:left="401" w:right="405"/>
              <w:jc w:val="center"/>
              <w:rPr>
                <w:szCs w:val="24"/>
              </w:rPr>
            </w:pPr>
            <w:proofErr w:type="spellStart"/>
            <w:r w:rsidRPr="008F1338">
              <w:rPr>
                <w:b/>
                <w:szCs w:val="24"/>
              </w:rPr>
              <w:t>Wa</w:t>
            </w:r>
            <w:r w:rsidRPr="008F1338">
              <w:rPr>
                <w:b/>
                <w:spacing w:val="1"/>
                <w:szCs w:val="24"/>
              </w:rPr>
              <w:t>k</w:t>
            </w:r>
            <w:r w:rsidRPr="008F1338">
              <w:rPr>
                <w:b/>
                <w:szCs w:val="24"/>
              </w:rPr>
              <w:t>tu</w:t>
            </w:r>
            <w:proofErr w:type="spellEnd"/>
            <w:r w:rsidRPr="008F1338">
              <w:rPr>
                <w:b/>
                <w:szCs w:val="24"/>
              </w:rPr>
              <w:t>)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Pr="008F1338" w:rsidRDefault="00B864E9">
            <w:pPr>
              <w:spacing w:before="16" w:line="280" w:lineRule="exact"/>
              <w:rPr>
                <w:szCs w:val="28"/>
              </w:rPr>
            </w:pPr>
          </w:p>
          <w:p w:rsidR="00B864E9" w:rsidRPr="008F1338" w:rsidRDefault="008E3DB4">
            <w:pPr>
              <w:ind w:left="441" w:right="441"/>
              <w:jc w:val="center"/>
              <w:rPr>
                <w:szCs w:val="24"/>
              </w:rPr>
            </w:pPr>
            <w:proofErr w:type="spellStart"/>
            <w:r w:rsidRPr="008F1338">
              <w:rPr>
                <w:b/>
                <w:spacing w:val="-1"/>
                <w:szCs w:val="24"/>
              </w:rPr>
              <w:t>M</w:t>
            </w:r>
            <w:r w:rsidRPr="008F1338">
              <w:rPr>
                <w:b/>
                <w:szCs w:val="24"/>
              </w:rPr>
              <w:t>a</w:t>
            </w:r>
            <w:r w:rsidRPr="008F1338">
              <w:rPr>
                <w:b/>
                <w:spacing w:val="-1"/>
                <w:szCs w:val="24"/>
              </w:rPr>
              <w:t>ter</w:t>
            </w:r>
            <w:r w:rsidRPr="008F1338">
              <w:rPr>
                <w:b/>
                <w:szCs w:val="24"/>
              </w:rPr>
              <w:t>i</w:t>
            </w:r>
            <w:proofErr w:type="spellEnd"/>
          </w:p>
          <w:p w:rsidR="00B864E9" w:rsidRPr="008F1338" w:rsidRDefault="008E3DB4">
            <w:pPr>
              <w:spacing w:before="19"/>
              <w:ind w:left="71" w:right="77"/>
              <w:jc w:val="center"/>
              <w:rPr>
                <w:szCs w:val="24"/>
              </w:rPr>
            </w:pPr>
            <w:proofErr w:type="spellStart"/>
            <w:r w:rsidRPr="008F1338">
              <w:rPr>
                <w:b/>
                <w:spacing w:val="-3"/>
                <w:szCs w:val="24"/>
              </w:rPr>
              <w:t>P</w:t>
            </w:r>
            <w:r w:rsidRPr="008F1338">
              <w:rPr>
                <w:b/>
                <w:spacing w:val="1"/>
                <w:szCs w:val="24"/>
              </w:rPr>
              <w:t>e</w:t>
            </w:r>
            <w:r w:rsidRPr="008F1338">
              <w:rPr>
                <w:b/>
                <w:spacing w:val="-3"/>
                <w:szCs w:val="24"/>
              </w:rPr>
              <w:t>m</w:t>
            </w:r>
            <w:r w:rsidRPr="008F1338">
              <w:rPr>
                <w:b/>
                <w:spacing w:val="3"/>
                <w:szCs w:val="24"/>
              </w:rPr>
              <w:t>b</w:t>
            </w:r>
            <w:r w:rsidRPr="008F1338">
              <w:rPr>
                <w:b/>
                <w:spacing w:val="-1"/>
                <w:szCs w:val="24"/>
              </w:rPr>
              <w:t>e</w:t>
            </w:r>
            <w:r w:rsidRPr="008F1338">
              <w:rPr>
                <w:b/>
                <w:szCs w:val="24"/>
              </w:rPr>
              <w:t>laja</w:t>
            </w:r>
            <w:r w:rsidRPr="008F1338">
              <w:rPr>
                <w:b/>
                <w:spacing w:val="-1"/>
                <w:szCs w:val="24"/>
              </w:rPr>
              <w:t>r</w:t>
            </w:r>
            <w:r w:rsidRPr="008F1338">
              <w:rPr>
                <w:b/>
                <w:szCs w:val="24"/>
              </w:rPr>
              <w:t>an</w:t>
            </w:r>
            <w:proofErr w:type="spellEnd"/>
          </w:p>
          <w:p w:rsidR="00B864E9" w:rsidRPr="008F1338" w:rsidRDefault="00B864E9">
            <w:pPr>
              <w:spacing w:before="2" w:line="180" w:lineRule="exact"/>
              <w:rPr>
                <w:szCs w:val="18"/>
              </w:rPr>
            </w:pPr>
          </w:p>
          <w:p w:rsidR="00B864E9" w:rsidRPr="008F1338" w:rsidRDefault="008E3DB4">
            <w:pPr>
              <w:ind w:left="302" w:right="304"/>
              <w:jc w:val="center"/>
              <w:rPr>
                <w:szCs w:val="24"/>
              </w:rPr>
            </w:pPr>
            <w:r w:rsidRPr="008F1338">
              <w:rPr>
                <w:b/>
                <w:szCs w:val="24"/>
              </w:rPr>
              <w:t>(</w:t>
            </w:r>
            <w:proofErr w:type="spellStart"/>
            <w:r w:rsidRPr="008F1338">
              <w:rPr>
                <w:b/>
                <w:spacing w:val="-3"/>
                <w:szCs w:val="24"/>
              </w:rPr>
              <w:t>P</w:t>
            </w:r>
            <w:r w:rsidRPr="008F1338">
              <w:rPr>
                <w:b/>
                <w:spacing w:val="1"/>
                <w:szCs w:val="24"/>
              </w:rPr>
              <w:t>u</w:t>
            </w:r>
            <w:r w:rsidRPr="008F1338">
              <w:rPr>
                <w:b/>
                <w:szCs w:val="24"/>
              </w:rPr>
              <w:t>staka</w:t>
            </w:r>
            <w:proofErr w:type="spellEnd"/>
            <w:r w:rsidRPr="008F1338">
              <w:rPr>
                <w:b/>
                <w:szCs w:val="24"/>
              </w:rPr>
              <w:t>)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Pr="008F1338" w:rsidRDefault="00B864E9">
            <w:pPr>
              <w:spacing w:before="7" w:line="140" w:lineRule="exact"/>
              <w:rPr>
                <w:szCs w:val="14"/>
              </w:rPr>
            </w:pPr>
          </w:p>
          <w:p w:rsidR="00B864E9" w:rsidRPr="008F1338" w:rsidRDefault="008E3DB4">
            <w:pPr>
              <w:spacing w:line="257" w:lineRule="auto"/>
              <w:ind w:left="73" w:right="74" w:firstLine="1"/>
              <w:jc w:val="center"/>
              <w:rPr>
                <w:szCs w:val="24"/>
              </w:rPr>
            </w:pPr>
            <w:proofErr w:type="spellStart"/>
            <w:r w:rsidRPr="008F1338">
              <w:rPr>
                <w:b/>
                <w:szCs w:val="24"/>
              </w:rPr>
              <w:t>Bo</w:t>
            </w:r>
            <w:r w:rsidRPr="008F1338">
              <w:rPr>
                <w:b/>
                <w:spacing w:val="1"/>
                <w:szCs w:val="24"/>
              </w:rPr>
              <w:t>b</w:t>
            </w:r>
            <w:r w:rsidRPr="008F1338">
              <w:rPr>
                <w:b/>
                <w:szCs w:val="24"/>
              </w:rPr>
              <w:t>ot</w:t>
            </w:r>
            <w:proofErr w:type="spellEnd"/>
            <w:r w:rsidRPr="008F1338">
              <w:rPr>
                <w:b/>
                <w:szCs w:val="24"/>
              </w:rPr>
              <w:t xml:space="preserve"> </w:t>
            </w:r>
            <w:proofErr w:type="spellStart"/>
            <w:r w:rsidRPr="008F1338">
              <w:rPr>
                <w:b/>
                <w:spacing w:val="-3"/>
                <w:szCs w:val="24"/>
              </w:rPr>
              <w:t>P</w:t>
            </w:r>
            <w:r w:rsidRPr="008F1338">
              <w:rPr>
                <w:b/>
                <w:spacing w:val="-1"/>
                <w:szCs w:val="24"/>
              </w:rPr>
              <w:t>e</w:t>
            </w:r>
            <w:r w:rsidRPr="008F1338">
              <w:rPr>
                <w:b/>
                <w:spacing w:val="1"/>
                <w:szCs w:val="24"/>
              </w:rPr>
              <w:t>n</w:t>
            </w:r>
            <w:r w:rsidRPr="008F1338">
              <w:rPr>
                <w:b/>
                <w:szCs w:val="24"/>
              </w:rPr>
              <w:t>i</w:t>
            </w:r>
            <w:r w:rsidRPr="008F1338">
              <w:rPr>
                <w:b/>
                <w:spacing w:val="1"/>
                <w:szCs w:val="24"/>
              </w:rPr>
              <w:t>l</w:t>
            </w:r>
            <w:r w:rsidR="008F1338">
              <w:rPr>
                <w:b/>
                <w:szCs w:val="24"/>
              </w:rPr>
              <w:t>aia</w:t>
            </w:r>
            <w:r w:rsidRPr="008F1338">
              <w:rPr>
                <w:b/>
                <w:szCs w:val="24"/>
              </w:rPr>
              <w:t>n</w:t>
            </w:r>
            <w:proofErr w:type="spellEnd"/>
          </w:p>
          <w:p w:rsidR="00B864E9" w:rsidRPr="008F1338" w:rsidRDefault="00B864E9">
            <w:pPr>
              <w:spacing w:before="3" w:line="160" w:lineRule="exact"/>
              <w:rPr>
                <w:szCs w:val="16"/>
              </w:rPr>
            </w:pPr>
          </w:p>
          <w:p w:rsidR="00B864E9" w:rsidRPr="008F1338" w:rsidRDefault="008E3DB4">
            <w:pPr>
              <w:ind w:left="267" w:right="264"/>
              <w:jc w:val="center"/>
              <w:rPr>
                <w:szCs w:val="24"/>
              </w:rPr>
            </w:pPr>
            <w:r w:rsidRPr="008F1338">
              <w:rPr>
                <w:b/>
                <w:szCs w:val="24"/>
              </w:rPr>
              <w:t>(</w:t>
            </w:r>
            <w:r w:rsidRPr="008F1338">
              <w:rPr>
                <w:b/>
                <w:spacing w:val="1"/>
                <w:szCs w:val="24"/>
              </w:rPr>
              <w:t>%</w:t>
            </w:r>
            <w:r w:rsidRPr="008F1338">
              <w:rPr>
                <w:b/>
                <w:szCs w:val="24"/>
              </w:rPr>
              <w:t>)</w:t>
            </w:r>
          </w:p>
        </w:tc>
      </w:tr>
      <w:tr w:rsidR="00B864E9" w:rsidTr="008F1338">
        <w:trPr>
          <w:trHeight w:hRule="exact" w:val="444"/>
          <w:jc w:val="center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40" w:lineRule="exact"/>
              <w:ind w:left="522" w:right="520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1)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40" w:lineRule="exact"/>
              <w:ind w:left="618" w:right="619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2)</w:t>
            </w:r>
          </w:p>
        </w:tc>
        <w:tc>
          <w:tcPr>
            <w:tcW w:w="3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F1338" w:rsidP="008F1338">
            <w:pPr>
              <w:spacing w:line="240" w:lineRule="exact"/>
              <w:ind w:right="1963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  <w:lang w:val="id-ID"/>
              </w:rPr>
              <w:t>                              </w:t>
            </w:r>
            <w:r w:rsidR="008E3DB4">
              <w:rPr>
                <w:b/>
                <w:spacing w:val="1"/>
                <w:sz w:val="22"/>
                <w:szCs w:val="22"/>
              </w:rPr>
              <w:t>(</w:t>
            </w:r>
            <w:r w:rsidR="008E3DB4">
              <w:rPr>
                <w:b/>
                <w:sz w:val="22"/>
                <w:szCs w:val="22"/>
              </w:rPr>
              <w:t>3)</w:t>
            </w: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40" w:lineRule="exact"/>
              <w:ind w:left="958" w:right="960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4)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40" w:lineRule="exact"/>
              <w:ind w:left="669" w:right="669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5)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40" w:lineRule="exact"/>
              <w:ind w:left="668" w:right="667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6)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40" w:lineRule="exact"/>
              <w:ind w:left="352" w:right="348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7)</w:t>
            </w:r>
          </w:p>
        </w:tc>
      </w:tr>
      <w:tr w:rsidR="00B864E9" w:rsidTr="008F1338">
        <w:trPr>
          <w:trHeight w:hRule="exact" w:val="3632"/>
          <w:jc w:val="center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60" w:lineRule="exact"/>
              <w:ind w:left="588" w:right="5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Kont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k</w:t>
            </w:r>
            <w:proofErr w:type="spellEnd"/>
          </w:p>
          <w:p w:rsidR="00B864E9" w:rsidRDefault="008E3DB4">
            <w:pPr>
              <w:spacing w:before="19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rkuli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B864E9" w:rsidRDefault="00B864E9">
            <w:pPr>
              <w:spacing w:before="5" w:line="180" w:lineRule="exact"/>
              <w:rPr>
                <w:sz w:val="18"/>
                <w:szCs w:val="18"/>
              </w:rPr>
            </w:pPr>
          </w:p>
          <w:p w:rsidR="00B864E9" w:rsidRDefault="008E3DB4">
            <w:pPr>
              <w:spacing w:line="258" w:lineRule="auto"/>
              <w:ind w:left="102" w:right="17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rkuli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proofErr w:type="spellStart"/>
            <w:r>
              <w:rPr>
                <w:sz w:val="24"/>
                <w:szCs w:val="24"/>
              </w:rPr>
              <w:t>di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rkuli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3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407C" w:rsidRPr="004E407C" w:rsidRDefault="008E3DB4" w:rsidP="004E407C">
            <w:pPr>
              <w:pStyle w:val="ListParagraph"/>
              <w:numPr>
                <w:ilvl w:val="0"/>
                <w:numId w:val="12"/>
              </w:numPr>
              <w:spacing w:line="260" w:lineRule="exact"/>
              <w:jc w:val="both"/>
              <w:rPr>
                <w:sz w:val="24"/>
                <w:szCs w:val="24"/>
              </w:rPr>
            </w:pPr>
            <w:proofErr w:type="spellStart"/>
            <w:r w:rsidRPr="004E407C">
              <w:rPr>
                <w:spacing w:val="1"/>
                <w:sz w:val="24"/>
                <w:szCs w:val="24"/>
              </w:rPr>
              <w:t>P</w:t>
            </w:r>
            <w:r w:rsidRPr="004E407C">
              <w:rPr>
                <w:spacing w:val="-1"/>
                <w:sz w:val="24"/>
                <w:szCs w:val="24"/>
              </w:rPr>
              <w:t>e</w:t>
            </w:r>
            <w:r w:rsidRPr="004E407C">
              <w:rPr>
                <w:sz w:val="24"/>
                <w:szCs w:val="24"/>
              </w:rPr>
              <w:t>njel</w:t>
            </w:r>
            <w:r w:rsidRPr="004E407C">
              <w:rPr>
                <w:spacing w:val="-1"/>
                <w:sz w:val="24"/>
                <w:szCs w:val="24"/>
              </w:rPr>
              <w:t>a</w:t>
            </w:r>
            <w:r w:rsidRPr="004E407C">
              <w:rPr>
                <w:sz w:val="24"/>
                <w:szCs w:val="24"/>
              </w:rPr>
              <w:t>s</w:t>
            </w:r>
            <w:r w:rsidRPr="004E407C">
              <w:rPr>
                <w:spacing w:val="-1"/>
                <w:sz w:val="24"/>
                <w:szCs w:val="24"/>
              </w:rPr>
              <w:t>a</w:t>
            </w:r>
            <w:r w:rsidRPr="004E407C">
              <w:rPr>
                <w:sz w:val="24"/>
                <w:szCs w:val="24"/>
              </w:rPr>
              <w:t>n</w:t>
            </w:r>
            <w:proofErr w:type="spellEnd"/>
            <w:r w:rsidRPr="004E407C">
              <w:rPr>
                <w:sz w:val="24"/>
                <w:szCs w:val="24"/>
              </w:rPr>
              <w:t xml:space="preserve">  </w:t>
            </w:r>
            <w:r w:rsidRPr="004E407C"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4E407C">
              <w:rPr>
                <w:sz w:val="24"/>
                <w:szCs w:val="24"/>
              </w:rPr>
              <w:t>tent</w:t>
            </w:r>
            <w:r w:rsidRPr="004E407C">
              <w:rPr>
                <w:spacing w:val="-1"/>
                <w:sz w:val="24"/>
                <w:szCs w:val="24"/>
              </w:rPr>
              <w:t>a</w:t>
            </w:r>
            <w:r w:rsidRPr="004E407C">
              <w:rPr>
                <w:spacing w:val="2"/>
                <w:sz w:val="24"/>
                <w:szCs w:val="24"/>
              </w:rPr>
              <w:t>n</w:t>
            </w:r>
            <w:r w:rsidRPr="004E407C">
              <w:rPr>
                <w:sz w:val="24"/>
                <w:szCs w:val="24"/>
              </w:rPr>
              <w:t>g</w:t>
            </w:r>
            <w:r w:rsidRPr="004E407C">
              <w:rPr>
                <w:spacing w:val="-1"/>
                <w:sz w:val="24"/>
                <w:szCs w:val="24"/>
              </w:rPr>
              <w:t>a</w:t>
            </w:r>
            <w:r w:rsidRPr="004E407C">
              <w:rPr>
                <w:sz w:val="24"/>
                <w:szCs w:val="24"/>
              </w:rPr>
              <w:t>tur</w:t>
            </w:r>
            <w:r w:rsidRPr="004E407C">
              <w:rPr>
                <w:spacing w:val="1"/>
                <w:sz w:val="24"/>
                <w:szCs w:val="24"/>
              </w:rPr>
              <w:t>a</w:t>
            </w:r>
            <w:r w:rsidRPr="004E407C">
              <w:rPr>
                <w:sz w:val="24"/>
                <w:szCs w:val="24"/>
              </w:rPr>
              <w:t>n</w:t>
            </w:r>
            <w:proofErr w:type="spellEnd"/>
            <w:r w:rsidRPr="004E407C">
              <w:rPr>
                <w:sz w:val="24"/>
                <w:szCs w:val="24"/>
              </w:rPr>
              <w:t xml:space="preserve">  </w:t>
            </w:r>
            <w:r w:rsidRPr="004E407C">
              <w:rPr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4E407C">
              <w:rPr>
                <w:sz w:val="24"/>
                <w:szCs w:val="24"/>
              </w:rPr>
              <w:t>d</w:t>
            </w:r>
            <w:r w:rsidRPr="004E407C">
              <w:rPr>
                <w:spacing w:val="-1"/>
                <w:sz w:val="24"/>
                <w:szCs w:val="24"/>
              </w:rPr>
              <w:t>a</w:t>
            </w:r>
            <w:r w:rsidRPr="004E407C">
              <w:rPr>
                <w:sz w:val="24"/>
                <w:szCs w:val="24"/>
              </w:rPr>
              <w:t>n</w:t>
            </w:r>
            <w:proofErr w:type="spellEnd"/>
            <w:r w:rsidRPr="004E407C">
              <w:rPr>
                <w:sz w:val="24"/>
                <w:szCs w:val="24"/>
              </w:rPr>
              <w:t xml:space="preserve">  </w:t>
            </w:r>
            <w:r w:rsidRPr="004E407C">
              <w:rPr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4E407C">
              <w:rPr>
                <w:sz w:val="24"/>
                <w:szCs w:val="24"/>
              </w:rPr>
              <w:t>tatate</w:t>
            </w:r>
            <w:r w:rsidRPr="004E407C">
              <w:rPr>
                <w:spacing w:val="-1"/>
                <w:sz w:val="24"/>
                <w:szCs w:val="24"/>
              </w:rPr>
              <w:t>r</w:t>
            </w:r>
            <w:r w:rsidRPr="004E407C">
              <w:rPr>
                <w:sz w:val="24"/>
                <w:szCs w:val="24"/>
              </w:rPr>
              <w:t>t</w:t>
            </w:r>
            <w:r w:rsidRPr="004E407C">
              <w:rPr>
                <w:spacing w:val="1"/>
                <w:sz w:val="24"/>
                <w:szCs w:val="24"/>
              </w:rPr>
              <w:t>i</w:t>
            </w:r>
            <w:r w:rsidRPr="004E407C">
              <w:rPr>
                <w:sz w:val="24"/>
                <w:szCs w:val="24"/>
              </w:rPr>
              <w:t>b</w:t>
            </w:r>
            <w:proofErr w:type="spellEnd"/>
            <w:r w:rsidRPr="004E407C">
              <w:rPr>
                <w:sz w:val="24"/>
                <w:szCs w:val="24"/>
              </w:rPr>
              <w:t xml:space="preserve"> </w:t>
            </w:r>
            <w:proofErr w:type="spellStart"/>
            <w:r w:rsidRPr="004E407C">
              <w:rPr>
                <w:sz w:val="24"/>
                <w:szCs w:val="24"/>
              </w:rPr>
              <w:t>p</w:t>
            </w:r>
            <w:r w:rsidRPr="004E407C">
              <w:rPr>
                <w:spacing w:val="-1"/>
                <w:sz w:val="24"/>
                <w:szCs w:val="24"/>
              </w:rPr>
              <w:t>e</w:t>
            </w:r>
            <w:r w:rsidRPr="004E407C">
              <w:rPr>
                <w:sz w:val="24"/>
                <w:szCs w:val="24"/>
              </w:rPr>
              <w:t>rkuli</w:t>
            </w:r>
            <w:r w:rsidRPr="004E407C">
              <w:rPr>
                <w:spacing w:val="-1"/>
                <w:sz w:val="24"/>
                <w:szCs w:val="24"/>
              </w:rPr>
              <w:t>a</w:t>
            </w:r>
            <w:r w:rsidRPr="004E407C">
              <w:rPr>
                <w:sz w:val="24"/>
                <w:szCs w:val="24"/>
              </w:rPr>
              <w:t>h</w:t>
            </w:r>
            <w:r w:rsidRPr="004E407C">
              <w:rPr>
                <w:spacing w:val="-1"/>
                <w:sz w:val="24"/>
                <w:szCs w:val="24"/>
              </w:rPr>
              <w:t>a</w:t>
            </w:r>
            <w:r w:rsidRPr="004E407C">
              <w:rPr>
                <w:sz w:val="24"/>
                <w:szCs w:val="24"/>
              </w:rPr>
              <w:t>n</w:t>
            </w:r>
            <w:proofErr w:type="spellEnd"/>
            <w:r w:rsidR="004E407C" w:rsidRPr="004E407C">
              <w:rPr>
                <w:sz w:val="24"/>
                <w:szCs w:val="24"/>
                <w:lang w:val="id-ID"/>
              </w:rPr>
              <w:t xml:space="preserve"> </w:t>
            </w:r>
            <w:r w:rsidRPr="004E407C">
              <w:rPr>
                <w:sz w:val="24"/>
                <w:szCs w:val="24"/>
              </w:rPr>
              <w:t>(</w:t>
            </w:r>
            <w:proofErr w:type="spellStart"/>
            <w:r w:rsidRPr="004E407C">
              <w:rPr>
                <w:spacing w:val="-1"/>
                <w:sz w:val="24"/>
                <w:szCs w:val="24"/>
              </w:rPr>
              <w:t>D</w:t>
            </w:r>
            <w:r w:rsidRPr="004E407C">
              <w:rPr>
                <w:sz w:val="24"/>
                <w:szCs w:val="24"/>
              </w:rPr>
              <w:t>is</w:t>
            </w:r>
            <w:r w:rsidRPr="004E407C">
              <w:rPr>
                <w:spacing w:val="1"/>
                <w:sz w:val="24"/>
                <w:szCs w:val="24"/>
              </w:rPr>
              <w:t>i</w:t>
            </w:r>
            <w:r w:rsidRPr="004E407C">
              <w:rPr>
                <w:sz w:val="24"/>
                <w:szCs w:val="24"/>
              </w:rPr>
              <w:t>pl</w:t>
            </w:r>
            <w:r w:rsidRPr="004E407C">
              <w:rPr>
                <w:spacing w:val="1"/>
                <w:sz w:val="24"/>
                <w:szCs w:val="24"/>
              </w:rPr>
              <w:t>i</w:t>
            </w:r>
            <w:r w:rsidRPr="004E407C">
              <w:rPr>
                <w:sz w:val="24"/>
                <w:szCs w:val="24"/>
              </w:rPr>
              <w:t>n</w:t>
            </w:r>
            <w:proofErr w:type="spellEnd"/>
            <w:r w:rsidRPr="004E407C">
              <w:rPr>
                <w:sz w:val="24"/>
                <w:szCs w:val="24"/>
              </w:rPr>
              <w:t>,</w:t>
            </w:r>
            <w:r w:rsidRPr="004E407C"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4E407C">
              <w:rPr>
                <w:spacing w:val="-1"/>
                <w:sz w:val="24"/>
                <w:szCs w:val="24"/>
              </w:rPr>
              <w:t>a</w:t>
            </w:r>
            <w:r w:rsidRPr="004E407C">
              <w:rPr>
                <w:sz w:val="24"/>
                <w:szCs w:val="24"/>
              </w:rPr>
              <w:t>tur</w:t>
            </w:r>
            <w:r w:rsidRPr="004E407C">
              <w:rPr>
                <w:spacing w:val="-1"/>
                <w:sz w:val="24"/>
                <w:szCs w:val="24"/>
              </w:rPr>
              <w:t>a</w:t>
            </w:r>
            <w:r w:rsidRPr="004E407C">
              <w:rPr>
                <w:sz w:val="24"/>
                <w:szCs w:val="24"/>
              </w:rPr>
              <w:t>n</w:t>
            </w:r>
            <w:proofErr w:type="spellEnd"/>
            <w:r w:rsidR="00D14F4C" w:rsidRPr="004E407C">
              <w:rPr>
                <w:sz w:val="24"/>
                <w:szCs w:val="24"/>
              </w:rPr>
              <w:t xml:space="preserve"> </w:t>
            </w:r>
            <w:proofErr w:type="spellStart"/>
            <w:r w:rsidRPr="004E407C">
              <w:rPr>
                <w:sz w:val="24"/>
                <w:szCs w:val="24"/>
              </w:rPr>
              <w:t>b</w:t>
            </w:r>
            <w:r w:rsidRPr="004E407C">
              <w:rPr>
                <w:spacing w:val="-1"/>
                <w:sz w:val="24"/>
                <w:szCs w:val="24"/>
              </w:rPr>
              <w:t>e</w:t>
            </w:r>
            <w:r w:rsidRPr="004E407C">
              <w:rPr>
                <w:sz w:val="24"/>
                <w:szCs w:val="24"/>
              </w:rPr>
              <w:t>r</w:t>
            </w:r>
            <w:r w:rsidRPr="004E407C">
              <w:rPr>
                <w:spacing w:val="1"/>
                <w:sz w:val="24"/>
                <w:szCs w:val="24"/>
              </w:rPr>
              <w:t>p</w:t>
            </w:r>
            <w:r w:rsidRPr="004E407C">
              <w:rPr>
                <w:spacing w:val="-1"/>
                <w:sz w:val="24"/>
                <w:szCs w:val="24"/>
              </w:rPr>
              <w:t>a</w:t>
            </w:r>
            <w:r w:rsidRPr="004E407C">
              <w:rPr>
                <w:sz w:val="24"/>
                <w:szCs w:val="24"/>
              </w:rPr>
              <w:t>k</w:t>
            </w:r>
            <w:r w:rsidRPr="004E407C">
              <w:rPr>
                <w:spacing w:val="-1"/>
                <w:sz w:val="24"/>
                <w:szCs w:val="24"/>
              </w:rPr>
              <w:t>a</w:t>
            </w:r>
            <w:r w:rsidRPr="004E407C">
              <w:rPr>
                <w:spacing w:val="3"/>
                <w:sz w:val="24"/>
                <w:szCs w:val="24"/>
              </w:rPr>
              <w:t>i</w:t>
            </w:r>
            <w:r w:rsidRPr="004E407C">
              <w:rPr>
                <w:spacing w:val="-1"/>
                <w:sz w:val="24"/>
                <w:szCs w:val="24"/>
              </w:rPr>
              <w:t>a</w:t>
            </w:r>
            <w:r w:rsidRPr="004E407C">
              <w:rPr>
                <w:sz w:val="24"/>
                <w:szCs w:val="24"/>
              </w:rPr>
              <w:t>n</w:t>
            </w:r>
            <w:proofErr w:type="spellEnd"/>
            <w:r w:rsidRPr="004E407C">
              <w:rPr>
                <w:sz w:val="24"/>
                <w:szCs w:val="24"/>
              </w:rPr>
              <w:t>,</w:t>
            </w:r>
            <w:r w:rsidRPr="004E407C"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4E407C">
              <w:rPr>
                <w:sz w:val="24"/>
                <w:szCs w:val="24"/>
              </w:rPr>
              <w:t>d</w:t>
            </w:r>
            <w:r w:rsidRPr="004E407C">
              <w:rPr>
                <w:spacing w:val="-1"/>
                <w:sz w:val="24"/>
                <w:szCs w:val="24"/>
              </w:rPr>
              <w:t>a</w:t>
            </w:r>
            <w:r w:rsidRPr="004E407C">
              <w:rPr>
                <w:sz w:val="24"/>
                <w:szCs w:val="24"/>
              </w:rPr>
              <w:t>n</w:t>
            </w:r>
            <w:proofErr w:type="spellEnd"/>
            <w:r w:rsidR="00D14F4C" w:rsidRPr="004E407C">
              <w:rPr>
                <w:sz w:val="24"/>
                <w:szCs w:val="24"/>
              </w:rPr>
              <w:t xml:space="preserve"> </w:t>
            </w:r>
            <w:proofErr w:type="spellStart"/>
            <w:r w:rsidRPr="004E407C">
              <w:rPr>
                <w:sz w:val="24"/>
                <w:szCs w:val="24"/>
              </w:rPr>
              <w:t>sikap</w:t>
            </w:r>
            <w:proofErr w:type="spellEnd"/>
            <w:r w:rsidRPr="004E407C">
              <w:rPr>
                <w:sz w:val="24"/>
                <w:szCs w:val="24"/>
              </w:rPr>
              <w:t xml:space="preserve"> </w:t>
            </w:r>
            <w:proofErr w:type="spellStart"/>
            <w:r w:rsidRPr="004E407C">
              <w:rPr>
                <w:sz w:val="24"/>
                <w:szCs w:val="24"/>
              </w:rPr>
              <w:t>d</w:t>
            </w:r>
            <w:r w:rsidRPr="004E407C">
              <w:rPr>
                <w:spacing w:val="-1"/>
                <w:sz w:val="24"/>
                <w:szCs w:val="24"/>
              </w:rPr>
              <w:t>a</w:t>
            </w:r>
            <w:r w:rsidRPr="004E407C">
              <w:rPr>
                <w:sz w:val="24"/>
                <w:szCs w:val="24"/>
              </w:rPr>
              <w:t>lam</w:t>
            </w:r>
            <w:proofErr w:type="spellEnd"/>
            <w:r w:rsidRPr="004E407C">
              <w:rPr>
                <w:sz w:val="24"/>
                <w:szCs w:val="24"/>
              </w:rPr>
              <w:t xml:space="preserve"> </w:t>
            </w:r>
            <w:proofErr w:type="spellStart"/>
            <w:r w:rsidRPr="004E407C">
              <w:rPr>
                <w:sz w:val="24"/>
                <w:szCs w:val="24"/>
              </w:rPr>
              <w:t>b</w:t>
            </w:r>
            <w:r w:rsidRPr="004E407C">
              <w:rPr>
                <w:spacing w:val="-1"/>
                <w:sz w:val="24"/>
                <w:szCs w:val="24"/>
              </w:rPr>
              <w:t>e</w:t>
            </w:r>
            <w:r w:rsidRPr="004E407C">
              <w:rPr>
                <w:sz w:val="24"/>
                <w:szCs w:val="24"/>
              </w:rPr>
              <w:t>laj</w:t>
            </w:r>
            <w:r w:rsidRPr="004E407C">
              <w:rPr>
                <w:spacing w:val="-1"/>
                <w:sz w:val="24"/>
                <w:szCs w:val="24"/>
              </w:rPr>
              <w:t>a</w:t>
            </w:r>
            <w:r w:rsidRPr="004E407C">
              <w:rPr>
                <w:spacing w:val="1"/>
                <w:sz w:val="24"/>
                <w:szCs w:val="24"/>
              </w:rPr>
              <w:t>r</w:t>
            </w:r>
            <w:proofErr w:type="spellEnd"/>
            <w:r w:rsidRPr="004E407C">
              <w:rPr>
                <w:sz w:val="24"/>
                <w:szCs w:val="24"/>
              </w:rPr>
              <w:t>)</w:t>
            </w:r>
          </w:p>
          <w:p w:rsidR="00B864E9" w:rsidRPr="004E407C" w:rsidRDefault="008E3DB4" w:rsidP="004E407C">
            <w:pPr>
              <w:pStyle w:val="ListParagraph"/>
              <w:numPr>
                <w:ilvl w:val="0"/>
                <w:numId w:val="12"/>
              </w:numPr>
              <w:spacing w:line="260" w:lineRule="exact"/>
              <w:jc w:val="both"/>
              <w:rPr>
                <w:sz w:val="24"/>
                <w:szCs w:val="24"/>
              </w:rPr>
            </w:pPr>
            <w:proofErr w:type="spellStart"/>
            <w:r w:rsidRPr="004E407C">
              <w:rPr>
                <w:spacing w:val="1"/>
                <w:sz w:val="24"/>
                <w:szCs w:val="24"/>
              </w:rPr>
              <w:t>P</w:t>
            </w:r>
            <w:r w:rsidRPr="004E407C">
              <w:rPr>
                <w:spacing w:val="-1"/>
                <w:sz w:val="24"/>
                <w:szCs w:val="24"/>
              </w:rPr>
              <w:t>e</w:t>
            </w:r>
            <w:r w:rsidRPr="004E407C">
              <w:rPr>
                <w:sz w:val="24"/>
                <w:szCs w:val="24"/>
              </w:rPr>
              <w:t>njel</w:t>
            </w:r>
            <w:r w:rsidRPr="004E407C">
              <w:rPr>
                <w:spacing w:val="-1"/>
                <w:sz w:val="24"/>
                <w:szCs w:val="24"/>
              </w:rPr>
              <w:t>a</w:t>
            </w:r>
            <w:r w:rsidRPr="004E407C">
              <w:rPr>
                <w:sz w:val="24"/>
                <w:szCs w:val="24"/>
              </w:rPr>
              <w:t>s</w:t>
            </w:r>
            <w:r w:rsidRPr="004E407C">
              <w:rPr>
                <w:spacing w:val="-1"/>
                <w:sz w:val="24"/>
                <w:szCs w:val="24"/>
              </w:rPr>
              <w:t>a</w:t>
            </w:r>
            <w:r w:rsidRPr="004E407C">
              <w:rPr>
                <w:sz w:val="24"/>
                <w:szCs w:val="24"/>
              </w:rPr>
              <w:t>n</w:t>
            </w:r>
            <w:proofErr w:type="spellEnd"/>
            <w:r w:rsidRPr="004E407C">
              <w:rPr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4E407C">
              <w:rPr>
                <w:sz w:val="24"/>
                <w:szCs w:val="24"/>
              </w:rPr>
              <w:t>tent</w:t>
            </w:r>
            <w:r w:rsidRPr="004E407C">
              <w:rPr>
                <w:spacing w:val="-1"/>
                <w:sz w:val="24"/>
                <w:szCs w:val="24"/>
              </w:rPr>
              <w:t>a</w:t>
            </w:r>
            <w:r w:rsidRPr="004E407C">
              <w:rPr>
                <w:spacing w:val="2"/>
                <w:sz w:val="24"/>
                <w:szCs w:val="24"/>
              </w:rPr>
              <w:t>n</w:t>
            </w:r>
            <w:r w:rsidRPr="004E407C">
              <w:rPr>
                <w:sz w:val="24"/>
                <w:szCs w:val="24"/>
              </w:rPr>
              <w:t>g</w:t>
            </w:r>
            <w:proofErr w:type="spellEnd"/>
            <w:r w:rsidRPr="004E407C">
              <w:rPr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4E407C">
              <w:rPr>
                <w:sz w:val="24"/>
                <w:szCs w:val="24"/>
              </w:rPr>
              <w:t>i</w:t>
            </w:r>
            <w:r w:rsidRPr="004E407C">
              <w:rPr>
                <w:spacing w:val="3"/>
                <w:sz w:val="24"/>
                <w:szCs w:val="24"/>
              </w:rPr>
              <w:t>d</w:t>
            </w:r>
            <w:r w:rsidRPr="004E407C">
              <w:rPr>
                <w:spacing w:val="-1"/>
                <w:sz w:val="24"/>
                <w:szCs w:val="24"/>
              </w:rPr>
              <w:t>e</w:t>
            </w:r>
            <w:r w:rsidRPr="004E407C">
              <w:rPr>
                <w:sz w:val="24"/>
                <w:szCs w:val="24"/>
              </w:rPr>
              <w:t>nt</w:t>
            </w:r>
            <w:r w:rsidRPr="004E407C">
              <w:rPr>
                <w:spacing w:val="1"/>
                <w:sz w:val="24"/>
                <w:szCs w:val="24"/>
              </w:rPr>
              <w:t>i</w:t>
            </w:r>
            <w:r w:rsidRPr="004E407C">
              <w:rPr>
                <w:sz w:val="24"/>
                <w:szCs w:val="24"/>
              </w:rPr>
              <w:t>tas</w:t>
            </w:r>
            <w:proofErr w:type="spellEnd"/>
            <w:r w:rsidRPr="004E407C">
              <w:rPr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4E407C">
              <w:rPr>
                <w:sz w:val="24"/>
                <w:szCs w:val="24"/>
              </w:rPr>
              <w:t>mata</w:t>
            </w:r>
            <w:proofErr w:type="spellEnd"/>
            <w:r w:rsidRPr="004E407C">
              <w:rPr>
                <w:sz w:val="24"/>
                <w:szCs w:val="24"/>
              </w:rPr>
              <w:t xml:space="preserve"> </w:t>
            </w:r>
            <w:proofErr w:type="spellStart"/>
            <w:r w:rsidRPr="004E407C">
              <w:rPr>
                <w:sz w:val="24"/>
                <w:szCs w:val="24"/>
              </w:rPr>
              <w:t>kul</w:t>
            </w:r>
            <w:r w:rsidRPr="004E407C">
              <w:rPr>
                <w:spacing w:val="1"/>
                <w:sz w:val="24"/>
                <w:szCs w:val="24"/>
              </w:rPr>
              <w:t>i</w:t>
            </w:r>
            <w:r w:rsidRPr="004E407C">
              <w:rPr>
                <w:spacing w:val="-1"/>
                <w:sz w:val="24"/>
                <w:szCs w:val="24"/>
              </w:rPr>
              <w:t>a</w:t>
            </w:r>
            <w:r w:rsidRPr="004E407C">
              <w:rPr>
                <w:sz w:val="24"/>
                <w:szCs w:val="24"/>
              </w:rPr>
              <w:t>h</w:t>
            </w:r>
            <w:proofErr w:type="spellEnd"/>
            <w:r w:rsidRPr="004E407C">
              <w:rPr>
                <w:sz w:val="24"/>
                <w:szCs w:val="24"/>
              </w:rPr>
              <w:t>,</w:t>
            </w:r>
            <w:r w:rsidRPr="004E407C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E407C">
              <w:rPr>
                <w:sz w:val="24"/>
                <w:szCs w:val="24"/>
              </w:rPr>
              <w:t>kompet</w:t>
            </w:r>
            <w:r w:rsidRPr="004E407C">
              <w:rPr>
                <w:spacing w:val="-1"/>
                <w:sz w:val="24"/>
                <w:szCs w:val="24"/>
              </w:rPr>
              <w:t>e</w:t>
            </w:r>
            <w:r w:rsidRPr="004E407C">
              <w:rPr>
                <w:sz w:val="24"/>
                <w:szCs w:val="24"/>
              </w:rPr>
              <w:t>nsi</w:t>
            </w:r>
            <w:proofErr w:type="spellEnd"/>
            <w:r w:rsidRPr="004E407C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E407C">
              <w:rPr>
                <w:sz w:val="24"/>
                <w:szCs w:val="24"/>
              </w:rPr>
              <w:t>d</w:t>
            </w:r>
            <w:r w:rsidRPr="004E407C">
              <w:rPr>
                <w:spacing w:val="-1"/>
                <w:sz w:val="24"/>
                <w:szCs w:val="24"/>
              </w:rPr>
              <w:t>a</w:t>
            </w:r>
            <w:r w:rsidRPr="004E407C">
              <w:rPr>
                <w:sz w:val="24"/>
                <w:szCs w:val="24"/>
              </w:rPr>
              <w:t>s</w:t>
            </w:r>
            <w:r w:rsidRPr="004E407C">
              <w:rPr>
                <w:spacing w:val="-1"/>
                <w:sz w:val="24"/>
                <w:szCs w:val="24"/>
              </w:rPr>
              <w:t>a</w:t>
            </w:r>
            <w:r w:rsidRPr="004E407C">
              <w:rPr>
                <w:sz w:val="24"/>
                <w:szCs w:val="24"/>
              </w:rPr>
              <w:t>r</w:t>
            </w:r>
            <w:proofErr w:type="spellEnd"/>
            <w:r w:rsidRPr="004E407C">
              <w:rPr>
                <w:spacing w:val="4"/>
                <w:sz w:val="24"/>
                <w:szCs w:val="24"/>
              </w:rPr>
              <w:t xml:space="preserve"> </w:t>
            </w:r>
            <w:r w:rsidRPr="004E407C">
              <w:rPr>
                <w:spacing w:val="-5"/>
                <w:sz w:val="24"/>
                <w:szCs w:val="24"/>
              </w:rPr>
              <w:t>y</w:t>
            </w:r>
            <w:r w:rsidRPr="004E407C">
              <w:rPr>
                <w:spacing w:val="1"/>
                <w:sz w:val="24"/>
                <w:szCs w:val="24"/>
              </w:rPr>
              <w:t>a</w:t>
            </w:r>
            <w:r w:rsidRPr="004E407C">
              <w:rPr>
                <w:spacing w:val="2"/>
                <w:sz w:val="24"/>
                <w:szCs w:val="24"/>
              </w:rPr>
              <w:t>n</w:t>
            </w:r>
            <w:r w:rsidRPr="004E407C">
              <w:rPr>
                <w:sz w:val="24"/>
                <w:szCs w:val="24"/>
              </w:rPr>
              <w:t xml:space="preserve">g </w:t>
            </w:r>
            <w:proofErr w:type="spellStart"/>
            <w:r w:rsidRPr="004E407C">
              <w:rPr>
                <w:sz w:val="24"/>
                <w:szCs w:val="24"/>
              </w:rPr>
              <w:t>h</w:t>
            </w:r>
            <w:r w:rsidRPr="004E407C">
              <w:rPr>
                <w:spacing w:val="-1"/>
                <w:sz w:val="24"/>
                <w:szCs w:val="24"/>
              </w:rPr>
              <w:t>a</w:t>
            </w:r>
            <w:r w:rsidRPr="004E407C">
              <w:rPr>
                <w:sz w:val="24"/>
                <w:szCs w:val="24"/>
              </w:rPr>
              <w:t>rus</w:t>
            </w:r>
            <w:proofErr w:type="spellEnd"/>
            <w:r w:rsidRPr="004E407C">
              <w:rPr>
                <w:sz w:val="24"/>
                <w:szCs w:val="24"/>
              </w:rPr>
              <w:t xml:space="preserve"> </w:t>
            </w:r>
            <w:proofErr w:type="spellStart"/>
            <w:r w:rsidRPr="004E407C">
              <w:rPr>
                <w:sz w:val="24"/>
                <w:szCs w:val="24"/>
              </w:rPr>
              <w:t>dikuas</w:t>
            </w:r>
            <w:r w:rsidRPr="004E407C">
              <w:rPr>
                <w:spacing w:val="-1"/>
                <w:sz w:val="24"/>
                <w:szCs w:val="24"/>
              </w:rPr>
              <w:t>a</w:t>
            </w:r>
            <w:r w:rsidRPr="004E407C">
              <w:rPr>
                <w:sz w:val="24"/>
                <w:szCs w:val="24"/>
              </w:rPr>
              <w:t>i</w:t>
            </w:r>
            <w:proofErr w:type="spellEnd"/>
            <w:r w:rsidRPr="004E407C">
              <w:rPr>
                <w:sz w:val="24"/>
                <w:szCs w:val="24"/>
              </w:rPr>
              <w:t xml:space="preserve"> </w:t>
            </w:r>
            <w:proofErr w:type="spellStart"/>
            <w:r w:rsidRPr="004E407C">
              <w:rPr>
                <w:sz w:val="24"/>
                <w:szCs w:val="24"/>
              </w:rPr>
              <w:t>s</w:t>
            </w:r>
            <w:r w:rsidRPr="004E407C">
              <w:rPr>
                <w:spacing w:val="-1"/>
                <w:sz w:val="24"/>
                <w:szCs w:val="24"/>
              </w:rPr>
              <w:t>e</w:t>
            </w:r>
            <w:r w:rsidRPr="004E407C">
              <w:rPr>
                <w:sz w:val="24"/>
                <w:szCs w:val="24"/>
              </w:rPr>
              <w:t>tel</w:t>
            </w:r>
            <w:r w:rsidRPr="004E407C">
              <w:rPr>
                <w:spacing w:val="-1"/>
                <w:sz w:val="24"/>
                <w:szCs w:val="24"/>
              </w:rPr>
              <w:t>a</w:t>
            </w:r>
            <w:r w:rsidRPr="004E407C">
              <w:rPr>
                <w:sz w:val="24"/>
                <w:szCs w:val="24"/>
              </w:rPr>
              <w:t>h</w:t>
            </w:r>
            <w:proofErr w:type="spellEnd"/>
            <w:r w:rsidRPr="004E407C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E407C">
              <w:rPr>
                <w:sz w:val="24"/>
                <w:szCs w:val="24"/>
              </w:rPr>
              <w:t>mem</w:t>
            </w:r>
            <w:r w:rsidRPr="004E407C">
              <w:rPr>
                <w:spacing w:val="2"/>
                <w:sz w:val="24"/>
                <w:szCs w:val="24"/>
              </w:rPr>
              <w:t>p</w:t>
            </w:r>
            <w:r w:rsidRPr="004E407C">
              <w:rPr>
                <w:spacing w:val="-1"/>
                <w:sz w:val="24"/>
                <w:szCs w:val="24"/>
              </w:rPr>
              <w:t>e</w:t>
            </w:r>
            <w:r w:rsidRPr="004E407C">
              <w:rPr>
                <w:sz w:val="24"/>
                <w:szCs w:val="24"/>
              </w:rPr>
              <w:t>laj</w:t>
            </w:r>
            <w:r w:rsidRPr="004E407C">
              <w:rPr>
                <w:spacing w:val="-1"/>
                <w:sz w:val="24"/>
                <w:szCs w:val="24"/>
              </w:rPr>
              <w:t>a</w:t>
            </w:r>
            <w:r w:rsidRPr="004E407C">
              <w:rPr>
                <w:sz w:val="24"/>
                <w:szCs w:val="24"/>
              </w:rPr>
              <w:t>ri</w:t>
            </w:r>
            <w:proofErr w:type="spellEnd"/>
            <w:r w:rsidRPr="004E407C">
              <w:rPr>
                <w:sz w:val="24"/>
                <w:szCs w:val="24"/>
              </w:rPr>
              <w:t xml:space="preserve"> </w:t>
            </w:r>
            <w:proofErr w:type="spellStart"/>
            <w:r w:rsidRPr="004E407C">
              <w:rPr>
                <w:sz w:val="24"/>
                <w:szCs w:val="24"/>
              </w:rPr>
              <w:t>ma</w:t>
            </w:r>
            <w:r w:rsidRPr="004E407C">
              <w:rPr>
                <w:spacing w:val="2"/>
                <w:sz w:val="24"/>
                <w:szCs w:val="24"/>
              </w:rPr>
              <w:t>t</w:t>
            </w:r>
            <w:r w:rsidRPr="004E407C">
              <w:rPr>
                <w:sz w:val="24"/>
                <w:szCs w:val="24"/>
              </w:rPr>
              <w:t>a</w:t>
            </w:r>
            <w:proofErr w:type="spellEnd"/>
            <w:r w:rsidRPr="004E407C">
              <w:rPr>
                <w:sz w:val="24"/>
                <w:szCs w:val="24"/>
              </w:rPr>
              <w:t xml:space="preserve"> </w:t>
            </w:r>
            <w:proofErr w:type="spellStart"/>
            <w:r w:rsidRPr="004E407C">
              <w:rPr>
                <w:sz w:val="24"/>
                <w:szCs w:val="24"/>
              </w:rPr>
              <w:t>kul</w:t>
            </w:r>
            <w:r w:rsidRPr="004E407C">
              <w:rPr>
                <w:spacing w:val="1"/>
                <w:sz w:val="24"/>
                <w:szCs w:val="24"/>
              </w:rPr>
              <w:t>i</w:t>
            </w:r>
            <w:r w:rsidRPr="004E407C">
              <w:rPr>
                <w:spacing w:val="-1"/>
                <w:sz w:val="24"/>
                <w:szCs w:val="24"/>
              </w:rPr>
              <w:t>a</w:t>
            </w:r>
            <w:r w:rsidRPr="004E407C">
              <w:rPr>
                <w:sz w:val="24"/>
                <w:szCs w:val="24"/>
              </w:rPr>
              <w:t>h</w:t>
            </w:r>
            <w:proofErr w:type="spellEnd"/>
            <w:r w:rsidRPr="004E407C">
              <w:rPr>
                <w:sz w:val="24"/>
                <w:szCs w:val="24"/>
              </w:rPr>
              <w:t>,</w:t>
            </w:r>
            <w:r w:rsidRPr="004E407C"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4E407C">
              <w:rPr>
                <w:sz w:val="24"/>
                <w:szCs w:val="24"/>
              </w:rPr>
              <w:t>sinopsis</w:t>
            </w:r>
            <w:proofErr w:type="spellEnd"/>
            <w:r w:rsidRPr="004E407C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4E407C">
              <w:rPr>
                <w:sz w:val="24"/>
                <w:szCs w:val="24"/>
              </w:rPr>
              <w:t>mata</w:t>
            </w:r>
            <w:proofErr w:type="spellEnd"/>
            <w:r w:rsidRPr="004E407C">
              <w:rPr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4E407C">
              <w:rPr>
                <w:sz w:val="24"/>
                <w:szCs w:val="24"/>
              </w:rPr>
              <w:t>kul</w:t>
            </w:r>
            <w:r w:rsidRPr="004E407C">
              <w:rPr>
                <w:spacing w:val="1"/>
                <w:sz w:val="24"/>
                <w:szCs w:val="24"/>
              </w:rPr>
              <w:t>i</w:t>
            </w:r>
            <w:r w:rsidRPr="004E407C">
              <w:rPr>
                <w:spacing w:val="-1"/>
                <w:sz w:val="24"/>
                <w:szCs w:val="24"/>
              </w:rPr>
              <w:t>a</w:t>
            </w:r>
            <w:r w:rsidRPr="004E407C">
              <w:rPr>
                <w:sz w:val="24"/>
                <w:szCs w:val="24"/>
              </w:rPr>
              <w:t>h</w:t>
            </w:r>
            <w:proofErr w:type="spellEnd"/>
            <w:r w:rsidRPr="004E407C">
              <w:rPr>
                <w:sz w:val="24"/>
                <w:szCs w:val="24"/>
              </w:rPr>
              <w:t xml:space="preserve">,   </w:t>
            </w:r>
            <w:proofErr w:type="spellStart"/>
            <w:r w:rsidRPr="004E407C">
              <w:rPr>
                <w:sz w:val="24"/>
                <w:szCs w:val="24"/>
              </w:rPr>
              <w:t>si</w:t>
            </w:r>
            <w:r w:rsidRPr="004E407C">
              <w:rPr>
                <w:spacing w:val="1"/>
                <w:sz w:val="24"/>
                <w:szCs w:val="24"/>
              </w:rPr>
              <w:t>s</w:t>
            </w:r>
            <w:r w:rsidRPr="004E407C">
              <w:rPr>
                <w:sz w:val="24"/>
                <w:szCs w:val="24"/>
              </w:rPr>
              <w:t>t</w:t>
            </w:r>
            <w:r w:rsidRPr="004E407C">
              <w:rPr>
                <w:spacing w:val="-3"/>
                <w:sz w:val="24"/>
                <w:szCs w:val="24"/>
              </w:rPr>
              <w:t>e</w:t>
            </w:r>
            <w:r w:rsidRPr="004E407C">
              <w:rPr>
                <w:sz w:val="24"/>
                <w:szCs w:val="24"/>
              </w:rPr>
              <w:t>m</w:t>
            </w:r>
            <w:proofErr w:type="spellEnd"/>
            <w:r w:rsidRPr="004E407C">
              <w:rPr>
                <w:sz w:val="24"/>
                <w:szCs w:val="24"/>
              </w:rPr>
              <w:t xml:space="preserve"> </w:t>
            </w:r>
            <w:proofErr w:type="spellStart"/>
            <w:r w:rsidRPr="004E407C">
              <w:rPr>
                <w:sz w:val="24"/>
                <w:szCs w:val="24"/>
              </w:rPr>
              <w:t>p</w:t>
            </w:r>
            <w:r w:rsidRPr="004E407C">
              <w:rPr>
                <w:spacing w:val="-1"/>
                <w:sz w:val="24"/>
                <w:szCs w:val="24"/>
              </w:rPr>
              <w:t>e</w:t>
            </w:r>
            <w:r w:rsidRPr="004E407C">
              <w:rPr>
                <w:sz w:val="24"/>
                <w:szCs w:val="24"/>
              </w:rPr>
              <w:t>ni</w:t>
            </w:r>
            <w:r w:rsidRPr="004E407C">
              <w:rPr>
                <w:spacing w:val="1"/>
                <w:sz w:val="24"/>
                <w:szCs w:val="24"/>
              </w:rPr>
              <w:t>l</w:t>
            </w:r>
            <w:r w:rsidRPr="004E407C">
              <w:rPr>
                <w:spacing w:val="-1"/>
                <w:sz w:val="24"/>
                <w:szCs w:val="24"/>
              </w:rPr>
              <w:t>a</w:t>
            </w:r>
            <w:r w:rsidRPr="004E407C">
              <w:rPr>
                <w:sz w:val="24"/>
                <w:szCs w:val="24"/>
              </w:rPr>
              <w:t>ian</w:t>
            </w:r>
            <w:proofErr w:type="spellEnd"/>
            <w:r w:rsidRPr="004E407C">
              <w:rPr>
                <w:sz w:val="24"/>
                <w:szCs w:val="24"/>
              </w:rPr>
              <w:t xml:space="preserve">,  </w:t>
            </w:r>
            <w:proofErr w:type="spellStart"/>
            <w:r w:rsidRPr="004E407C">
              <w:rPr>
                <w:sz w:val="24"/>
                <w:szCs w:val="24"/>
              </w:rPr>
              <w:t>sumb</w:t>
            </w:r>
            <w:r w:rsidRPr="004E407C">
              <w:rPr>
                <w:spacing w:val="-1"/>
                <w:sz w:val="24"/>
                <w:szCs w:val="24"/>
              </w:rPr>
              <w:t>e</w:t>
            </w:r>
            <w:r w:rsidRPr="004E407C">
              <w:rPr>
                <w:sz w:val="24"/>
                <w:szCs w:val="24"/>
              </w:rPr>
              <w:t>r</w:t>
            </w:r>
            <w:proofErr w:type="spellEnd"/>
            <w:r w:rsidRPr="004E407C">
              <w:rPr>
                <w:sz w:val="24"/>
                <w:szCs w:val="24"/>
              </w:rPr>
              <w:t xml:space="preserve">  </w:t>
            </w:r>
            <w:proofErr w:type="spellStart"/>
            <w:r w:rsidRPr="004E407C">
              <w:rPr>
                <w:spacing w:val="-1"/>
                <w:sz w:val="24"/>
                <w:szCs w:val="24"/>
              </w:rPr>
              <w:t>a</w:t>
            </w:r>
            <w:r w:rsidRPr="004E407C">
              <w:rPr>
                <w:sz w:val="24"/>
                <w:szCs w:val="24"/>
              </w:rPr>
              <w:t>t</w:t>
            </w:r>
            <w:r w:rsidRPr="004E407C">
              <w:rPr>
                <w:spacing w:val="2"/>
                <w:sz w:val="24"/>
                <w:szCs w:val="24"/>
              </w:rPr>
              <w:t>a</w:t>
            </w:r>
            <w:r w:rsidRPr="004E407C">
              <w:rPr>
                <w:sz w:val="24"/>
                <w:szCs w:val="24"/>
              </w:rPr>
              <w:t>u</w:t>
            </w:r>
            <w:proofErr w:type="spellEnd"/>
            <w:r w:rsidRPr="004E407C">
              <w:rPr>
                <w:sz w:val="24"/>
                <w:szCs w:val="24"/>
              </w:rPr>
              <w:t xml:space="preserve"> </w:t>
            </w:r>
            <w:r w:rsidRPr="004E407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E407C">
              <w:rPr>
                <w:sz w:val="24"/>
                <w:szCs w:val="24"/>
              </w:rPr>
              <w:t>r</w:t>
            </w:r>
            <w:r w:rsidRPr="004E407C">
              <w:rPr>
                <w:spacing w:val="-2"/>
                <w:sz w:val="24"/>
                <w:szCs w:val="24"/>
              </w:rPr>
              <w:t>e</w:t>
            </w:r>
            <w:r w:rsidRPr="004E407C">
              <w:rPr>
                <w:sz w:val="24"/>
                <w:szCs w:val="24"/>
              </w:rPr>
              <w:t>f</w:t>
            </w:r>
            <w:r w:rsidRPr="004E407C">
              <w:rPr>
                <w:spacing w:val="-2"/>
                <w:sz w:val="24"/>
                <w:szCs w:val="24"/>
              </w:rPr>
              <w:t>e</w:t>
            </w:r>
            <w:r w:rsidRPr="004E407C">
              <w:rPr>
                <w:spacing w:val="1"/>
                <w:sz w:val="24"/>
                <w:szCs w:val="24"/>
              </w:rPr>
              <w:t>r</w:t>
            </w:r>
            <w:r w:rsidRPr="004E407C">
              <w:rPr>
                <w:spacing w:val="-1"/>
                <w:sz w:val="24"/>
                <w:szCs w:val="24"/>
              </w:rPr>
              <w:t>e</w:t>
            </w:r>
            <w:r w:rsidRPr="004E407C">
              <w:rPr>
                <w:sz w:val="24"/>
                <w:szCs w:val="24"/>
              </w:rPr>
              <w:t>nsi</w:t>
            </w:r>
            <w:proofErr w:type="spellEnd"/>
            <w:r w:rsidRPr="004E407C">
              <w:rPr>
                <w:sz w:val="24"/>
                <w:szCs w:val="24"/>
              </w:rPr>
              <w:t xml:space="preserve"> </w:t>
            </w:r>
            <w:proofErr w:type="spellStart"/>
            <w:r w:rsidRPr="004E407C">
              <w:rPr>
                <w:sz w:val="24"/>
                <w:szCs w:val="24"/>
              </w:rPr>
              <w:t>mat</w:t>
            </w:r>
            <w:r w:rsidRPr="004E407C">
              <w:rPr>
                <w:spacing w:val="-1"/>
                <w:sz w:val="24"/>
                <w:szCs w:val="24"/>
              </w:rPr>
              <w:t>e</w:t>
            </w:r>
            <w:r w:rsidRPr="004E407C">
              <w:rPr>
                <w:sz w:val="24"/>
                <w:szCs w:val="24"/>
              </w:rPr>
              <w:t>ri</w:t>
            </w:r>
            <w:proofErr w:type="spellEnd"/>
            <w:r w:rsidRPr="004E407C">
              <w:rPr>
                <w:sz w:val="24"/>
                <w:szCs w:val="24"/>
              </w:rPr>
              <w:t xml:space="preserve"> </w:t>
            </w:r>
            <w:proofErr w:type="spellStart"/>
            <w:r w:rsidRPr="004E407C">
              <w:rPr>
                <w:sz w:val="24"/>
                <w:szCs w:val="24"/>
              </w:rPr>
              <w:t>p</w:t>
            </w:r>
            <w:r w:rsidRPr="004E407C">
              <w:rPr>
                <w:spacing w:val="-1"/>
                <w:sz w:val="24"/>
                <w:szCs w:val="24"/>
              </w:rPr>
              <w:t>e</w:t>
            </w:r>
            <w:r w:rsidRPr="004E407C">
              <w:rPr>
                <w:sz w:val="24"/>
                <w:szCs w:val="24"/>
              </w:rPr>
              <w:t>rkuli</w:t>
            </w:r>
            <w:r w:rsidRPr="004E407C">
              <w:rPr>
                <w:spacing w:val="-1"/>
                <w:sz w:val="24"/>
                <w:szCs w:val="24"/>
              </w:rPr>
              <w:t>a</w:t>
            </w:r>
            <w:r w:rsidRPr="004E407C">
              <w:rPr>
                <w:sz w:val="24"/>
                <w:szCs w:val="24"/>
              </w:rPr>
              <w:t>h</w:t>
            </w:r>
            <w:r w:rsidRPr="004E407C">
              <w:rPr>
                <w:spacing w:val="1"/>
                <w:sz w:val="24"/>
                <w:szCs w:val="24"/>
              </w:rPr>
              <w:t>a</w:t>
            </w:r>
            <w:r w:rsidRPr="004E407C">
              <w:rPr>
                <w:sz w:val="24"/>
                <w:szCs w:val="24"/>
              </w:rPr>
              <w:t>n</w:t>
            </w:r>
            <w:proofErr w:type="spellEnd"/>
            <w:r w:rsidRPr="004E407C">
              <w:rPr>
                <w:sz w:val="24"/>
                <w:szCs w:val="24"/>
              </w:rPr>
              <w:t xml:space="preserve"> </w:t>
            </w:r>
            <w:proofErr w:type="spellStart"/>
            <w:r w:rsidRPr="004E407C">
              <w:rPr>
                <w:sz w:val="24"/>
                <w:szCs w:val="24"/>
              </w:rPr>
              <w:t>setiap</w:t>
            </w:r>
            <w:proofErr w:type="spellEnd"/>
            <w:r w:rsidRPr="004E407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E407C">
              <w:rPr>
                <w:sz w:val="24"/>
                <w:szCs w:val="24"/>
              </w:rPr>
              <w:t>m</w:t>
            </w:r>
            <w:r w:rsidRPr="004E407C">
              <w:rPr>
                <w:spacing w:val="1"/>
                <w:sz w:val="24"/>
                <w:szCs w:val="24"/>
              </w:rPr>
              <w:t>i</w:t>
            </w:r>
            <w:r w:rsidRPr="004E407C">
              <w:rPr>
                <w:sz w:val="24"/>
                <w:szCs w:val="24"/>
              </w:rPr>
              <w:t>ng</w:t>
            </w:r>
            <w:r w:rsidRPr="004E407C">
              <w:rPr>
                <w:spacing w:val="-2"/>
                <w:sz w:val="24"/>
                <w:szCs w:val="24"/>
              </w:rPr>
              <w:t>g</w:t>
            </w:r>
            <w:r w:rsidRPr="004E407C">
              <w:rPr>
                <w:sz w:val="24"/>
                <w:szCs w:val="24"/>
              </w:rPr>
              <w:t>u</w:t>
            </w:r>
            <w:r w:rsidRPr="004E407C">
              <w:rPr>
                <w:spacing w:val="5"/>
                <w:sz w:val="24"/>
                <w:szCs w:val="24"/>
              </w:rPr>
              <w:t>n</w:t>
            </w:r>
            <w:r w:rsidRPr="004E407C">
              <w:rPr>
                <w:spacing w:val="-5"/>
                <w:sz w:val="24"/>
                <w:szCs w:val="24"/>
              </w:rPr>
              <w:t>y</w:t>
            </w:r>
            <w:r w:rsidRPr="004E407C"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ian</w:t>
            </w:r>
            <w:proofErr w:type="spellEnd"/>
            <w:r>
              <w:rPr>
                <w:sz w:val="24"/>
                <w:szCs w:val="24"/>
              </w:rPr>
              <w:t xml:space="preserve">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oses:</w:t>
            </w:r>
          </w:p>
          <w:p w:rsidR="00B864E9" w:rsidRDefault="008E3DB4">
            <w:pPr>
              <w:spacing w:before="21" w:line="257" w:lineRule="auto"/>
              <w:ind w:left="100" w:right="491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rkuli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80" w:lineRule="exact"/>
              <w:ind w:left="10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ient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proofErr w:type="spellEnd"/>
          </w:p>
          <w:p w:rsidR="00B864E9" w:rsidRDefault="008E3DB4">
            <w:pPr>
              <w:spacing w:line="280" w:lineRule="exact"/>
              <w:ind w:left="10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njel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s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n</w:t>
            </w:r>
            <w:proofErr w:type="spellEnd"/>
          </w:p>
          <w:p w:rsidR="00B864E9" w:rsidRDefault="008E3DB4">
            <w:pPr>
              <w:spacing w:before="1"/>
              <w:ind w:left="277" w:right="83" w:hanging="175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ev</w:t>
            </w:r>
            <w:r>
              <w:rPr>
                <w:i/>
                <w:sz w:val="24"/>
                <w:szCs w:val="24"/>
              </w:rPr>
              <w:t>iew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lanjut</w:t>
            </w:r>
            <w:proofErr w:type="spellEnd"/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ta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rtib</w:t>
            </w:r>
            <w:proofErr w:type="spellEnd"/>
          </w:p>
          <w:p w:rsidR="00B864E9" w:rsidRDefault="008E3DB4">
            <w:pPr>
              <w:spacing w:before="19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rkuli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60" w:lineRule="exact"/>
              <w:ind w:left="416" w:right="4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864E9" w:rsidTr="008F1338">
        <w:trPr>
          <w:trHeight w:hRule="exact" w:val="1736"/>
          <w:jc w:val="center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60" w:lineRule="exact"/>
              <w:ind w:left="588" w:right="5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Pr="00E03FD2" w:rsidRDefault="008E3DB4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E03FD2">
              <w:rPr>
                <w:sz w:val="24"/>
                <w:szCs w:val="24"/>
              </w:rPr>
              <w:t>Mampu</w:t>
            </w:r>
            <w:proofErr w:type="spellEnd"/>
          </w:p>
          <w:p w:rsidR="00E03FD2" w:rsidRDefault="000820B3" w:rsidP="000820B3">
            <w:pPr>
              <w:spacing w:before="21" w:line="260" w:lineRule="auto"/>
              <w:ind w:left="102" w:right="92"/>
              <w:rPr>
                <w:sz w:val="24"/>
                <w:szCs w:val="24"/>
                <w:lang w:val="id-ID"/>
              </w:rPr>
            </w:pPr>
            <w:proofErr w:type="spellStart"/>
            <w:r w:rsidRPr="00E03FD2">
              <w:rPr>
                <w:sz w:val="24"/>
                <w:szCs w:val="24"/>
              </w:rPr>
              <w:t>M</w:t>
            </w:r>
            <w:r w:rsidR="008E3DB4" w:rsidRPr="00E03FD2">
              <w:rPr>
                <w:sz w:val="24"/>
                <w:szCs w:val="24"/>
              </w:rPr>
              <w:t>end</w:t>
            </w:r>
            <w:r w:rsidR="008E3DB4" w:rsidRPr="00E03FD2">
              <w:rPr>
                <w:spacing w:val="-1"/>
                <w:sz w:val="24"/>
                <w:szCs w:val="24"/>
              </w:rPr>
              <w:t>e</w:t>
            </w:r>
            <w:r w:rsidRPr="00E03FD2">
              <w:rPr>
                <w:sz w:val="24"/>
                <w:szCs w:val="24"/>
              </w:rPr>
              <w:t>skripsk</w:t>
            </w:r>
            <w:proofErr w:type="spellEnd"/>
            <w:r w:rsidRPr="00E03FD2">
              <w:rPr>
                <w:sz w:val="24"/>
                <w:szCs w:val="24"/>
                <w:lang w:val="id-ID"/>
              </w:rPr>
              <w:t xml:space="preserve">an </w:t>
            </w:r>
            <w:r w:rsidR="00E03FD2" w:rsidRPr="00E03FD2">
              <w:rPr>
                <w:sz w:val="24"/>
                <w:szCs w:val="24"/>
                <w:lang w:val="id-ID"/>
              </w:rPr>
              <w:t>Konsep Penyuluhan</w:t>
            </w:r>
            <w:r w:rsidR="00E03FD2" w:rsidRPr="00E03FD2">
              <w:rPr>
                <w:sz w:val="16"/>
                <w:szCs w:val="24"/>
                <w:lang w:val="id-ID"/>
              </w:rPr>
              <w:t xml:space="preserve"> </w:t>
            </w:r>
            <w:r w:rsidR="00E03FD2">
              <w:rPr>
                <w:sz w:val="24"/>
                <w:szCs w:val="24"/>
                <w:lang w:val="id-ID"/>
              </w:rPr>
              <w:t>Sosial Secara Komprehensif</w:t>
            </w:r>
          </w:p>
          <w:p w:rsidR="00E03FD2" w:rsidRDefault="00E03FD2" w:rsidP="000820B3">
            <w:pPr>
              <w:spacing w:before="21" w:line="260" w:lineRule="auto"/>
              <w:ind w:left="102" w:right="92"/>
              <w:rPr>
                <w:sz w:val="24"/>
                <w:szCs w:val="24"/>
                <w:lang w:val="id-ID"/>
              </w:rPr>
            </w:pPr>
          </w:p>
          <w:p w:rsidR="00E03FD2" w:rsidRDefault="00E03FD2" w:rsidP="000820B3">
            <w:pPr>
              <w:spacing w:before="21" w:line="260" w:lineRule="auto"/>
              <w:ind w:left="102" w:right="92"/>
              <w:rPr>
                <w:sz w:val="24"/>
                <w:szCs w:val="24"/>
                <w:lang w:val="id-ID"/>
              </w:rPr>
            </w:pPr>
          </w:p>
          <w:p w:rsidR="000820B3" w:rsidRPr="000820B3" w:rsidRDefault="00E03FD2" w:rsidP="000820B3">
            <w:pPr>
              <w:spacing w:before="21" w:line="260" w:lineRule="auto"/>
              <w:ind w:left="102" w:right="92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mmm</w:t>
            </w:r>
          </w:p>
          <w:p w:rsidR="00B864E9" w:rsidRDefault="00B864E9">
            <w:pPr>
              <w:spacing w:before="19"/>
              <w:ind w:left="102"/>
              <w:rPr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FD2" w:rsidRPr="00E03FD2" w:rsidRDefault="008E3DB4" w:rsidP="00E03FD2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proofErr w:type="spellStart"/>
            <w:r w:rsidRPr="00E03FD2">
              <w:rPr>
                <w:sz w:val="24"/>
                <w:szCs w:val="24"/>
              </w:rPr>
              <w:t>Menj</w:t>
            </w:r>
            <w:r w:rsidRPr="00E03FD2">
              <w:rPr>
                <w:spacing w:val="-1"/>
                <w:sz w:val="24"/>
                <w:szCs w:val="24"/>
              </w:rPr>
              <w:t>e</w:t>
            </w:r>
            <w:r w:rsidRPr="00E03FD2">
              <w:rPr>
                <w:sz w:val="24"/>
                <w:szCs w:val="24"/>
              </w:rPr>
              <w:t>lask</w:t>
            </w:r>
            <w:r w:rsidRPr="00E03FD2">
              <w:rPr>
                <w:spacing w:val="-1"/>
                <w:sz w:val="24"/>
                <w:szCs w:val="24"/>
              </w:rPr>
              <w:t>a</w:t>
            </w:r>
            <w:r w:rsidR="00257636">
              <w:rPr>
                <w:sz w:val="24"/>
                <w:szCs w:val="24"/>
              </w:rPr>
              <w:t>n</w:t>
            </w:r>
            <w:proofErr w:type="spellEnd"/>
            <w:r w:rsidRPr="00E03FD2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="00E03FD2" w:rsidRPr="00E03FD2">
              <w:rPr>
                <w:sz w:val="24"/>
                <w:szCs w:val="24"/>
              </w:rPr>
              <w:t>Kons</w:t>
            </w:r>
            <w:r w:rsidR="00E03FD2" w:rsidRPr="00E03FD2">
              <w:rPr>
                <w:spacing w:val="-1"/>
                <w:sz w:val="24"/>
                <w:szCs w:val="24"/>
              </w:rPr>
              <w:t>e</w:t>
            </w:r>
            <w:r w:rsidR="00E03FD2" w:rsidRPr="00E03FD2">
              <w:rPr>
                <w:sz w:val="24"/>
                <w:szCs w:val="24"/>
              </w:rPr>
              <w:t>p</w:t>
            </w:r>
            <w:proofErr w:type="spellEnd"/>
            <w:r w:rsidR="00E03FD2" w:rsidRPr="00E03FD2">
              <w:rPr>
                <w:sz w:val="24"/>
                <w:szCs w:val="24"/>
              </w:rPr>
              <w:t xml:space="preserve"> D</w:t>
            </w:r>
            <w:r w:rsidR="00E03FD2" w:rsidRPr="00E03FD2">
              <w:rPr>
                <w:spacing w:val="-1"/>
                <w:sz w:val="24"/>
                <w:szCs w:val="24"/>
              </w:rPr>
              <w:t>a</w:t>
            </w:r>
            <w:r w:rsidR="00E03FD2" w:rsidRPr="00E03FD2">
              <w:rPr>
                <w:sz w:val="24"/>
                <w:szCs w:val="24"/>
              </w:rPr>
              <w:t xml:space="preserve">n </w:t>
            </w:r>
            <w:proofErr w:type="spellStart"/>
            <w:r w:rsidR="00E03FD2" w:rsidRPr="00E03FD2">
              <w:rPr>
                <w:sz w:val="24"/>
                <w:szCs w:val="24"/>
              </w:rPr>
              <w:t>O</w:t>
            </w:r>
            <w:r w:rsidR="00E03FD2" w:rsidRPr="00E03FD2">
              <w:rPr>
                <w:spacing w:val="-1"/>
                <w:sz w:val="24"/>
                <w:szCs w:val="24"/>
              </w:rPr>
              <w:t>r</w:t>
            </w:r>
            <w:r w:rsidR="00E03FD2" w:rsidRPr="00E03FD2">
              <w:rPr>
                <w:spacing w:val="3"/>
                <w:sz w:val="24"/>
                <w:szCs w:val="24"/>
              </w:rPr>
              <w:t>i</w:t>
            </w:r>
            <w:r w:rsidR="00E03FD2" w:rsidRPr="00E03FD2">
              <w:rPr>
                <w:spacing w:val="-1"/>
                <w:sz w:val="24"/>
                <w:szCs w:val="24"/>
              </w:rPr>
              <w:t>e</w:t>
            </w:r>
            <w:r w:rsidR="00E03FD2" w:rsidRPr="00E03FD2">
              <w:rPr>
                <w:sz w:val="24"/>
                <w:szCs w:val="24"/>
              </w:rPr>
              <w:t>ntasi</w:t>
            </w:r>
            <w:proofErr w:type="spellEnd"/>
            <w:r w:rsidR="00E03FD2" w:rsidRPr="00E03FD2">
              <w:rPr>
                <w:sz w:val="24"/>
                <w:szCs w:val="24"/>
              </w:rPr>
              <w:t xml:space="preserve"> </w:t>
            </w:r>
            <w:r w:rsidR="00E03FD2" w:rsidRPr="00E03FD2">
              <w:rPr>
                <w:sz w:val="24"/>
                <w:szCs w:val="24"/>
                <w:lang w:val="id-ID"/>
              </w:rPr>
              <w:t>Penyuluhan/</w:t>
            </w:r>
            <w:proofErr w:type="spellStart"/>
            <w:r w:rsidR="00E03FD2" w:rsidRPr="00E03FD2">
              <w:rPr>
                <w:spacing w:val="-1"/>
                <w:sz w:val="24"/>
                <w:szCs w:val="24"/>
              </w:rPr>
              <w:t>B</w:t>
            </w:r>
            <w:r w:rsidR="00E03FD2" w:rsidRPr="00E03FD2">
              <w:rPr>
                <w:spacing w:val="3"/>
                <w:sz w:val="24"/>
                <w:szCs w:val="24"/>
              </w:rPr>
              <w:t>i</w:t>
            </w:r>
            <w:r w:rsidR="00E03FD2" w:rsidRPr="00E03FD2">
              <w:rPr>
                <w:sz w:val="24"/>
                <w:szCs w:val="24"/>
              </w:rPr>
              <w:t>mb</w:t>
            </w:r>
            <w:r w:rsidR="00E03FD2" w:rsidRPr="00E03FD2">
              <w:rPr>
                <w:spacing w:val="1"/>
                <w:sz w:val="24"/>
                <w:szCs w:val="24"/>
              </w:rPr>
              <w:t>i</w:t>
            </w:r>
            <w:r w:rsidR="00E03FD2" w:rsidRPr="00E03FD2">
              <w:rPr>
                <w:sz w:val="24"/>
                <w:szCs w:val="24"/>
              </w:rPr>
              <w:t>n</w:t>
            </w:r>
            <w:r w:rsidR="00E03FD2" w:rsidRPr="00E03FD2">
              <w:rPr>
                <w:spacing w:val="-2"/>
                <w:sz w:val="24"/>
                <w:szCs w:val="24"/>
              </w:rPr>
              <w:t>g</w:t>
            </w:r>
            <w:r w:rsidR="00E03FD2" w:rsidRPr="00E03FD2">
              <w:rPr>
                <w:spacing w:val="-1"/>
                <w:sz w:val="24"/>
                <w:szCs w:val="24"/>
              </w:rPr>
              <w:t>a</w:t>
            </w:r>
            <w:r w:rsidR="00E03FD2" w:rsidRPr="00E03FD2">
              <w:rPr>
                <w:sz w:val="24"/>
                <w:szCs w:val="24"/>
              </w:rPr>
              <w:t>n</w:t>
            </w:r>
            <w:proofErr w:type="spellEnd"/>
            <w:r w:rsidR="00E03FD2" w:rsidRPr="00E03FD2">
              <w:rPr>
                <w:sz w:val="24"/>
                <w:szCs w:val="24"/>
              </w:rPr>
              <w:t xml:space="preserve"> D</w:t>
            </w:r>
            <w:r w:rsidR="00E03FD2" w:rsidRPr="00E03FD2">
              <w:rPr>
                <w:spacing w:val="-1"/>
                <w:sz w:val="24"/>
                <w:szCs w:val="24"/>
              </w:rPr>
              <w:t>a</w:t>
            </w:r>
            <w:r w:rsidR="00E03FD2" w:rsidRPr="00E03FD2">
              <w:rPr>
                <w:sz w:val="24"/>
                <w:szCs w:val="24"/>
              </w:rPr>
              <w:t>n</w:t>
            </w:r>
            <w:r w:rsidR="00E03FD2" w:rsidRPr="00E03FD2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="00E03FD2" w:rsidRPr="00E03FD2">
              <w:rPr>
                <w:sz w:val="24"/>
                <w:szCs w:val="24"/>
              </w:rPr>
              <w:t>Kons</w:t>
            </w:r>
            <w:r w:rsidR="00E03FD2" w:rsidRPr="00E03FD2">
              <w:rPr>
                <w:spacing w:val="-1"/>
                <w:sz w:val="24"/>
                <w:szCs w:val="24"/>
              </w:rPr>
              <w:t>e</w:t>
            </w:r>
            <w:r w:rsidR="00E03FD2" w:rsidRPr="00E03FD2">
              <w:rPr>
                <w:sz w:val="24"/>
                <w:szCs w:val="24"/>
              </w:rPr>
              <w:t>l</w:t>
            </w:r>
            <w:r w:rsidR="00E03FD2" w:rsidRPr="00E03FD2">
              <w:rPr>
                <w:spacing w:val="1"/>
                <w:sz w:val="24"/>
                <w:szCs w:val="24"/>
              </w:rPr>
              <w:t>i</w:t>
            </w:r>
            <w:r w:rsidR="00E03FD2" w:rsidRPr="00E03FD2">
              <w:rPr>
                <w:sz w:val="24"/>
                <w:szCs w:val="24"/>
              </w:rPr>
              <w:t>n</w:t>
            </w:r>
            <w:r w:rsidR="00E03FD2" w:rsidRPr="00E03FD2">
              <w:rPr>
                <w:spacing w:val="-2"/>
                <w:sz w:val="24"/>
                <w:szCs w:val="24"/>
              </w:rPr>
              <w:t>g</w:t>
            </w:r>
            <w:proofErr w:type="spellEnd"/>
            <w:r w:rsidR="00E03FD2" w:rsidRPr="00E03FD2">
              <w:rPr>
                <w:sz w:val="24"/>
                <w:szCs w:val="24"/>
                <w:lang w:val="id-ID"/>
              </w:rPr>
              <w:t xml:space="preserve"> Bidang Sosial</w:t>
            </w:r>
          </w:p>
          <w:p w:rsidR="00E03FD2" w:rsidRDefault="00E03FD2" w:rsidP="00E03FD2">
            <w:pPr>
              <w:spacing w:line="260" w:lineRule="exact"/>
              <w:ind w:left="133"/>
              <w:rPr>
                <w:sz w:val="24"/>
                <w:szCs w:val="24"/>
              </w:rPr>
            </w:pPr>
          </w:p>
          <w:p w:rsidR="00E03FD2" w:rsidRDefault="00E03FD2">
            <w:pPr>
              <w:ind w:left="494" w:right="63"/>
              <w:jc w:val="both"/>
              <w:rPr>
                <w:sz w:val="24"/>
                <w:szCs w:val="24"/>
                <w:lang w:val="id-ID"/>
              </w:rPr>
            </w:pPr>
          </w:p>
          <w:p w:rsidR="00E03FD2" w:rsidRDefault="00E03FD2">
            <w:pPr>
              <w:ind w:left="494" w:right="63"/>
              <w:jc w:val="both"/>
              <w:rPr>
                <w:sz w:val="24"/>
                <w:szCs w:val="24"/>
                <w:lang w:val="id-ID"/>
              </w:rPr>
            </w:pPr>
          </w:p>
          <w:p w:rsidR="00B864E9" w:rsidRDefault="008E3DB4">
            <w:pPr>
              <w:ind w:left="494" w:right="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ian</w:t>
            </w:r>
            <w:proofErr w:type="spellEnd"/>
            <w:r>
              <w:rPr>
                <w:sz w:val="24"/>
                <w:szCs w:val="24"/>
              </w:rPr>
              <w:t xml:space="preserve">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oses:</w:t>
            </w:r>
          </w:p>
          <w:p w:rsidR="00B864E9" w:rsidRDefault="008E3DB4">
            <w:pPr>
              <w:spacing w:before="21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man</w:t>
            </w:r>
            <w:proofErr w:type="spellEnd"/>
          </w:p>
          <w:p w:rsidR="00B864E9" w:rsidRPr="00E03FD2" w:rsidRDefault="008E3DB4">
            <w:pPr>
              <w:spacing w:before="24" w:line="256" w:lineRule="auto"/>
              <w:ind w:left="100" w:right="138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 w:rsidR="00E03FD2">
              <w:rPr>
                <w:sz w:val="24"/>
                <w:szCs w:val="24"/>
              </w:rPr>
              <w:t>p</w:t>
            </w:r>
            <w:proofErr w:type="spellEnd"/>
            <w:r w:rsidR="00E03FD2">
              <w:rPr>
                <w:sz w:val="24"/>
                <w:szCs w:val="24"/>
              </w:rPr>
              <w:t xml:space="preserve"> </w:t>
            </w:r>
            <w:r w:rsidR="00E03FD2">
              <w:rPr>
                <w:sz w:val="24"/>
                <w:szCs w:val="24"/>
                <w:lang w:val="id-ID"/>
              </w:rPr>
              <w:t>BK Sosial dan beberapa implikasinya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Pr="00E03FD2" w:rsidRDefault="008E3DB4">
            <w:pPr>
              <w:spacing w:line="280" w:lineRule="exact"/>
              <w:ind w:left="141"/>
              <w:rPr>
                <w:sz w:val="24"/>
                <w:szCs w:val="24"/>
                <w:lang w:val="id-ID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proofErr w:type="spellStart"/>
            <w:r w:rsidR="00E03FD2">
              <w:rPr>
                <w:sz w:val="24"/>
                <w:szCs w:val="24"/>
              </w:rPr>
              <w:t>Ekspository</w:t>
            </w:r>
            <w:proofErr w:type="spellEnd"/>
          </w:p>
          <w:p w:rsidR="00B864E9" w:rsidRDefault="008E3DB4">
            <w:pPr>
              <w:spacing w:before="23" w:line="260" w:lineRule="exact"/>
              <w:ind w:left="282" w:right="686" w:hanging="14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B864E9" w:rsidRDefault="008E3DB4">
            <w:pPr>
              <w:spacing w:line="280" w:lineRule="exact"/>
              <w:ind w:left="141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position w:val="-1"/>
                <w:sz w:val="24"/>
                <w:szCs w:val="24"/>
              </w:rPr>
              <w:t>diskusi</w:t>
            </w:r>
            <w:proofErr w:type="spellEnd"/>
            <w:r>
              <w:rPr>
                <w:position w:val="-1"/>
                <w:sz w:val="24"/>
                <w:szCs w:val="24"/>
              </w:rPr>
              <w:t>,</w:t>
            </w:r>
          </w:p>
          <w:p w:rsidR="00B864E9" w:rsidRDefault="008E3DB4">
            <w:pPr>
              <w:spacing w:before="21" w:line="260" w:lineRule="exact"/>
              <w:ind w:left="282" w:right="587" w:hanging="14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03FD2">
              <w:rPr>
                <w:sz w:val="24"/>
                <w:szCs w:val="24"/>
              </w:rPr>
              <w:t>literature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731C" w:rsidRPr="0024731C" w:rsidRDefault="008E3DB4" w:rsidP="0024731C">
            <w:pPr>
              <w:spacing w:line="260" w:lineRule="exact"/>
              <w:ind w:left="102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Kons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4731C">
              <w:rPr>
                <w:sz w:val="24"/>
                <w:szCs w:val="24"/>
                <w:lang w:val="id-ID"/>
              </w:rPr>
              <w:t xml:space="preserve"> </w:t>
            </w:r>
            <w:r w:rsidR="0024731C" w:rsidRPr="00E03FD2">
              <w:rPr>
                <w:sz w:val="24"/>
                <w:szCs w:val="24"/>
                <w:lang w:val="id-ID"/>
              </w:rPr>
              <w:t>Penyuluhan</w:t>
            </w:r>
            <w:r w:rsidR="0024731C">
              <w:rPr>
                <w:sz w:val="24"/>
                <w:szCs w:val="24"/>
                <w:lang w:val="id-ID"/>
              </w:rPr>
              <w:t>/BK</w:t>
            </w:r>
            <w:r w:rsidR="0024731C" w:rsidRPr="00E03FD2">
              <w:rPr>
                <w:sz w:val="16"/>
                <w:szCs w:val="24"/>
                <w:lang w:val="id-ID"/>
              </w:rPr>
              <w:t xml:space="preserve"> </w:t>
            </w:r>
            <w:r w:rsidR="0024731C">
              <w:rPr>
                <w:sz w:val="24"/>
                <w:szCs w:val="24"/>
                <w:lang w:val="id-ID"/>
              </w:rPr>
              <w:t>Sosial</w:t>
            </w:r>
          </w:p>
          <w:p w:rsidR="00B864E9" w:rsidRDefault="00B864E9">
            <w:pPr>
              <w:spacing w:before="21"/>
              <w:ind w:left="102"/>
              <w:rPr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60" w:lineRule="exact"/>
              <w:ind w:left="416" w:right="4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864E9" w:rsidTr="008F1338">
        <w:trPr>
          <w:trHeight w:hRule="exact" w:val="1827"/>
          <w:jc w:val="center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60" w:lineRule="exact"/>
              <w:ind w:left="588" w:right="5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</w:p>
          <w:p w:rsidR="00B864E9" w:rsidRPr="00E03FD2" w:rsidRDefault="00E03FD2">
            <w:pPr>
              <w:spacing w:before="21" w:line="258" w:lineRule="auto"/>
              <w:ind w:left="102" w:right="92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="008E3DB4">
              <w:rPr>
                <w:sz w:val="24"/>
                <w:szCs w:val="24"/>
              </w:rPr>
              <w:t>end</w:t>
            </w:r>
            <w:r w:rsidR="008E3DB4"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skripsk</w:t>
            </w:r>
            <w:proofErr w:type="spellEnd"/>
            <w:r>
              <w:rPr>
                <w:sz w:val="24"/>
                <w:szCs w:val="24"/>
                <w:lang w:val="id-ID"/>
              </w:rPr>
              <w:t>an dan menganalisis perm</w:t>
            </w:r>
            <w:r w:rsidR="0024731C">
              <w:rPr>
                <w:sz w:val="24"/>
                <w:szCs w:val="24"/>
                <w:lang w:val="id-ID"/>
              </w:rPr>
              <w:t xml:space="preserve">asalahan sosial </w:t>
            </w:r>
          </w:p>
        </w:tc>
        <w:tc>
          <w:tcPr>
            <w:tcW w:w="3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338" w:rsidRDefault="008F1338" w:rsidP="00E03FD2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Masalah-</w:t>
            </w:r>
            <w:r w:rsidR="00E03FD2" w:rsidRPr="00E03FD2">
              <w:rPr>
                <w:sz w:val="24"/>
                <w:szCs w:val="24"/>
                <w:lang w:val="id-ID"/>
              </w:rPr>
              <w:t xml:space="preserve">Masalah Sosial : </w:t>
            </w:r>
          </w:p>
          <w:p w:rsidR="008F1338" w:rsidRDefault="00E03FD2" w:rsidP="008F133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r w:rsidRPr="008F1338">
              <w:rPr>
                <w:sz w:val="24"/>
                <w:szCs w:val="24"/>
                <w:lang w:val="id-ID"/>
              </w:rPr>
              <w:t xml:space="preserve">Situasi Sosial, </w:t>
            </w:r>
          </w:p>
          <w:p w:rsidR="008F1338" w:rsidRDefault="00E03FD2" w:rsidP="008F133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r w:rsidRPr="008F1338">
              <w:rPr>
                <w:sz w:val="24"/>
                <w:szCs w:val="24"/>
                <w:lang w:val="id-ID"/>
              </w:rPr>
              <w:t>Resolusi Konflik,</w:t>
            </w:r>
          </w:p>
          <w:p w:rsidR="00E03FD2" w:rsidRPr="008F1338" w:rsidRDefault="00E03FD2" w:rsidP="008F133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r w:rsidRPr="008F1338">
              <w:rPr>
                <w:sz w:val="24"/>
                <w:szCs w:val="24"/>
                <w:lang w:val="id-ID"/>
              </w:rPr>
              <w:t xml:space="preserve"> Dan Konflik Massa</w:t>
            </w:r>
          </w:p>
          <w:p w:rsidR="00E03FD2" w:rsidRPr="00E03FD2" w:rsidRDefault="00E03FD2" w:rsidP="00E03FD2">
            <w:pPr>
              <w:spacing w:line="260" w:lineRule="exact"/>
              <w:ind w:left="150"/>
              <w:rPr>
                <w:sz w:val="24"/>
                <w:szCs w:val="24"/>
                <w:lang w:val="id-ID"/>
              </w:rPr>
            </w:pPr>
          </w:p>
          <w:p w:rsidR="00B864E9" w:rsidRDefault="00B864E9">
            <w:pPr>
              <w:ind w:left="433"/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ian</w:t>
            </w:r>
            <w:proofErr w:type="spellEnd"/>
            <w:r>
              <w:rPr>
                <w:sz w:val="24"/>
                <w:szCs w:val="24"/>
              </w:rPr>
              <w:t xml:space="preserve">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oses:</w:t>
            </w:r>
          </w:p>
          <w:p w:rsidR="00B864E9" w:rsidRPr="0024731C" w:rsidRDefault="008E3DB4">
            <w:pPr>
              <w:spacing w:before="21" w:line="258" w:lineRule="auto"/>
              <w:ind w:left="100" w:right="556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mah</w:t>
            </w:r>
            <w:r>
              <w:rPr>
                <w:spacing w:val="-1"/>
                <w:sz w:val="24"/>
                <w:szCs w:val="24"/>
              </w:rPr>
              <w:t>a</w:t>
            </w:r>
            <w:r w:rsidR="0024731C">
              <w:rPr>
                <w:sz w:val="24"/>
                <w:szCs w:val="24"/>
              </w:rPr>
              <w:t>ma</w:t>
            </w:r>
            <w:proofErr w:type="spellEnd"/>
            <w:r w:rsidR="0024731C">
              <w:rPr>
                <w:sz w:val="24"/>
                <w:szCs w:val="24"/>
                <w:lang w:val="id-ID"/>
              </w:rPr>
              <w:t>n dan analisis masalah sosial dalam perspektif BK Sosial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Pr="0024731C" w:rsidRDefault="008E3DB4">
            <w:pPr>
              <w:spacing w:line="280" w:lineRule="exact"/>
              <w:ind w:left="141"/>
              <w:rPr>
                <w:sz w:val="24"/>
                <w:szCs w:val="24"/>
                <w:lang w:val="id-ID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proofErr w:type="spellStart"/>
            <w:r w:rsidR="00E03FD2">
              <w:rPr>
                <w:sz w:val="24"/>
                <w:szCs w:val="24"/>
              </w:rPr>
              <w:t>Ekspository</w:t>
            </w:r>
            <w:proofErr w:type="spellEnd"/>
          </w:p>
          <w:p w:rsidR="00B864E9" w:rsidRDefault="008E3DB4">
            <w:pPr>
              <w:spacing w:before="19" w:line="260" w:lineRule="exact"/>
              <w:ind w:left="282" w:right="686" w:hanging="14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Pr="0024731C" w:rsidRDefault="0024731C">
            <w:pPr>
              <w:spacing w:before="19"/>
              <w:ind w:left="102"/>
              <w:rPr>
                <w:sz w:val="24"/>
                <w:szCs w:val="24"/>
                <w:lang w:val="id-ID"/>
              </w:rPr>
            </w:pPr>
            <w:r>
              <w:rPr>
                <w:spacing w:val="1"/>
                <w:sz w:val="24"/>
                <w:szCs w:val="24"/>
                <w:lang w:val="id-ID"/>
              </w:rPr>
              <w:t>Dinamika permasalahan sosial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60" w:lineRule="exact"/>
              <w:ind w:left="356" w:right="3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B864E9" w:rsidRPr="0024731C" w:rsidRDefault="00B864E9">
      <w:pPr>
        <w:rPr>
          <w:lang w:val="id-ID"/>
        </w:rPr>
        <w:sectPr w:rsidR="00B864E9" w:rsidRPr="0024731C">
          <w:pgSz w:w="16840" w:h="11920" w:orient="landscape"/>
          <w:pgMar w:top="1080" w:right="1400" w:bottom="280" w:left="1340" w:header="720" w:footer="720" w:gutter="0"/>
          <w:cols w:space="720"/>
        </w:sectPr>
      </w:pPr>
    </w:p>
    <w:p w:rsidR="00B864E9" w:rsidRPr="0024731C" w:rsidRDefault="00B864E9">
      <w:pPr>
        <w:spacing w:line="200" w:lineRule="exact"/>
        <w:rPr>
          <w:lang w:val="id-ID"/>
        </w:rPr>
      </w:pPr>
    </w:p>
    <w:tbl>
      <w:tblPr>
        <w:tblW w:w="13946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0"/>
        <w:gridCol w:w="1660"/>
        <w:gridCol w:w="4128"/>
        <w:gridCol w:w="97"/>
        <w:gridCol w:w="2141"/>
        <w:gridCol w:w="97"/>
        <w:gridCol w:w="1644"/>
        <w:gridCol w:w="20"/>
        <w:gridCol w:w="1664"/>
        <w:gridCol w:w="983"/>
        <w:gridCol w:w="50"/>
        <w:gridCol w:w="92"/>
      </w:tblGrid>
      <w:tr w:rsidR="00B864E9" w:rsidTr="00D14BD9">
        <w:trPr>
          <w:gridAfter w:val="2"/>
          <w:wAfter w:w="141" w:type="dxa"/>
          <w:trHeight w:hRule="exact" w:val="1065"/>
        </w:trPr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B864E9"/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Pr="00E03FD2" w:rsidRDefault="00B864E9" w:rsidP="00E03FD2">
            <w:pPr>
              <w:spacing w:line="260" w:lineRule="exact"/>
              <w:rPr>
                <w:sz w:val="24"/>
                <w:szCs w:val="24"/>
                <w:lang w:val="id-ID"/>
              </w:rPr>
            </w:pPr>
          </w:p>
        </w:tc>
        <w:tc>
          <w:tcPr>
            <w:tcW w:w="4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B864E9"/>
        </w:tc>
        <w:tc>
          <w:tcPr>
            <w:tcW w:w="2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Pr="0024731C" w:rsidRDefault="00B864E9" w:rsidP="0024731C">
            <w:pPr>
              <w:spacing w:line="260" w:lineRule="exact"/>
              <w:rPr>
                <w:sz w:val="24"/>
                <w:szCs w:val="24"/>
                <w:lang w:val="id-ID"/>
              </w:rPr>
            </w:pPr>
          </w:p>
        </w:tc>
        <w:tc>
          <w:tcPr>
            <w:tcW w:w="17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80" w:lineRule="exact"/>
              <w:ind w:left="141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diskusi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B864E9" w:rsidRPr="0024731C" w:rsidRDefault="008E3DB4">
            <w:pPr>
              <w:spacing w:before="19" w:line="260" w:lineRule="exact"/>
              <w:ind w:left="282" w:right="587" w:hanging="142"/>
              <w:rPr>
                <w:sz w:val="24"/>
                <w:szCs w:val="24"/>
                <w:lang w:val="id-ID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24731C">
              <w:rPr>
                <w:sz w:val="24"/>
                <w:szCs w:val="24"/>
              </w:rPr>
              <w:t>literatur</w:t>
            </w:r>
            <w:proofErr w:type="spellEnd"/>
          </w:p>
        </w:tc>
        <w:tc>
          <w:tcPr>
            <w:tcW w:w="1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B864E9"/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B864E9"/>
        </w:tc>
      </w:tr>
      <w:tr w:rsidR="00B864E9" w:rsidTr="00D14BD9">
        <w:trPr>
          <w:gridAfter w:val="2"/>
          <w:wAfter w:w="141" w:type="dxa"/>
          <w:trHeight w:hRule="exact" w:val="3293"/>
        </w:trPr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60" w:lineRule="exact"/>
              <w:ind w:left="588" w:right="5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</w:p>
          <w:p w:rsidR="00B864E9" w:rsidRPr="0024731C" w:rsidRDefault="0024731C" w:rsidP="0024731C">
            <w:pPr>
              <w:spacing w:before="21" w:line="258" w:lineRule="auto"/>
              <w:ind w:left="102" w:right="92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  <w:lang w:val="id-ID"/>
              </w:rPr>
              <w:t>mahami  Teori perkembangan sosial dan penerapannya</w:t>
            </w:r>
          </w:p>
        </w:tc>
        <w:tc>
          <w:tcPr>
            <w:tcW w:w="4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731C" w:rsidRDefault="008E3DB4" w:rsidP="0024731C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b/>
                <w:sz w:val="24"/>
                <w:szCs w:val="24"/>
                <w:lang w:val="id-ID"/>
              </w:rPr>
            </w:pPr>
            <w:proofErr w:type="spellStart"/>
            <w:r w:rsidRPr="0024731C">
              <w:rPr>
                <w:sz w:val="24"/>
                <w:szCs w:val="24"/>
              </w:rPr>
              <w:t>Menj</w:t>
            </w:r>
            <w:r w:rsidRPr="0024731C">
              <w:rPr>
                <w:spacing w:val="-1"/>
                <w:sz w:val="24"/>
                <w:szCs w:val="24"/>
              </w:rPr>
              <w:t>e</w:t>
            </w:r>
            <w:r w:rsidRPr="0024731C">
              <w:rPr>
                <w:sz w:val="24"/>
                <w:szCs w:val="24"/>
              </w:rPr>
              <w:t>lask</w:t>
            </w:r>
            <w:r w:rsidRPr="0024731C">
              <w:rPr>
                <w:spacing w:val="-1"/>
                <w:sz w:val="24"/>
                <w:szCs w:val="24"/>
              </w:rPr>
              <w:t>a</w:t>
            </w:r>
            <w:r w:rsidR="0024731C" w:rsidRPr="0024731C">
              <w:rPr>
                <w:sz w:val="24"/>
                <w:szCs w:val="24"/>
              </w:rPr>
              <w:t>n</w:t>
            </w:r>
            <w:proofErr w:type="spellEnd"/>
            <w:r w:rsidR="0024731C" w:rsidRPr="0024731C">
              <w:rPr>
                <w:sz w:val="24"/>
                <w:szCs w:val="24"/>
              </w:rPr>
              <w:t xml:space="preserve"> </w:t>
            </w:r>
            <w:r w:rsidR="0024731C" w:rsidRPr="0024731C">
              <w:rPr>
                <w:sz w:val="24"/>
                <w:szCs w:val="24"/>
                <w:lang w:val="id-ID"/>
              </w:rPr>
              <w:t xml:space="preserve">Teori Perkembangan Sosial  Konsep </w:t>
            </w:r>
            <w:r w:rsidR="0024731C" w:rsidRPr="0005492F">
              <w:rPr>
                <w:sz w:val="24"/>
                <w:szCs w:val="24"/>
                <w:lang w:val="id-ID"/>
              </w:rPr>
              <w:t>Altruisme</w:t>
            </w:r>
          </w:p>
          <w:p w:rsidR="0005492F" w:rsidRPr="0005492F" w:rsidRDefault="0024731C" w:rsidP="0024731C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b/>
                <w:sz w:val="24"/>
                <w:szCs w:val="24"/>
                <w:lang w:val="id-ID"/>
              </w:rPr>
            </w:pPr>
            <w:proofErr w:type="spellStart"/>
            <w:r w:rsidRPr="0024731C">
              <w:rPr>
                <w:sz w:val="24"/>
                <w:szCs w:val="24"/>
              </w:rPr>
              <w:t>Menj</w:t>
            </w:r>
            <w:r w:rsidRPr="0024731C">
              <w:rPr>
                <w:spacing w:val="-1"/>
                <w:sz w:val="24"/>
                <w:szCs w:val="24"/>
              </w:rPr>
              <w:t>e</w:t>
            </w:r>
            <w:r w:rsidRPr="0024731C">
              <w:rPr>
                <w:sz w:val="24"/>
                <w:szCs w:val="24"/>
              </w:rPr>
              <w:t>lask</w:t>
            </w:r>
            <w:r w:rsidRPr="0024731C">
              <w:rPr>
                <w:spacing w:val="-1"/>
                <w:sz w:val="24"/>
                <w:szCs w:val="24"/>
              </w:rPr>
              <w:t>a</w:t>
            </w:r>
            <w:r w:rsidRPr="0024731C">
              <w:rPr>
                <w:sz w:val="24"/>
                <w:szCs w:val="24"/>
              </w:rPr>
              <w:t>n</w:t>
            </w:r>
            <w:proofErr w:type="spellEnd"/>
            <w:r w:rsidRPr="002473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 xml:space="preserve">Aspek </w:t>
            </w:r>
            <w:r w:rsidRPr="0024731C">
              <w:rPr>
                <w:sz w:val="24"/>
                <w:szCs w:val="24"/>
                <w:lang w:val="id-ID"/>
              </w:rPr>
              <w:t xml:space="preserve">Teori Perkembangan Sosial </w:t>
            </w:r>
            <w:r w:rsidR="0005492F">
              <w:rPr>
                <w:sz w:val="24"/>
                <w:szCs w:val="24"/>
                <w:lang w:val="id-ID"/>
              </w:rPr>
              <w:t>Altruisme</w:t>
            </w:r>
          </w:p>
          <w:p w:rsidR="0024731C" w:rsidRPr="0005492F" w:rsidRDefault="0005492F" w:rsidP="0005492F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id-ID"/>
              </w:rPr>
            </w:pPr>
            <w:r w:rsidRPr="0005492F">
              <w:rPr>
                <w:sz w:val="24"/>
                <w:szCs w:val="24"/>
                <w:lang w:val="id-ID"/>
              </w:rPr>
              <w:t>Empati</w:t>
            </w:r>
          </w:p>
          <w:p w:rsidR="0005492F" w:rsidRPr="0005492F" w:rsidRDefault="0005492F" w:rsidP="0005492F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id-ID"/>
              </w:rPr>
            </w:pPr>
            <w:r w:rsidRPr="0005492F">
              <w:rPr>
                <w:sz w:val="24"/>
                <w:szCs w:val="24"/>
                <w:lang w:val="id-ID"/>
              </w:rPr>
              <w:t>Kontrol Diri</w:t>
            </w:r>
          </w:p>
          <w:p w:rsidR="0005492F" w:rsidRPr="0005492F" w:rsidRDefault="0005492F" w:rsidP="0005492F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id-ID"/>
              </w:rPr>
            </w:pPr>
            <w:r w:rsidRPr="0005492F">
              <w:rPr>
                <w:sz w:val="24"/>
                <w:szCs w:val="24"/>
                <w:lang w:val="id-ID"/>
              </w:rPr>
              <w:t>Tanggung Jawab Sosial</w:t>
            </w:r>
          </w:p>
          <w:p w:rsidR="0005492F" w:rsidRPr="0005492F" w:rsidRDefault="0005492F" w:rsidP="0005492F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id-ID"/>
              </w:rPr>
            </w:pPr>
            <w:r w:rsidRPr="0005492F">
              <w:rPr>
                <w:sz w:val="24"/>
                <w:szCs w:val="24"/>
                <w:lang w:val="id-ID"/>
              </w:rPr>
              <w:t>Ego yang rendah</w:t>
            </w:r>
          </w:p>
          <w:p w:rsidR="0005492F" w:rsidRPr="0005492F" w:rsidRDefault="0005492F" w:rsidP="0005492F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id-ID"/>
              </w:rPr>
            </w:pPr>
            <w:r w:rsidRPr="0005492F">
              <w:rPr>
                <w:sz w:val="24"/>
                <w:szCs w:val="24"/>
                <w:lang w:val="id-ID"/>
              </w:rPr>
              <w:t>Kasih Sayang</w:t>
            </w:r>
          </w:p>
          <w:p w:rsidR="0024731C" w:rsidRDefault="0024731C" w:rsidP="0024731C">
            <w:pPr>
              <w:spacing w:line="360" w:lineRule="auto"/>
              <w:rPr>
                <w:b/>
                <w:sz w:val="24"/>
                <w:szCs w:val="24"/>
                <w:lang w:val="id-ID"/>
              </w:rPr>
            </w:pPr>
          </w:p>
          <w:p w:rsidR="0024731C" w:rsidRPr="0005492F" w:rsidRDefault="0024731C" w:rsidP="0005492F">
            <w:pPr>
              <w:spacing w:line="360" w:lineRule="auto"/>
              <w:rPr>
                <w:sz w:val="24"/>
                <w:szCs w:val="24"/>
                <w:lang w:val="id-ID"/>
              </w:rPr>
            </w:pPr>
          </w:p>
          <w:p w:rsidR="00B864E9" w:rsidRPr="0024731C" w:rsidRDefault="00B864E9" w:rsidP="0024731C">
            <w:pPr>
              <w:spacing w:line="260" w:lineRule="exact"/>
              <w:ind w:left="150"/>
              <w:rPr>
                <w:sz w:val="24"/>
                <w:szCs w:val="24"/>
                <w:lang w:val="id-ID"/>
              </w:rPr>
            </w:pPr>
          </w:p>
        </w:tc>
        <w:tc>
          <w:tcPr>
            <w:tcW w:w="2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ian</w:t>
            </w:r>
            <w:proofErr w:type="spellEnd"/>
            <w:r>
              <w:rPr>
                <w:sz w:val="24"/>
                <w:szCs w:val="24"/>
              </w:rPr>
              <w:t xml:space="preserve">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oses:</w:t>
            </w:r>
          </w:p>
          <w:p w:rsidR="00B864E9" w:rsidRPr="0005492F" w:rsidRDefault="008E3DB4" w:rsidP="0005492F">
            <w:pPr>
              <w:spacing w:before="21" w:line="258" w:lineRule="auto"/>
              <w:ind w:left="100" w:right="311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mah</w:t>
            </w:r>
            <w:r>
              <w:rPr>
                <w:spacing w:val="-1"/>
                <w:sz w:val="24"/>
                <w:szCs w:val="24"/>
              </w:rPr>
              <w:t>a</w:t>
            </w:r>
            <w:r w:rsidR="0005492F">
              <w:rPr>
                <w:sz w:val="24"/>
                <w:szCs w:val="24"/>
              </w:rPr>
              <w:t>man</w:t>
            </w:r>
            <w:proofErr w:type="spellEnd"/>
            <w:r w:rsidR="0005492F">
              <w:rPr>
                <w:sz w:val="24"/>
                <w:szCs w:val="24"/>
              </w:rPr>
              <w:t xml:space="preserve"> </w:t>
            </w:r>
            <w:r w:rsidR="0005492F">
              <w:rPr>
                <w:sz w:val="24"/>
                <w:szCs w:val="24"/>
                <w:lang w:val="id-ID"/>
              </w:rPr>
              <w:t>Ruang lingkup Teori perkembangan sosial</w:t>
            </w:r>
          </w:p>
        </w:tc>
        <w:tc>
          <w:tcPr>
            <w:tcW w:w="17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80" w:lineRule="exact"/>
              <w:ind w:left="141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proofErr w:type="spellStart"/>
            <w:r w:rsidR="00E03FD2">
              <w:rPr>
                <w:sz w:val="24"/>
                <w:szCs w:val="24"/>
              </w:rPr>
              <w:t>Ekspository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B864E9" w:rsidRDefault="008E3DB4">
            <w:pPr>
              <w:spacing w:before="19" w:line="260" w:lineRule="exact"/>
              <w:ind w:left="282" w:right="686" w:hanging="14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B864E9" w:rsidRDefault="008E3DB4">
            <w:pPr>
              <w:spacing w:line="280" w:lineRule="exact"/>
              <w:ind w:left="141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position w:val="-1"/>
                <w:sz w:val="24"/>
                <w:szCs w:val="24"/>
              </w:rPr>
              <w:t>diskusi</w:t>
            </w:r>
            <w:proofErr w:type="spellEnd"/>
            <w:r>
              <w:rPr>
                <w:position w:val="-1"/>
                <w:sz w:val="24"/>
                <w:szCs w:val="24"/>
              </w:rPr>
              <w:t>,</w:t>
            </w:r>
          </w:p>
          <w:p w:rsidR="00B864E9" w:rsidRPr="00CB6F61" w:rsidRDefault="008E3DB4">
            <w:pPr>
              <w:spacing w:before="21" w:line="260" w:lineRule="exact"/>
              <w:ind w:left="282" w:right="587" w:hanging="142"/>
              <w:rPr>
                <w:sz w:val="24"/>
                <w:szCs w:val="24"/>
                <w:lang w:val="id-ID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CB6F61">
              <w:rPr>
                <w:sz w:val="24"/>
                <w:szCs w:val="24"/>
              </w:rPr>
              <w:t>literatur</w:t>
            </w:r>
            <w:proofErr w:type="spellEnd"/>
          </w:p>
        </w:tc>
        <w:tc>
          <w:tcPr>
            <w:tcW w:w="1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Pr="0005492F" w:rsidRDefault="0005492F">
            <w:pPr>
              <w:spacing w:before="21" w:line="258" w:lineRule="auto"/>
              <w:ind w:left="102" w:right="418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Pendekatan Altr</w:t>
            </w:r>
            <w:r w:rsidR="00A21344">
              <w:rPr>
                <w:sz w:val="24"/>
                <w:szCs w:val="24"/>
                <w:lang w:val="id-ID"/>
              </w:rPr>
              <w:t>u</w:t>
            </w:r>
            <w:r>
              <w:rPr>
                <w:sz w:val="24"/>
                <w:szCs w:val="24"/>
                <w:lang w:val="id-ID"/>
              </w:rPr>
              <w:t>isme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60" w:lineRule="exact"/>
              <w:ind w:left="356" w:right="3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864E9" w:rsidTr="00D14BD9">
        <w:trPr>
          <w:gridAfter w:val="2"/>
          <w:wAfter w:w="141" w:type="dxa"/>
          <w:trHeight w:hRule="exact" w:val="2556"/>
        </w:trPr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60" w:lineRule="exact"/>
              <w:ind w:left="588" w:right="5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</w:p>
          <w:p w:rsidR="00B864E9" w:rsidRPr="004E407C" w:rsidRDefault="004E407C">
            <w:pPr>
              <w:spacing w:before="21" w:line="258" w:lineRule="auto"/>
              <w:ind w:left="102" w:right="92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Memahami konsep Interpersonal Skill dan penerapannya</w:t>
            </w:r>
          </w:p>
        </w:tc>
        <w:tc>
          <w:tcPr>
            <w:tcW w:w="4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407C" w:rsidRPr="004E407C" w:rsidRDefault="004E407C" w:rsidP="004E407C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r w:rsidRPr="004E407C">
              <w:rPr>
                <w:sz w:val="24"/>
                <w:szCs w:val="24"/>
                <w:lang w:val="id-ID"/>
              </w:rPr>
              <w:t>Teori Perkembangan Sosial  Konsep Interpesonal Skill</w:t>
            </w:r>
          </w:p>
          <w:p w:rsidR="008F1338" w:rsidRDefault="008B7355" w:rsidP="008B7355">
            <w:pPr>
              <w:pStyle w:val="ListParagraph"/>
              <w:numPr>
                <w:ilvl w:val="0"/>
                <w:numId w:val="15"/>
              </w:numPr>
              <w:spacing w:line="260" w:lineRule="exac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Kemampuan Berinisiatif</w:t>
            </w:r>
          </w:p>
          <w:p w:rsidR="008B7355" w:rsidRDefault="008B7355" w:rsidP="008B7355">
            <w:pPr>
              <w:pStyle w:val="ListParagraph"/>
              <w:numPr>
                <w:ilvl w:val="0"/>
                <w:numId w:val="15"/>
              </w:numPr>
              <w:spacing w:line="260" w:lineRule="exac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Kemampuan mendengar</w:t>
            </w:r>
          </w:p>
          <w:p w:rsidR="008B7355" w:rsidRDefault="008B7355" w:rsidP="008B7355">
            <w:pPr>
              <w:pStyle w:val="ListParagraph"/>
              <w:numPr>
                <w:ilvl w:val="0"/>
                <w:numId w:val="15"/>
              </w:numPr>
              <w:spacing w:line="260" w:lineRule="exac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Keterampilan Komunikasi</w:t>
            </w:r>
          </w:p>
          <w:p w:rsidR="008B7355" w:rsidRDefault="008B7355" w:rsidP="008B7355">
            <w:pPr>
              <w:pStyle w:val="ListParagraph"/>
              <w:numPr>
                <w:ilvl w:val="0"/>
                <w:numId w:val="15"/>
              </w:numPr>
              <w:spacing w:line="260" w:lineRule="exac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Keterampialn Asertif</w:t>
            </w:r>
          </w:p>
          <w:p w:rsidR="008B7355" w:rsidRPr="008B7355" w:rsidRDefault="008B7355" w:rsidP="008B7355">
            <w:pPr>
              <w:pStyle w:val="ListParagraph"/>
              <w:numPr>
                <w:ilvl w:val="0"/>
                <w:numId w:val="15"/>
              </w:numPr>
              <w:spacing w:line="260" w:lineRule="exac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Keterampilan Mengatasi konflik</w:t>
            </w:r>
          </w:p>
          <w:p w:rsidR="008B7355" w:rsidRPr="008B7355" w:rsidRDefault="008B7355" w:rsidP="008F1338">
            <w:pPr>
              <w:spacing w:line="260" w:lineRule="exact"/>
              <w:ind w:left="150"/>
              <w:rPr>
                <w:sz w:val="24"/>
                <w:szCs w:val="24"/>
                <w:lang w:val="id-ID"/>
              </w:rPr>
            </w:pPr>
          </w:p>
          <w:p w:rsidR="00B864E9" w:rsidRDefault="00B864E9">
            <w:pPr>
              <w:ind w:left="433"/>
              <w:rPr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ian</w:t>
            </w:r>
            <w:proofErr w:type="spellEnd"/>
            <w:r>
              <w:rPr>
                <w:sz w:val="24"/>
                <w:szCs w:val="24"/>
              </w:rPr>
              <w:t xml:space="preserve">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oses:</w:t>
            </w:r>
          </w:p>
          <w:p w:rsidR="00B864E9" w:rsidRDefault="00B864E9">
            <w:pPr>
              <w:spacing w:before="2" w:line="180" w:lineRule="exact"/>
              <w:rPr>
                <w:sz w:val="18"/>
                <w:szCs w:val="18"/>
              </w:rPr>
            </w:pPr>
          </w:p>
          <w:p w:rsidR="00B864E9" w:rsidRPr="008B7355" w:rsidRDefault="008E3DB4">
            <w:pPr>
              <w:spacing w:line="258" w:lineRule="auto"/>
              <w:ind w:left="100" w:right="251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 w:rsidR="008B7355">
              <w:rPr>
                <w:sz w:val="24"/>
                <w:szCs w:val="24"/>
              </w:rPr>
              <w:t>p</w:t>
            </w:r>
            <w:proofErr w:type="spellEnd"/>
            <w:r w:rsidR="008B7355">
              <w:rPr>
                <w:sz w:val="24"/>
                <w:szCs w:val="24"/>
              </w:rPr>
              <w:t xml:space="preserve"> </w:t>
            </w:r>
            <w:r w:rsidR="008B7355">
              <w:rPr>
                <w:sz w:val="24"/>
                <w:szCs w:val="24"/>
                <w:lang w:val="id-ID"/>
              </w:rPr>
              <w:t>Ruang lingkup konsep Interpesonal Skill dan memberikan contoh kongkrit</w:t>
            </w:r>
          </w:p>
        </w:tc>
        <w:tc>
          <w:tcPr>
            <w:tcW w:w="17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80" w:lineRule="exact"/>
              <w:ind w:left="141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proofErr w:type="spellStart"/>
            <w:r w:rsidR="00E03FD2">
              <w:rPr>
                <w:sz w:val="24"/>
                <w:szCs w:val="24"/>
              </w:rPr>
              <w:t>Ekspository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B864E9" w:rsidRDefault="008E3DB4">
            <w:pPr>
              <w:spacing w:before="21" w:line="260" w:lineRule="exact"/>
              <w:ind w:left="282" w:right="686" w:hanging="14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B864E9" w:rsidRDefault="008E3DB4">
            <w:pPr>
              <w:spacing w:line="280" w:lineRule="exact"/>
              <w:ind w:left="141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position w:val="-1"/>
                <w:sz w:val="24"/>
                <w:szCs w:val="24"/>
              </w:rPr>
              <w:t>diskusi</w:t>
            </w:r>
            <w:proofErr w:type="spellEnd"/>
            <w:r>
              <w:rPr>
                <w:position w:val="-1"/>
                <w:sz w:val="24"/>
                <w:szCs w:val="24"/>
              </w:rPr>
              <w:t>,</w:t>
            </w:r>
          </w:p>
          <w:p w:rsidR="00B864E9" w:rsidRDefault="008E3DB4">
            <w:pPr>
              <w:spacing w:before="21" w:line="260" w:lineRule="exact"/>
              <w:ind w:left="282" w:right="587" w:hanging="14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CB6F61">
              <w:rPr>
                <w:sz w:val="24"/>
                <w:szCs w:val="24"/>
              </w:rPr>
              <w:t>literature</w:t>
            </w:r>
          </w:p>
        </w:tc>
        <w:tc>
          <w:tcPr>
            <w:tcW w:w="1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Pr="008B7355" w:rsidRDefault="00E1257D" w:rsidP="008B7355">
            <w:pPr>
              <w:spacing w:line="260" w:lineRule="exact"/>
              <w:ind w:left="102"/>
              <w:rPr>
                <w:sz w:val="24"/>
                <w:szCs w:val="24"/>
                <w:lang w:val="id-ID"/>
              </w:rPr>
            </w:pPr>
            <w:r>
              <w:rPr>
                <w:spacing w:val="1"/>
                <w:sz w:val="24"/>
                <w:szCs w:val="24"/>
                <w:lang w:val="id-ID"/>
              </w:rPr>
              <w:t>Pen</w:t>
            </w:r>
            <w:r w:rsidR="008B7355">
              <w:rPr>
                <w:spacing w:val="1"/>
                <w:sz w:val="24"/>
                <w:szCs w:val="24"/>
                <w:lang w:val="id-ID"/>
              </w:rPr>
              <w:t>dekatan Interpersonal Skill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60" w:lineRule="exact"/>
              <w:ind w:left="356" w:right="3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864E9" w:rsidTr="00D14BD9">
        <w:trPr>
          <w:gridAfter w:val="2"/>
          <w:wAfter w:w="141" w:type="dxa"/>
          <w:trHeight w:hRule="exact" w:val="2558"/>
        </w:trPr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60" w:lineRule="exact"/>
              <w:ind w:left="588" w:right="5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Pr="00CB6F61" w:rsidRDefault="008E3DB4">
            <w:pPr>
              <w:spacing w:line="260" w:lineRule="exact"/>
              <w:ind w:left="102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 w:rsidR="00CB6F61">
              <w:rPr>
                <w:sz w:val="24"/>
                <w:szCs w:val="24"/>
                <w:lang w:val="id-ID"/>
              </w:rPr>
              <w:t xml:space="preserve"> </w:t>
            </w:r>
            <w:r w:rsidR="00257636">
              <w:rPr>
                <w:sz w:val="24"/>
                <w:szCs w:val="24"/>
                <w:lang w:val="id-ID"/>
              </w:rPr>
              <w:t xml:space="preserve">Mengkaji dan </w:t>
            </w:r>
            <w:r w:rsidR="00CB6F61">
              <w:rPr>
                <w:sz w:val="24"/>
                <w:szCs w:val="24"/>
                <w:lang w:val="id-ID"/>
              </w:rPr>
              <w:t>Memahami konsep Gender dan pen</w:t>
            </w:r>
            <w:r w:rsidR="00F76B91">
              <w:rPr>
                <w:sz w:val="24"/>
                <w:szCs w:val="24"/>
                <w:lang w:val="id-ID"/>
              </w:rPr>
              <w:t>e</w:t>
            </w:r>
            <w:r w:rsidR="00CB6F61">
              <w:rPr>
                <w:sz w:val="24"/>
                <w:szCs w:val="24"/>
                <w:lang w:val="id-ID"/>
              </w:rPr>
              <w:t>rapannya</w:t>
            </w:r>
          </w:p>
          <w:p w:rsidR="00B864E9" w:rsidRPr="00CB6F61" w:rsidRDefault="00B864E9" w:rsidP="00CB6F61">
            <w:pPr>
              <w:spacing w:before="21" w:line="258" w:lineRule="auto"/>
              <w:ind w:left="102" w:right="92"/>
              <w:rPr>
                <w:sz w:val="24"/>
                <w:szCs w:val="24"/>
                <w:lang w:val="id-ID"/>
              </w:rPr>
            </w:pPr>
          </w:p>
        </w:tc>
        <w:tc>
          <w:tcPr>
            <w:tcW w:w="4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6F61" w:rsidRDefault="00CB6F61" w:rsidP="00CB6F61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r w:rsidRPr="00CB6F61">
              <w:rPr>
                <w:sz w:val="24"/>
                <w:szCs w:val="24"/>
              </w:rPr>
              <w:t xml:space="preserve"> </w:t>
            </w:r>
            <w:r w:rsidRPr="00CB6F61">
              <w:rPr>
                <w:sz w:val="24"/>
                <w:szCs w:val="24"/>
                <w:lang w:val="id-ID"/>
              </w:rPr>
              <w:t>Teori Perkembangan Sosial  Konsep Gender</w:t>
            </w:r>
          </w:p>
          <w:p w:rsidR="00CB6F61" w:rsidRDefault="00CB6F61" w:rsidP="003B2025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Penciptaan manusia dalam al-quran</w:t>
            </w:r>
          </w:p>
          <w:p w:rsidR="00CB6F61" w:rsidRDefault="003B2025" w:rsidP="003B2025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Kesetraan Gender</w:t>
            </w:r>
          </w:p>
          <w:p w:rsidR="003B2025" w:rsidRDefault="003B2025" w:rsidP="003B2025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Keadilan Gender</w:t>
            </w:r>
          </w:p>
          <w:p w:rsidR="003B2025" w:rsidRDefault="003B2025" w:rsidP="003B2025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Peran gender</w:t>
            </w:r>
          </w:p>
          <w:p w:rsidR="003B2025" w:rsidRPr="003B2025" w:rsidRDefault="003B2025" w:rsidP="003B2025">
            <w:pPr>
              <w:spacing w:line="360" w:lineRule="auto"/>
              <w:ind w:left="1080"/>
              <w:rPr>
                <w:sz w:val="24"/>
                <w:szCs w:val="24"/>
                <w:lang w:val="id-ID"/>
              </w:rPr>
            </w:pPr>
          </w:p>
          <w:p w:rsidR="00CB6F61" w:rsidRPr="00CB6F61" w:rsidRDefault="00CB6F61" w:rsidP="00CB6F61">
            <w:pPr>
              <w:spacing w:line="260" w:lineRule="exact"/>
              <w:ind w:left="208"/>
              <w:rPr>
                <w:sz w:val="24"/>
                <w:szCs w:val="24"/>
                <w:lang w:val="id-ID"/>
              </w:rPr>
            </w:pPr>
          </w:p>
          <w:p w:rsidR="00B864E9" w:rsidRDefault="00B864E9">
            <w:pPr>
              <w:ind w:left="568"/>
              <w:rPr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ian</w:t>
            </w:r>
            <w:proofErr w:type="spellEnd"/>
            <w:r>
              <w:rPr>
                <w:sz w:val="24"/>
                <w:szCs w:val="24"/>
              </w:rPr>
              <w:t xml:space="preserve">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oses:</w:t>
            </w:r>
          </w:p>
          <w:p w:rsidR="00B864E9" w:rsidRDefault="00B864E9">
            <w:pPr>
              <w:spacing w:before="5" w:line="180" w:lineRule="exact"/>
              <w:rPr>
                <w:sz w:val="18"/>
                <w:szCs w:val="18"/>
              </w:rPr>
            </w:pPr>
          </w:p>
          <w:p w:rsidR="00B864E9" w:rsidRPr="003B2025" w:rsidRDefault="008E3DB4" w:rsidP="003B2025">
            <w:pPr>
              <w:spacing w:line="258" w:lineRule="auto"/>
              <w:ind w:left="100" w:right="186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rinsi</w:t>
            </w:r>
            <w:r>
              <w:rPr>
                <w:spacing w:val="1"/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ins</w:t>
            </w:r>
            <w:r>
              <w:rPr>
                <w:spacing w:val="1"/>
                <w:sz w:val="24"/>
                <w:szCs w:val="24"/>
              </w:rPr>
              <w:t>i</w:t>
            </w:r>
            <w:r w:rsidR="003B2025">
              <w:rPr>
                <w:sz w:val="24"/>
                <w:szCs w:val="24"/>
              </w:rPr>
              <w:t>p</w:t>
            </w:r>
            <w:proofErr w:type="spellEnd"/>
            <w:r w:rsidR="003B2025">
              <w:rPr>
                <w:sz w:val="24"/>
                <w:szCs w:val="24"/>
              </w:rPr>
              <w:t xml:space="preserve"> </w:t>
            </w:r>
            <w:r w:rsidR="003B2025">
              <w:rPr>
                <w:spacing w:val="-1"/>
                <w:sz w:val="24"/>
                <w:szCs w:val="24"/>
                <w:lang w:val="id-ID"/>
              </w:rPr>
              <w:t xml:space="preserve"> Gender</w:t>
            </w:r>
          </w:p>
        </w:tc>
        <w:tc>
          <w:tcPr>
            <w:tcW w:w="17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80" w:lineRule="exact"/>
              <w:ind w:left="141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proofErr w:type="spellStart"/>
            <w:r w:rsidR="00E03FD2">
              <w:rPr>
                <w:sz w:val="24"/>
                <w:szCs w:val="24"/>
              </w:rPr>
              <w:t>Ekspository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B864E9" w:rsidRDefault="008E3DB4">
            <w:pPr>
              <w:spacing w:before="19" w:line="260" w:lineRule="exact"/>
              <w:ind w:left="282" w:right="686" w:hanging="14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B864E9" w:rsidRDefault="008E3DB4">
            <w:pPr>
              <w:spacing w:line="280" w:lineRule="exact"/>
              <w:ind w:left="141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position w:val="-1"/>
                <w:sz w:val="24"/>
                <w:szCs w:val="24"/>
              </w:rPr>
              <w:t>diskusi</w:t>
            </w:r>
            <w:proofErr w:type="spellEnd"/>
            <w:r>
              <w:rPr>
                <w:position w:val="-1"/>
                <w:sz w:val="24"/>
                <w:szCs w:val="24"/>
              </w:rPr>
              <w:t>,</w:t>
            </w:r>
          </w:p>
          <w:p w:rsidR="00B864E9" w:rsidRDefault="008E3DB4">
            <w:pPr>
              <w:spacing w:before="21" w:line="260" w:lineRule="exact"/>
              <w:ind w:left="282" w:right="587" w:hanging="14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CB6F61">
              <w:rPr>
                <w:sz w:val="24"/>
                <w:szCs w:val="24"/>
              </w:rPr>
              <w:t>literature</w:t>
            </w:r>
          </w:p>
        </w:tc>
        <w:tc>
          <w:tcPr>
            <w:tcW w:w="1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Pr="003B2025" w:rsidRDefault="003B2025" w:rsidP="003B2025">
            <w:pPr>
              <w:spacing w:line="260" w:lineRule="exact"/>
              <w:ind w:left="102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Hakikat Gender dalam Berbagai perspektif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4E9" w:rsidRDefault="008E3DB4">
            <w:pPr>
              <w:spacing w:line="260" w:lineRule="exact"/>
              <w:ind w:left="356" w:right="3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D27B2" w:rsidTr="00D14BD9">
        <w:trPr>
          <w:gridAfter w:val="2"/>
          <w:wAfter w:w="141" w:type="dxa"/>
          <w:trHeight w:hRule="exact" w:val="2708"/>
        </w:trPr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27B2" w:rsidRDefault="006D27B2">
            <w:pPr>
              <w:spacing w:line="260" w:lineRule="exact"/>
              <w:ind w:left="588" w:right="5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27B2" w:rsidRPr="00257636" w:rsidRDefault="006D27B2" w:rsidP="004E407C">
            <w:pPr>
              <w:spacing w:line="260" w:lineRule="exact"/>
              <w:ind w:left="102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 w:rsidR="00257636">
              <w:rPr>
                <w:sz w:val="24"/>
                <w:szCs w:val="24"/>
                <w:lang w:val="id-ID"/>
              </w:rPr>
              <w:t xml:space="preserve">  Menganalisis konsep sikap, pembentukan dan pengukuran sikap</w:t>
            </w:r>
          </w:p>
          <w:p w:rsidR="006D27B2" w:rsidRPr="00257636" w:rsidRDefault="006D27B2" w:rsidP="00257636">
            <w:pPr>
              <w:spacing w:before="24" w:line="257" w:lineRule="auto"/>
              <w:ind w:right="146"/>
              <w:rPr>
                <w:sz w:val="24"/>
                <w:szCs w:val="24"/>
                <w:lang w:val="id-ID"/>
              </w:rPr>
            </w:pPr>
          </w:p>
        </w:tc>
        <w:tc>
          <w:tcPr>
            <w:tcW w:w="4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636" w:rsidRDefault="006D27B2" w:rsidP="00257636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57636">
              <w:rPr>
                <w:sz w:val="24"/>
                <w:szCs w:val="24"/>
                <w:lang w:val="id-ID"/>
              </w:rPr>
              <w:t>Konsep Sikap, Pembentukan, Perubahan Dan Pengukuran Sikap</w:t>
            </w:r>
          </w:p>
          <w:p w:rsidR="00257636" w:rsidRDefault="00257636" w:rsidP="00257636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Ciri-ciri dan tingkatan sikap</w:t>
            </w:r>
          </w:p>
          <w:p w:rsidR="00257636" w:rsidRDefault="00257636" w:rsidP="00257636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Fungsi Sikap</w:t>
            </w:r>
          </w:p>
          <w:p w:rsidR="00257636" w:rsidRDefault="00257636" w:rsidP="00257636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Komponen Sikap</w:t>
            </w:r>
          </w:p>
          <w:p w:rsidR="00257636" w:rsidRDefault="00257636" w:rsidP="00257636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Faktor yang mempengaruhi</w:t>
            </w:r>
          </w:p>
          <w:p w:rsidR="00257636" w:rsidRDefault="00257636" w:rsidP="00257636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Metode Pengukuran sikap</w:t>
            </w:r>
          </w:p>
          <w:p w:rsidR="006D27B2" w:rsidRDefault="006D27B2" w:rsidP="00257636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27B2" w:rsidRDefault="006D27B2" w:rsidP="004E407C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ian</w:t>
            </w:r>
            <w:proofErr w:type="spellEnd"/>
            <w:r>
              <w:rPr>
                <w:sz w:val="24"/>
                <w:szCs w:val="24"/>
              </w:rPr>
              <w:t xml:space="preserve">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oses:</w:t>
            </w:r>
          </w:p>
          <w:p w:rsidR="006D27B2" w:rsidRDefault="006D27B2" w:rsidP="004E407C">
            <w:pPr>
              <w:spacing w:before="5" w:line="180" w:lineRule="exact"/>
              <w:rPr>
                <w:sz w:val="18"/>
                <w:szCs w:val="18"/>
              </w:rPr>
            </w:pPr>
          </w:p>
          <w:p w:rsidR="006D27B2" w:rsidRDefault="006D27B2" w:rsidP="004E407C">
            <w:pPr>
              <w:spacing w:line="257" w:lineRule="auto"/>
              <w:ind w:left="100" w:right="504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butuhan</w:t>
            </w:r>
            <w:proofErr w:type="spellEnd"/>
            <w:r>
              <w:rPr>
                <w:sz w:val="24"/>
                <w:szCs w:val="24"/>
              </w:rPr>
              <w:t xml:space="preserve"> BK</w:t>
            </w:r>
          </w:p>
        </w:tc>
        <w:tc>
          <w:tcPr>
            <w:tcW w:w="17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27B2" w:rsidRDefault="006D27B2" w:rsidP="004E407C">
            <w:pPr>
              <w:spacing w:line="280" w:lineRule="exact"/>
              <w:ind w:left="141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E03FD2">
              <w:rPr>
                <w:position w:val="-1"/>
                <w:sz w:val="24"/>
                <w:szCs w:val="24"/>
              </w:rPr>
              <w:t>Ekspository</w:t>
            </w:r>
            <w:proofErr w:type="spellEnd"/>
            <w:r>
              <w:rPr>
                <w:position w:val="-1"/>
                <w:sz w:val="24"/>
                <w:szCs w:val="24"/>
              </w:rPr>
              <w:t>,</w:t>
            </w:r>
          </w:p>
          <w:p w:rsidR="006D27B2" w:rsidRDefault="006D27B2" w:rsidP="004E407C">
            <w:pPr>
              <w:spacing w:before="23" w:line="260" w:lineRule="exact"/>
              <w:ind w:left="282" w:right="686" w:hanging="14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6D27B2" w:rsidRDefault="006D27B2" w:rsidP="004E407C">
            <w:pPr>
              <w:spacing w:line="280" w:lineRule="exact"/>
              <w:ind w:left="141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position w:val="-1"/>
                <w:sz w:val="24"/>
                <w:szCs w:val="24"/>
              </w:rPr>
              <w:t>diskusi</w:t>
            </w:r>
            <w:proofErr w:type="spellEnd"/>
            <w:r>
              <w:rPr>
                <w:position w:val="-1"/>
                <w:sz w:val="24"/>
                <w:szCs w:val="24"/>
              </w:rPr>
              <w:t>,</w:t>
            </w:r>
          </w:p>
          <w:p w:rsidR="006D27B2" w:rsidRDefault="006D27B2" w:rsidP="004E407C">
            <w:pPr>
              <w:spacing w:before="21" w:line="260" w:lineRule="exact"/>
              <w:ind w:left="282" w:right="587" w:hanging="14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tur</w:t>
            </w:r>
            <w:proofErr w:type="spellEnd"/>
          </w:p>
        </w:tc>
        <w:tc>
          <w:tcPr>
            <w:tcW w:w="1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1344" w:rsidRPr="00A21344" w:rsidRDefault="00A21344" w:rsidP="00A21344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A21344">
              <w:rPr>
                <w:sz w:val="24"/>
                <w:szCs w:val="24"/>
                <w:lang w:val="id-ID"/>
              </w:rPr>
              <w:t>Konsep Sikap, Pembentukan, Perubahan Dan Pengukuran Sikap</w:t>
            </w:r>
          </w:p>
          <w:p w:rsidR="006D27B2" w:rsidRDefault="006D27B2" w:rsidP="004E407C">
            <w:pPr>
              <w:spacing w:before="21"/>
              <w:ind w:left="102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27B2" w:rsidRDefault="006D27B2" w:rsidP="004E407C">
            <w:pPr>
              <w:spacing w:line="260" w:lineRule="exact"/>
              <w:ind w:left="356" w:right="3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E407C" w:rsidTr="00D14BD9">
        <w:trPr>
          <w:gridAfter w:val="1"/>
          <w:wAfter w:w="91" w:type="dxa"/>
          <w:trHeight w:hRule="exact" w:val="457"/>
        </w:trPr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EF"/>
          </w:tcPr>
          <w:p w:rsidR="004E407C" w:rsidRDefault="004E407C" w:rsidP="004E407C">
            <w:pPr>
              <w:spacing w:line="260" w:lineRule="exact"/>
              <w:ind w:left="588" w:right="5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484" w:type="dxa"/>
            <w:gridSpan w:val="10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00AFEF"/>
          </w:tcPr>
          <w:p w:rsidR="004E407C" w:rsidRDefault="004E407C" w:rsidP="004E407C">
            <w:pPr>
              <w:spacing w:line="260" w:lineRule="exact"/>
              <w:ind w:left="4697" w:right="46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SEM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TER</w:t>
            </w:r>
          </w:p>
        </w:tc>
      </w:tr>
      <w:tr w:rsidR="004E407C" w:rsidTr="00D14BD9">
        <w:trPr>
          <w:gridAfter w:val="1"/>
          <w:wAfter w:w="92" w:type="dxa"/>
          <w:trHeight w:hRule="exact" w:val="1744"/>
        </w:trPr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407C" w:rsidRDefault="004E407C" w:rsidP="004E407C">
            <w:pPr>
              <w:spacing w:line="260" w:lineRule="exact"/>
              <w:ind w:left="588" w:right="5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407C" w:rsidRDefault="004E407C" w:rsidP="004E407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</w:p>
          <w:p w:rsidR="004E407C" w:rsidRPr="00E1257D" w:rsidRDefault="00E1257D" w:rsidP="00E1257D">
            <w:pPr>
              <w:spacing w:before="21" w:line="258" w:lineRule="auto"/>
              <w:ind w:left="102" w:right="145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M</w:t>
            </w:r>
            <w:r w:rsidR="004E407C"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  <w:lang w:val="id-ID"/>
              </w:rPr>
              <w:t>njelaskan tentang motif sosial</w:t>
            </w:r>
          </w:p>
        </w:tc>
        <w:tc>
          <w:tcPr>
            <w:tcW w:w="42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7D" w:rsidRDefault="004E407C" w:rsidP="00E1257D">
            <w:pPr>
              <w:spacing w:line="260" w:lineRule="exact"/>
              <w:ind w:left="15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lask</w:t>
            </w:r>
            <w:r>
              <w:rPr>
                <w:spacing w:val="-1"/>
                <w:sz w:val="24"/>
                <w:szCs w:val="24"/>
              </w:rPr>
              <w:t>a</w:t>
            </w:r>
            <w:r w:rsidR="00E1257D">
              <w:rPr>
                <w:sz w:val="24"/>
                <w:szCs w:val="24"/>
              </w:rPr>
              <w:t>n</w:t>
            </w:r>
            <w:proofErr w:type="spellEnd"/>
            <w:r w:rsidR="00E1257D">
              <w:rPr>
                <w:sz w:val="24"/>
                <w:szCs w:val="24"/>
                <w:lang w:val="id-ID"/>
              </w:rPr>
              <w:t xml:space="preserve"> tentang motif sosial</w:t>
            </w:r>
          </w:p>
          <w:p w:rsidR="00E1257D" w:rsidRDefault="00E1257D" w:rsidP="00E1257D">
            <w:pPr>
              <w:pStyle w:val="ListParagraph"/>
              <w:numPr>
                <w:ilvl w:val="0"/>
                <w:numId w:val="21"/>
              </w:numPr>
              <w:spacing w:line="260" w:lineRule="exac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Motif berprestasi</w:t>
            </w:r>
          </w:p>
          <w:p w:rsidR="00E1257D" w:rsidRDefault="00E1257D" w:rsidP="00E1257D">
            <w:pPr>
              <w:pStyle w:val="ListParagraph"/>
              <w:numPr>
                <w:ilvl w:val="0"/>
                <w:numId w:val="21"/>
              </w:numPr>
              <w:spacing w:line="260" w:lineRule="exac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Motif berafiliasi</w:t>
            </w:r>
          </w:p>
          <w:p w:rsidR="00E1257D" w:rsidRPr="00E1257D" w:rsidRDefault="00E1257D" w:rsidP="00E1257D">
            <w:pPr>
              <w:pStyle w:val="ListParagraph"/>
              <w:numPr>
                <w:ilvl w:val="0"/>
                <w:numId w:val="21"/>
              </w:numPr>
              <w:spacing w:line="260" w:lineRule="exac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Motif sosial dan kembermakanaan hidup</w:t>
            </w:r>
          </w:p>
          <w:p w:rsidR="004E407C" w:rsidRPr="00243EA6" w:rsidRDefault="004E407C" w:rsidP="00243EA6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407C" w:rsidRDefault="004E407C" w:rsidP="004E407C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ian</w:t>
            </w:r>
            <w:proofErr w:type="spellEnd"/>
            <w:r>
              <w:rPr>
                <w:sz w:val="24"/>
                <w:szCs w:val="24"/>
              </w:rPr>
              <w:t xml:space="preserve">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oses:</w:t>
            </w:r>
          </w:p>
          <w:p w:rsidR="004E407C" w:rsidRDefault="004E407C" w:rsidP="004E407C">
            <w:pPr>
              <w:spacing w:before="5" w:line="180" w:lineRule="exact"/>
              <w:rPr>
                <w:sz w:val="18"/>
                <w:szCs w:val="18"/>
              </w:rPr>
            </w:pPr>
          </w:p>
          <w:p w:rsidR="004E407C" w:rsidRPr="00E1257D" w:rsidRDefault="00E1257D" w:rsidP="00E1257D">
            <w:pPr>
              <w:spacing w:line="257" w:lineRule="auto"/>
              <w:ind w:left="100" w:right="91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Pemahaman motif sosial dari berbagai perspektif</w:t>
            </w:r>
          </w:p>
        </w:tc>
        <w:tc>
          <w:tcPr>
            <w:tcW w:w="1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407C" w:rsidRDefault="004E407C" w:rsidP="004E407C">
            <w:pPr>
              <w:spacing w:line="280" w:lineRule="exact"/>
              <w:ind w:left="141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Ekspository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4E407C" w:rsidRDefault="004E407C" w:rsidP="004E407C">
            <w:pPr>
              <w:spacing w:before="19" w:line="260" w:lineRule="exact"/>
              <w:ind w:left="282" w:right="686" w:hanging="14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4E407C" w:rsidRDefault="004E407C" w:rsidP="004E407C">
            <w:pPr>
              <w:spacing w:line="280" w:lineRule="exact"/>
              <w:ind w:left="141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position w:val="-1"/>
                <w:sz w:val="24"/>
                <w:szCs w:val="24"/>
              </w:rPr>
              <w:t>diskusi</w:t>
            </w:r>
            <w:proofErr w:type="spellEnd"/>
            <w:r>
              <w:rPr>
                <w:position w:val="-1"/>
                <w:sz w:val="24"/>
                <w:szCs w:val="24"/>
              </w:rPr>
              <w:t>,</w:t>
            </w:r>
          </w:p>
          <w:p w:rsidR="004E407C" w:rsidRDefault="004E407C" w:rsidP="004E407C">
            <w:pPr>
              <w:spacing w:before="21" w:line="260" w:lineRule="exact"/>
              <w:ind w:left="282" w:right="587" w:hanging="14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tur</w:t>
            </w:r>
            <w:proofErr w:type="spellEnd"/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407C" w:rsidRPr="00E1257D" w:rsidRDefault="00E1257D" w:rsidP="004E407C">
            <w:pPr>
              <w:spacing w:before="21" w:line="256" w:lineRule="auto"/>
              <w:ind w:left="102" w:right="137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Konsep Pribadi-Sosial</w:t>
            </w:r>
          </w:p>
        </w:tc>
        <w:tc>
          <w:tcPr>
            <w:tcW w:w="10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407C" w:rsidRDefault="004E407C" w:rsidP="004E407C">
            <w:pPr>
              <w:spacing w:line="260" w:lineRule="exact"/>
              <w:ind w:left="356" w:right="3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E407C" w:rsidTr="00D14BD9">
        <w:trPr>
          <w:gridAfter w:val="1"/>
          <w:wAfter w:w="92" w:type="dxa"/>
          <w:trHeight w:hRule="exact" w:val="2491"/>
        </w:trPr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407C" w:rsidRDefault="004E407C" w:rsidP="004E407C">
            <w:pPr>
              <w:spacing w:line="260" w:lineRule="exact"/>
              <w:ind w:left="528" w:right="5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407C" w:rsidRDefault="004E407C" w:rsidP="004E407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</w:p>
          <w:p w:rsidR="004E407C" w:rsidRPr="00E1257D" w:rsidRDefault="00E1257D" w:rsidP="00E1257D">
            <w:pPr>
              <w:ind w:left="102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Men</w:t>
            </w:r>
            <w:r>
              <w:rPr>
                <w:sz w:val="24"/>
                <w:szCs w:val="24"/>
                <w:lang w:val="id-ID"/>
              </w:rPr>
              <w:t xml:space="preserve">ganalisis </w:t>
            </w:r>
            <w:r w:rsidR="004138FC">
              <w:rPr>
                <w:sz w:val="24"/>
                <w:szCs w:val="24"/>
                <w:lang w:val="id-ID"/>
              </w:rPr>
              <w:t>secara operasional konsep konformitas, kesepakatan, dan kepatuhan.</w:t>
            </w:r>
          </w:p>
        </w:tc>
        <w:tc>
          <w:tcPr>
            <w:tcW w:w="42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8FC" w:rsidRDefault="004E407C" w:rsidP="00E1257D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proofErr w:type="spellStart"/>
            <w:r w:rsidRPr="00E1257D">
              <w:rPr>
                <w:sz w:val="24"/>
                <w:szCs w:val="24"/>
              </w:rPr>
              <w:t>Menj</w:t>
            </w:r>
            <w:r w:rsidRPr="00E1257D">
              <w:rPr>
                <w:spacing w:val="-1"/>
                <w:sz w:val="24"/>
                <w:szCs w:val="24"/>
              </w:rPr>
              <w:t>e</w:t>
            </w:r>
            <w:r w:rsidRPr="00E1257D">
              <w:rPr>
                <w:sz w:val="24"/>
                <w:szCs w:val="24"/>
              </w:rPr>
              <w:t>lask</w:t>
            </w:r>
            <w:r w:rsidRPr="00E1257D">
              <w:rPr>
                <w:spacing w:val="-1"/>
                <w:sz w:val="24"/>
                <w:szCs w:val="24"/>
              </w:rPr>
              <w:t>a</w:t>
            </w:r>
            <w:r w:rsidRPr="00E1257D">
              <w:rPr>
                <w:sz w:val="24"/>
                <w:szCs w:val="24"/>
              </w:rPr>
              <w:t>n</w:t>
            </w:r>
            <w:proofErr w:type="spellEnd"/>
            <w:r w:rsidRPr="00E1257D">
              <w:rPr>
                <w:sz w:val="24"/>
                <w:szCs w:val="24"/>
              </w:rPr>
              <w:t xml:space="preserve"> </w:t>
            </w:r>
            <w:r w:rsidR="004138FC">
              <w:rPr>
                <w:sz w:val="24"/>
                <w:szCs w:val="24"/>
                <w:lang w:val="id-ID"/>
              </w:rPr>
              <w:t>K</w:t>
            </w:r>
            <w:r w:rsidR="00E1257D">
              <w:rPr>
                <w:sz w:val="24"/>
                <w:szCs w:val="24"/>
                <w:lang w:val="id-ID"/>
              </w:rPr>
              <w:t xml:space="preserve">onsep </w:t>
            </w:r>
            <w:r w:rsidR="005C0741">
              <w:rPr>
                <w:sz w:val="24"/>
                <w:szCs w:val="24"/>
                <w:lang w:val="id-ID"/>
              </w:rPr>
              <w:t xml:space="preserve">Kompetensi </w:t>
            </w:r>
            <w:r w:rsidR="00243EA6">
              <w:rPr>
                <w:sz w:val="24"/>
                <w:szCs w:val="24"/>
                <w:lang w:val="id-ID"/>
              </w:rPr>
              <w:t>Sosial</w:t>
            </w:r>
          </w:p>
          <w:p w:rsidR="004138FC" w:rsidRDefault="00E1257D" w:rsidP="004138FC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r w:rsidRPr="00E1257D">
              <w:rPr>
                <w:sz w:val="24"/>
                <w:szCs w:val="24"/>
                <w:lang w:val="id-ID"/>
              </w:rPr>
              <w:t>Konformitas</w:t>
            </w:r>
          </w:p>
          <w:p w:rsidR="004138FC" w:rsidRDefault="00E1257D" w:rsidP="004138FC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r w:rsidRPr="00E1257D">
              <w:rPr>
                <w:sz w:val="24"/>
                <w:szCs w:val="24"/>
                <w:lang w:val="id-ID"/>
              </w:rPr>
              <w:t xml:space="preserve">Kesepakatan </w:t>
            </w:r>
          </w:p>
          <w:p w:rsidR="00E1257D" w:rsidRPr="00E1257D" w:rsidRDefault="00E1257D" w:rsidP="004138FC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r w:rsidRPr="00E1257D">
              <w:rPr>
                <w:sz w:val="24"/>
                <w:szCs w:val="24"/>
                <w:lang w:val="id-ID"/>
              </w:rPr>
              <w:t>Kepatuhan</w:t>
            </w:r>
          </w:p>
          <w:p w:rsidR="00E1257D" w:rsidRPr="00B1269F" w:rsidRDefault="00E1257D" w:rsidP="00E1257D">
            <w:pPr>
              <w:spacing w:line="260" w:lineRule="exact"/>
              <w:rPr>
                <w:sz w:val="24"/>
                <w:szCs w:val="24"/>
              </w:rPr>
            </w:pPr>
          </w:p>
          <w:p w:rsidR="004E407C" w:rsidRPr="00B1269F" w:rsidRDefault="004E407C" w:rsidP="00E1257D">
            <w:pPr>
              <w:pStyle w:val="ListParagraph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407C" w:rsidRDefault="004E407C" w:rsidP="004E407C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ian</w:t>
            </w:r>
            <w:proofErr w:type="spellEnd"/>
            <w:r>
              <w:rPr>
                <w:sz w:val="24"/>
                <w:szCs w:val="24"/>
              </w:rPr>
              <w:t xml:space="preserve">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oses:</w:t>
            </w:r>
          </w:p>
          <w:p w:rsidR="004E407C" w:rsidRDefault="004E407C" w:rsidP="004E407C">
            <w:pPr>
              <w:spacing w:before="5" w:line="180" w:lineRule="exact"/>
              <w:rPr>
                <w:sz w:val="18"/>
                <w:szCs w:val="18"/>
              </w:rPr>
            </w:pPr>
          </w:p>
          <w:p w:rsidR="004E407C" w:rsidRPr="004138FC" w:rsidRDefault="004138FC" w:rsidP="004E407C">
            <w:pPr>
              <w:spacing w:line="258" w:lineRule="auto"/>
              <w:ind w:left="100" w:right="504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Menguraikan konsep </w:t>
            </w:r>
            <w:r w:rsidRPr="00E1257D">
              <w:rPr>
                <w:sz w:val="24"/>
                <w:szCs w:val="24"/>
                <w:lang w:val="id-ID"/>
              </w:rPr>
              <w:t>Konformitas, Kesepakatan Dan Kepatuhan</w:t>
            </w:r>
            <w:r>
              <w:rPr>
                <w:sz w:val="24"/>
                <w:szCs w:val="24"/>
                <w:lang w:val="id-ID"/>
              </w:rPr>
              <w:t xml:space="preserve"> dari berbagai perspektif</w:t>
            </w:r>
          </w:p>
        </w:tc>
        <w:tc>
          <w:tcPr>
            <w:tcW w:w="1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407C" w:rsidRDefault="004E407C" w:rsidP="004E407C">
            <w:pPr>
              <w:spacing w:line="280" w:lineRule="exact"/>
              <w:ind w:left="141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Ekspository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4E407C" w:rsidRDefault="004E407C" w:rsidP="004E407C">
            <w:pPr>
              <w:spacing w:before="19" w:line="260" w:lineRule="exact"/>
              <w:ind w:left="282" w:right="686" w:hanging="14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4E407C" w:rsidRDefault="004E407C" w:rsidP="004E407C">
            <w:pPr>
              <w:spacing w:line="280" w:lineRule="exact"/>
              <w:ind w:left="141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position w:val="-1"/>
                <w:sz w:val="24"/>
                <w:szCs w:val="24"/>
              </w:rPr>
              <w:t>diskusi</w:t>
            </w:r>
            <w:proofErr w:type="spellEnd"/>
            <w:r>
              <w:rPr>
                <w:position w:val="-1"/>
                <w:sz w:val="24"/>
                <w:szCs w:val="24"/>
              </w:rPr>
              <w:t>,</w:t>
            </w:r>
          </w:p>
          <w:p w:rsidR="004E407C" w:rsidRDefault="004E407C" w:rsidP="004E407C">
            <w:pPr>
              <w:spacing w:line="280" w:lineRule="exact"/>
              <w:ind w:left="141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position w:val="-1"/>
                <w:sz w:val="24"/>
                <w:szCs w:val="24"/>
              </w:rPr>
              <w:t>tudi</w:t>
            </w:r>
            <w:proofErr w:type="spellEnd"/>
            <w:r>
              <w:rPr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position w:val="-1"/>
                <w:sz w:val="24"/>
                <w:szCs w:val="24"/>
              </w:rPr>
              <w:t>l</w:t>
            </w:r>
            <w:r>
              <w:rPr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position w:val="-1"/>
                <w:sz w:val="24"/>
                <w:szCs w:val="24"/>
              </w:rPr>
              <w:t>te</w:t>
            </w:r>
            <w:r>
              <w:rPr>
                <w:spacing w:val="-1"/>
                <w:position w:val="-1"/>
                <w:sz w:val="24"/>
                <w:szCs w:val="24"/>
              </w:rPr>
              <w:t>ra</w:t>
            </w:r>
            <w:r>
              <w:rPr>
                <w:position w:val="-1"/>
                <w:sz w:val="24"/>
                <w:szCs w:val="24"/>
              </w:rPr>
              <w:t>tur</w:t>
            </w:r>
            <w:proofErr w:type="spellEnd"/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407C" w:rsidRPr="004138FC" w:rsidRDefault="004138FC" w:rsidP="004E407C">
            <w:pPr>
              <w:spacing w:before="19"/>
              <w:ind w:left="102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Konformitas, Kesepakatan dan Kepatuhsn</w:t>
            </w:r>
          </w:p>
        </w:tc>
        <w:tc>
          <w:tcPr>
            <w:tcW w:w="10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407C" w:rsidRDefault="004E407C" w:rsidP="004E407C">
            <w:pPr>
              <w:spacing w:line="260" w:lineRule="exact"/>
              <w:ind w:left="356" w:right="3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E407C" w:rsidTr="00D14BD9">
        <w:trPr>
          <w:gridAfter w:val="1"/>
          <w:wAfter w:w="92" w:type="dxa"/>
          <w:trHeight w:hRule="exact" w:val="2414"/>
        </w:trPr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407C" w:rsidRDefault="004E407C" w:rsidP="004E407C">
            <w:pPr>
              <w:spacing w:line="260" w:lineRule="exact"/>
              <w:ind w:left="528" w:right="5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407C" w:rsidRDefault="004E407C" w:rsidP="004E407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</w:p>
          <w:p w:rsidR="004E407C" w:rsidRPr="004138FC" w:rsidRDefault="004E407C" w:rsidP="004138FC">
            <w:pPr>
              <w:spacing w:before="21" w:line="258" w:lineRule="auto"/>
              <w:ind w:left="102" w:right="145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Konsep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4138FC">
              <w:rPr>
                <w:sz w:val="24"/>
                <w:szCs w:val="24"/>
                <w:lang w:val="id-ID"/>
              </w:rPr>
              <w:t>Altruisme dan Perilaku Prososial beserta implikasinya</w:t>
            </w:r>
          </w:p>
        </w:tc>
        <w:tc>
          <w:tcPr>
            <w:tcW w:w="42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8FC" w:rsidRDefault="004138FC" w:rsidP="004138FC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r w:rsidRPr="004138FC">
              <w:rPr>
                <w:sz w:val="24"/>
                <w:szCs w:val="24"/>
                <w:lang w:val="id-ID"/>
              </w:rPr>
              <w:t>Menjelaskan Konsep</w:t>
            </w:r>
            <w:r w:rsidR="00243EA6">
              <w:rPr>
                <w:sz w:val="24"/>
                <w:szCs w:val="24"/>
                <w:lang w:val="id-ID"/>
              </w:rPr>
              <w:t xml:space="preserve"> </w:t>
            </w:r>
            <w:r w:rsidR="005C0741">
              <w:rPr>
                <w:sz w:val="24"/>
                <w:szCs w:val="24"/>
                <w:lang w:val="id-ID"/>
              </w:rPr>
              <w:t>Kompetensi</w:t>
            </w:r>
            <w:r w:rsidR="00243EA6">
              <w:rPr>
                <w:sz w:val="24"/>
                <w:szCs w:val="24"/>
                <w:lang w:val="id-ID"/>
              </w:rPr>
              <w:t xml:space="preserve"> Sosial</w:t>
            </w:r>
          </w:p>
          <w:p w:rsidR="004138FC" w:rsidRDefault="004138FC" w:rsidP="004138FC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Altruisme</w:t>
            </w:r>
          </w:p>
          <w:p w:rsidR="004138FC" w:rsidRPr="004138FC" w:rsidRDefault="004138FC" w:rsidP="004138FC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r w:rsidRPr="004138FC">
              <w:rPr>
                <w:sz w:val="24"/>
                <w:szCs w:val="24"/>
                <w:lang w:val="id-ID"/>
              </w:rPr>
              <w:t>Perilaku Prososial</w:t>
            </w:r>
          </w:p>
          <w:p w:rsidR="004E407C" w:rsidRPr="004138FC" w:rsidRDefault="004E407C" w:rsidP="004138FC">
            <w:pPr>
              <w:spacing w:line="260" w:lineRule="exact"/>
              <w:ind w:left="150"/>
              <w:rPr>
                <w:sz w:val="24"/>
                <w:szCs w:val="24"/>
                <w:lang w:val="id-ID"/>
              </w:rPr>
            </w:pPr>
          </w:p>
        </w:tc>
        <w:tc>
          <w:tcPr>
            <w:tcW w:w="2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407C" w:rsidRDefault="004E407C" w:rsidP="004E407C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ian</w:t>
            </w:r>
            <w:proofErr w:type="spellEnd"/>
            <w:r>
              <w:rPr>
                <w:sz w:val="24"/>
                <w:szCs w:val="24"/>
              </w:rPr>
              <w:t xml:space="preserve">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oses:</w:t>
            </w:r>
          </w:p>
          <w:p w:rsidR="004E407C" w:rsidRDefault="004E407C" w:rsidP="004E407C">
            <w:pPr>
              <w:spacing w:before="5" w:line="180" w:lineRule="exact"/>
              <w:rPr>
                <w:sz w:val="18"/>
                <w:szCs w:val="18"/>
              </w:rPr>
            </w:pPr>
          </w:p>
          <w:p w:rsidR="004E407C" w:rsidRDefault="004E407C" w:rsidP="004138FC">
            <w:pPr>
              <w:spacing w:line="257" w:lineRule="auto"/>
              <w:ind w:left="100" w:right="9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4138FC">
              <w:rPr>
                <w:sz w:val="24"/>
                <w:szCs w:val="24"/>
                <w:lang w:val="id-ID"/>
              </w:rPr>
              <w:t>Altruisme dan Perilaku Prososial dari berbagai perspektif</w:t>
            </w:r>
          </w:p>
        </w:tc>
        <w:tc>
          <w:tcPr>
            <w:tcW w:w="1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407C" w:rsidRDefault="004E407C" w:rsidP="004E407C">
            <w:pPr>
              <w:spacing w:line="280" w:lineRule="exact"/>
              <w:ind w:left="141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Ekspository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4E407C" w:rsidRDefault="004E407C" w:rsidP="004E407C">
            <w:pPr>
              <w:spacing w:before="19" w:line="260" w:lineRule="exact"/>
              <w:ind w:left="282" w:right="686" w:hanging="14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4E407C" w:rsidRDefault="004E407C" w:rsidP="004E407C">
            <w:pPr>
              <w:spacing w:line="280" w:lineRule="exact"/>
              <w:ind w:left="141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position w:val="-1"/>
                <w:sz w:val="24"/>
                <w:szCs w:val="24"/>
              </w:rPr>
              <w:t>diskusi</w:t>
            </w:r>
            <w:proofErr w:type="spellEnd"/>
            <w:r>
              <w:rPr>
                <w:position w:val="-1"/>
                <w:sz w:val="24"/>
                <w:szCs w:val="24"/>
              </w:rPr>
              <w:t>,</w:t>
            </w:r>
          </w:p>
          <w:p w:rsidR="004E407C" w:rsidRDefault="004E407C" w:rsidP="004E407C">
            <w:pPr>
              <w:spacing w:before="21" w:line="260" w:lineRule="exact"/>
              <w:ind w:left="282" w:right="587" w:hanging="14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tur</w:t>
            </w:r>
            <w:proofErr w:type="spellEnd"/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407C" w:rsidRPr="004138FC" w:rsidRDefault="004138FC" w:rsidP="004E407C">
            <w:pPr>
              <w:spacing w:before="21" w:line="256" w:lineRule="auto"/>
              <w:ind w:left="102" w:right="137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Altruisme dan Periaku Sosial </w:t>
            </w:r>
            <w:r w:rsidR="007A6183">
              <w:rPr>
                <w:sz w:val="24"/>
                <w:szCs w:val="24"/>
                <w:lang w:val="id-ID"/>
              </w:rPr>
              <w:t xml:space="preserve">Sebagai Kompetensi Sosial </w:t>
            </w:r>
            <w:r>
              <w:rPr>
                <w:sz w:val="24"/>
                <w:szCs w:val="24"/>
                <w:lang w:val="id-ID"/>
              </w:rPr>
              <w:t>Konselor</w:t>
            </w:r>
          </w:p>
        </w:tc>
        <w:tc>
          <w:tcPr>
            <w:tcW w:w="10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407C" w:rsidRDefault="004E407C" w:rsidP="004E407C">
            <w:pPr>
              <w:spacing w:line="260" w:lineRule="exact"/>
              <w:ind w:left="356" w:right="3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E407C" w:rsidTr="00D14BD9">
        <w:trPr>
          <w:gridAfter w:val="1"/>
          <w:wAfter w:w="92" w:type="dxa"/>
          <w:trHeight w:hRule="exact" w:val="2282"/>
        </w:trPr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407C" w:rsidRDefault="004E407C" w:rsidP="004E407C">
            <w:pPr>
              <w:spacing w:line="260" w:lineRule="exact"/>
              <w:ind w:left="528" w:right="5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407C" w:rsidRDefault="004E407C" w:rsidP="004E407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Mempu</w:t>
            </w:r>
            <w:proofErr w:type="spellEnd"/>
          </w:p>
          <w:p w:rsidR="004E407C" w:rsidRPr="000974B8" w:rsidRDefault="000974B8" w:rsidP="000974B8">
            <w:pPr>
              <w:spacing w:before="21" w:line="258" w:lineRule="auto"/>
              <w:ind w:left="102" w:right="7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Me</w:t>
            </w:r>
            <w:r>
              <w:rPr>
                <w:sz w:val="24"/>
                <w:szCs w:val="24"/>
                <w:lang w:val="id-ID"/>
              </w:rPr>
              <w:t>rancang strategi layanan Penyuluhan</w:t>
            </w:r>
            <w:r w:rsidRPr="000974B8">
              <w:rPr>
                <w:szCs w:val="24"/>
                <w:lang w:val="id-ID"/>
              </w:rPr>
              <w:t xml:space="preserve">/BK </w:t>
            </w:r>
            <w:r>
              <w:rPr>
                <w:sz w:val="24"/>
                <w:szCs w:val="24"/>
                <w:lang w:val="id-ID"/>
              </w:rPr>
              <w:t xml:space="preserve">Sosial </w:t>
            </w:r>
          </w:p>
        </w:tc>
        <w:tc>
          <w:tcPr>
            <w:tcW w:w="42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4B8" w:rsidRDefault="005C0741" w:rsidP="005C0741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Me</w:t>
            </w:r>
            <w:r>
              <w:rPr>
                <w:sz w:val="24"/>
                <w:szCs w:val="24"/>
                <w:lang w:val="id-ID"/>
              </w:rPr>
              <w:t>rancang Strategi Layanan Penyuluhan/BK Sosial</w:t>
            </w:r>
            <w:r w:rsidR="000974B8">
              <w:rPr>
                <w:sz w:val="24"/>
                <w:szCs w:val="24"/>
                <w:lang w:val="id-ID"/>
              </w:rPr>
              <w:t xml:space="preserve"> dari beberapa </w:t>
            </w:r>
            <w:r>
              <w:rPr>
                <w:sz w:val="24"/>
                <w:szCs w:val="24"/>
                <w:lang w:val="id-ID"/>
              </w:rPr>
              <w:t xml:space="preserve"> Teknik </w:t>
            </w:r>
            <w:r w:rsidR="000974B8">
              <w:rPr>
                <w:sz w:val="24"/>
                <w:szCs w:val="24"/>
                <w:lang w:val="id-ID"/>
              </w:rPr>
              <w:t>:</w:t>
            </w:r>
          </w:p>
          <w:p w:rsidR="000974B8" w:rsidRDefault="005C0741" w:rsidP="000974B8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Role Playing</w:t>
            </w:r>
          </w:p>
          <w:p w:rsidR="000974B8" w:rsidRDefault="005C0741" w:rsidP="000974B8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Sosiodrama</w:t>
            </w:r>
          </w:p>
          <w:p w:rsidR="005C0741" w:rsidRDefault="005C0741" w:rsidP="000974B8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Simulasi</w:t>
            </w:r>
          </w:p>
          <w:p w:rsidR="005C0741" w:rsidRPr="005C0741" w:rsidRDefault="005C0741" w:rsidP="005C0741">
            <w:pPr>
              <w:spacing w:line="260" w:lineRule="exact"/>
              <w:ind w:left="150"/>
              <w:rPr>
                <w:sz w:val="24"/>
                <w:szCs w:val="24"/>
                <w:lang w:val="id-ID"/>
              </w:rPr>
            </w:pPr>
          </w:p>
          <w:p w:rsidR="004E407C" w:rsidRDefault="004E407C" w:rsidP="004E407C">
            <w:pPr>
              <w:ind w:left="433"/>
              <w:rPr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407C" w:rsidRDefault="004E407C" w:rsidP="004E407C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ian</w:t>
            </w:r>
            <w:proofErr w:type="spellEnd"/>
            <w:r>
              <w:rPr>
                <w:sz w:val="24"/>
                <w:szCs w:val="24"/>
              </w:rPr>
              <w:t xml:space="preserve">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oses:</w:t>
            </w:r>
          </w:p>
          <w:p w:rsidR="004E407C" w:rsidRDefault="004E407C" w:rsidP="004E407C">
            <w:pPr>
              <w:spacing w:before="5" w:line="180" w:lineRule="exact"/>
              <w:rPr>
                <w:sz w:val="18"/>
                <w:szCs w:val="18"/>
              </w:rPr>
            </w:pPr>
          </w:p>
          <w:p w:rsidR="004E407C" w:rsidRPr="000974B8" w:rsidRDefault="004E407C" w:rsidP="000974B8">
            <w:pPr>
              <w:spacing w:line="258" w:lineRule="auto"/>
              <w:ind w:left="100" w:right="277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974B8">
              <w:rPr>
                <w:sz w:val="24"/>
                <w:szCs w:val="24"/>
                <w:lang w:val="id-ID"/>
              </w:rPr>
              <w:t>pelaksanaan teknik Penyuluhan/BK Sosial</w:t>
            </w:r>
          </w:p>
        </w:tc>
        <w:tc>
          <w:tcPr>
            <w:tcW w:w="1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407C" w:rsidRDefault="004E407C" w:rsidP="004E407C">
            <w:pPr>
              <w:spacing w:line="280" w:lineRule="exact"/>
              <w:ind w:left="141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Ekspository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4E407C" w:rsidRDefault="004E407C" w:rsidP="004E407C">
            <w:pPr>
              <w:spacing w:before="21" w:line="260" w:lineRule="exact"/>
              <w:ind w:left="282" w:right="686" w:hanging="14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4E407C" w:rsidRDefault="004E407C" w:rsidP="004E407C">
            <w:pPr>
              <w:spacing w:line="280" w:lineRule="exact"/>
              <w:ind w:left="141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position w:val="-1"/>
                <w:sz w:val="24"/>
                <w:szCs w:val="24"/>
              </w:rPr>
              <w:t>diskusi</w:t>
            </w:r>
            <w:proofErr w:type="spellEnd"/>
            <w:r>
              <w:rPr>
                <w:position w:val="-1"/>
                <w:sz w:val="24"/>
                <w:szCs w:val="24"/>
              </w:rPr>
              <w:t>,</w:t>
            </w:r>
          </w:p>
          <w:p w:rsidR="004E407C" w:rsidRDefault="004E407C" w:rsidP="004E407C">
            <w:pPr>
              <w:spacing w:before="23" w:line="260" w:lineRule="exact"/>
              <w:ind w:left="282" w:right="587" w:hanging="14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tur</w:t>
            </w:r>
            <w:proofErr w:type="spellEnd"/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407C" w:rsidRPr="000974B8" w:rsidRDefault="000974B8" w:rsidP="004E407C">
            <w:pPr>
              <w:spacing w:before="21" w:line="258" w:lineRule="auto"/>
              <w:ind w:left="102" w:right="298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Merancang Strategi Layanan dalm setting kelompok</w:t>
            </w:r>
          </w:p>
        </w:tc>
        <w:tc>
          <w:tcPr>
            <w:tcW w:w="10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407C" w:rsidRDefault="004E407C" w:rsidP="004E407C">
            <w:pPr>
              <w:spacing w:line="260" w:lineRule="exact"/>
              <w:ind w:left="356" w:right="3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C0741" w:rsidTr="00D14BD9">
        <w:trPr>
          <w:gridAfter w:val="1"/>
          <w:wAfter w:w="92" w:type="dxa"/>
          <w:trHeight w:hRule="exact" w:val="1968"/>
        </w:trPr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0741" w:rsidRDefault="005C0741" w:rsidP="00433D26">
            <w:pPr>
              <w:spacing w:line="260" w:lineRule="exact"/>
              <w:ind w:left="528" w:right="5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0741" w:rsidRDefault="005C0741" w:rsidP="00433D26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Mempu</w:t>
            </w:r>
            <w:proofErr w:type="spellEnd"/>
          </w:p>
          <w:p w:rsidR="005C0741" w:rsidRPr="009D31D3" w:rsidRDefault="009D31D3" w:rsidP="005C0741">
            <w:pPr>
              <w:spacing w:line="260" w:lineRule="exact"/>
              <w:ind w:left="102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Mengkaji dan menganalisis kondisi faktual permasalahan sosial dan strategi layanan</w:t>
            </w:r>
          </w:p>
        </w:tc>
        <w:tc>
          <w:tcPr>
            <w:tcW w:w="42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31D3" w:rsidRDefault="009D31D3" w:rsidP="009D31D3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r w:rsidRPr="009D31D3">
              <w:rPr>
                <w:sz w:val="24"/>
                <w:szCs w:val="24"/>
                <w:lang w:val="id-ID"/>
              </w:rPr>
              <w:t>Observasi Lapangan</w:t>
            </w:r>
            <w:r>
              <w:rPr>
                <w:sz w:val="24"/>
                <w:szCs w:val="24"/>
                <w:lang w:val="id-ID"/>
              </w:rPr>
              <w:t xml:space="preserve"> atau Studi Pustaka</w:t>
            </w:r>
          </w:p>
          <w:p w:rsidR="009D31D3" w:rsidRPr="009D31D3" w:rsidRDefault="009D31D3" w:rsidP="009D31D3">
            <w:pPr>
              <w:pStyle w:val="ListParagraph"/>
              <w:spacing w:line="360" w:lineRule="auto"/>
              <w:rPr>
                <w:sz w:val="24"/>
                <w:szCs w:val="24"/>
                <w:lang w:val="id-ID"/>
              </w:rPr>
            </w:pPr>
          </w:p>
          <w:p w:rsidR="005C0741" w:rsidRPr="009D31D3" w:rsidRDefault="005C0741" w:rsidP="009D31D3">
            <w:pPr>
              <w:spacing w:line="260" w:lineRule="exact"/>
              <w:rPr>
                <w:sz w:val="24"/>
                <w:szCs w:val="24"/>
                <w:lang w:val="id-ID"/>
              </w:rPr>
            </w:pPr>
          </w:p>
        </w:tc>
        <w:tc>
          <w:tcPr>
            <w:tcW w:w="2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0741" w:rsidRPr="005C0741" w:rsidRDefault="005C0741" w:rsidP="00433D26">
            <w:pPr>
              <w:spacing w:line="260" w:lineRule="exact"/>
              <w:ind w:left="100"/>
              <w:rPr>
                <w:spacing w:val="1"/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 w:rsidRPr="005C0741">
              <w:rPr>
                <w:spacing w:val="1"/>
                <w:sz w:val="24"/>
                <w:szCs w:val="24"/>
              </w:rPr>
              <w:t>eni</w:t>
            </w:r>
            <w:r>
              <w:rPr>
                <w:spacing w:val="1"/>
                <w:sz w:val="24"/>
                <w:szCs w:val="24"/>
              </w:rPr>
              <w:t>l</w:t>
            </w:r>
            <w:r w:rsidRPr="005C0741">
              <w:rPr>
                <w:spacing w:val="1"/>
                <w:sz w:val="24"/>
                <w:szCs w:val="24"/>
              </w:rPr>
              <w:t>aian</w:t>
            </w:r>
            <w:proofErr w:type="spellEnd"/>
            <w:r w:rsidRPr="005C0741">
              <w:rPr>
                <w:spacing w:val="1"/>
                <w:sz w:val="24"/>
                <w:szCs w:val="24"/>
              </w:rPr>
              <w:t xml:space="preserve"> proses:</w:t>
            </w:r>
          </w:p>
          <w:p w:rsidR="005C0741" w:rsidRPr="005C0741" w:rsidRDefault="005C0741" w:rsidP="005C0741">
            <w:pPr>
              <w:spacing w:line="260" w:lineRule="exact"/>
              <w:ind w:left="100"/>
              <w:rPr>
                <w:spacing w:val="1"/>
                <w:sz w:val="24"/>
                <w:szCs w:val="24"/>
              </w:rPr>
            </w:pPr>
          </w:p>
          <w:p w:rsidR="005C0741" w:rsidRPr="009D31D3" w:rsidRDefault="009D31D3" w:rsidP="009D31D3">
            <w:pPr>
              <w:spacing w:line="260" w:lineRule="exact"/>
              <w:ind w:left="100"/>
              <w:rPr>
                <w:spacing w:val="1"/>
                <w:sz w:val="24"/>
                <w:szCs w:val="24"/>
                <w:lang w:val="id-ID"/>
              </w:rPr>
            </w:pPr>
            <w:r>
              <w:rPr>
                <w:spacing w:val="1"/>
                <w:sz w:val="24"/>
                <w:szCs w:val="24"/>
                <w:lang w:val="id-ID"/>
              </w:rPr>
              <w:t>Temuan dan hasil interpretasi data</w:t>
            </w:r>
          </w:p>
        </w:tc>
        <w:tc>
          <w:tcPr>
            <w:tcW w:w="1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0741" w:rsidRPr="009D31D3" w:rsidRDefault="009D31D3" w:rsidP="009D31D3">
            <w:pPr>
              <w:spacing w:line="280" w:lineRule="exact"/>
              <w:ind w:left="141"/>
              <w:rPr>
                <w:rFonts w:ascii="Symbol" w:eastAsia="Symbol" w:hAnsi="Symbol" w:cs="Symbol"/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Tugas Mandiri</w:t>
            </w: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0741" w:rsidRPr="009D31D3" w:rsidRDefault="009D31D3" w:rsidP="009D31D3">
            <w:pPr>
              <w:spacing w:line="260" w:lineRule="exact"/>
              <w:ind w:left="102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Observasi</w:t>
            </w:r>
          </w:p>
        </w:tc>
        <w:tc>
          <w:tcPr>
            <w:tcW w:w="10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0741" w:rsidRPr="00502AB2" w:rsidRDefault="005C0741" w:rsidP="00433D26">
            <w:pPr>
              <w:spacing w:line="260" w:lineRule="exact"/>
              <w:ind w:left="356" w:right="356"/>
              <w:jc w:val="center"/>
              <w:rPr>
                <w:sz w:val="24"/>
                <w:szCs w:val="24"/>
              </w:rPr>
            </w:pPr>
            <w:r w:rsidRPr="00502AB2">
              <w:rPr>
                <w:sz w:val="24"/>
                <w:szCs w:val="24"/>
              </w:rPr>
              <w:t>10</w:t>
            </w:r>
          </w:p>
        </w:tc>
      </w:tr>
      <w:tr w:rsidR="005C0741" w:rsidTr="00D14BD9">
        <w:trPr>
          <w:gridAfter w:val="1"/>
          <w:wAfter w:w="92" w:type="dxa"/>
          <w:trHeight w:hRule="exact" w:val="1968"/>
        </w:trPr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0741" w:rsidRDefault="005C0741" w:rsidP="00433D26">
            <w:pPr>
              <w:spacing w:line="260" w:lineRule="exact"/>
              <w:ind w:left="528" w:right="5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0741" w:rsidRDefault="005C0741" w:rsidP="00433D26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</w:p>
          <w:p w:rsidR="005C0741" w:rsidRPr="006B7E01" w:rsidRDefault="006B7E01" w:rsidP="005C0741">
            <w:pPr>
              <w:spacing w:line="260" w:lineRule="exact"/>
              <w:ind w:left="102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Menyusun rancangan layanan bimbingan sosial di lapangan</w:t>
            </w:r>
          </w:p>
        </w:tc>
        <w:tc>
          <w:tcPr>
            <w:tcW w:w="42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01" w:rsidRPr="006B7E01" w:rsidRDefault="006B7E01" w:rsidP="006B7E01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r w:rsidRPr="006B7E01">
              <w:rPr>
                <w:sz w:val="24"/>
                <w:szCs w:val="24"/>
                <w:lang w:val="id-ID"/>
              </w:rPr>
              <w:t>Penyusunan Program Rancangan Layanan Penyuluhan /BK Sosial</w:t>
            </w:r>
          </w:p>
          <w:p w:rsidR="006B7E01" w:rsidRPr="006B7E01" w:rsidRDefault="006B7E01" w:rsidP="006B7E01">
            <w:pPr>
              <w:spacing w:line="260" w:lineRule="exact"/>
              <w:ind w:left="150"/>
              <w:rPr>
                <w:sz w:val="24"/>
                <w:szCs w:val="24"/>
                <w:lang w:val="id-ID"/>
              </w:rPr>
            </w:pPr>
          </w:p>
          <w:p w:rsidR="005C0741" w:rsidRDefault="005C0741" w:rsidP="005C0741">
            <w:pPr>
              <w:spacing w:line="260" w:lineRule="exact"/>
              <w:ind w:left="150"/>
              <w:rPr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0741" w:rsidRPr="005C0741" w:rsidRDefault="005C0741" w:rsidP="00433D26">
            <w:pPr>
              <w:spacing w:line="260" w:lineRule="exact"/>
              <w:ind w:left="100"/>
              <w:rPr>
                <w:spacing w:val="1"/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 w:rsidRPr="005C0741">
              <w:rPr>
                <w:spacing w:val="1"/>
                <w:sz w:val="24"/>
                <w:szCs w:val="24"/>
              </w:rPr>
              <w:t>eni</w:t>
            </w:r>
            <w:r>
              <w:rPr>
                <w:spacing w:val="1"/>
                <w:sz w:val="24"/>
                <w:szCs w:val="24"/>
              </w:rPr>
              <w:t>l</w:t>
            </w:r>
            <w:r w:rsidRPr="005C0741">
              <w:rPr>
                <w:spacing w:val="1"/>
                <w:sz w:val="24"/>
                <w:szCs w:val="24"/>
              </w:rPr>
              <w:t>aian</w:t>
            </w:r>
            <w:proofErr w:type="spellEnd"/>
            <w:r w:rsidRPr="005C0741">
              <w:rPr>
                <w:spacing w:val="1"/>
                <w:sz w:val="24"/>
                <w:szCs w:val="24"/>
              </w:rPr>
              <w:t xml:space="preserve"> proses:</w:t>
            </w:r>
          </w:p>
          <w:p w:rsidR="005C0741" w:rsidRPr="005C0741" w:rsidRDefault="005C0741" w:rsidP="005C0741">
            <w:pPr>
              <w:spacing w:line="260" w:lineRule="exact"/>
              <w:ind w:left="100"/>
              <w:rPr>
                <w:spacing w:val="1"/>
                <w:sz w:val="24"/>
                <w:szCs w:val="24"/>
              </w:rPr>
            </w:pPr>
          </w:p>
          <w:p w:rsidR="005C0741" w:rsidRPr="006B7E01" w:rsidRDefault="006B7E01" w:rsidP="005C0741">
            <w:pPr>
              <w:spacing w:line="260" w:lineRule="exact"/>
              <w:ind w:left="100"/>
              <w:rPr>
                <w:spacing w:val="1"/>
                <w:sz w:val="24"/>
                <w:szCs w:val="24"/>
                <w:lang w:val="id-ID"/>
              </w:rPr>
            </w:pPr>
            <w:r>
              <w:rPr>
                <w:spacing w:val="1"/>
                <w:sz w:val="24"/>
                <w:szCs w:val="24"/>
                <w:lang w:val="id-ID"/>
              </w:rPr>
              <w:t>Kreatifitas dan Inovasi layanan</w:t>
            </w:r>
          </w:p>
        </w:tc>
        <w:tc>
          <w:tcPr>
            <w:tcW w:w="1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0741" w:rsidRPr="006B7E01" w:rsidRDefault="006B7E01" w:rsidP="005C0741">
            <w:pPr>
              <w:spacing w:line="280" w:lineRule="exact"/>
              <w:ind w:left="141"/>
              <w:rPr>
                <w:rFonts w:eastAsia="Symbol"/>
                <w:sz w:val="24"/>
                <w:szCs w:val="24"/>
                <w:lang w:val="id-ID"/>
              </w:rPr>
            </w:pPr>
            <w:r>
              <w:rPr>
                <w:rFonts w:eastAsia="Symbol"/>
                <w:sz w:val="24"/>
                <w:szCs w:val="24"/>
                <w:lang w:val="id-ID"/>
              </w:rPr>
              <w:t>Tugas Mandiri</w:t>
            </w: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0741" w:rsidRPr="006B7E01" w:rsidRDefault="006B7E01" w:rsidP="005C0741">
            <w:pPr>
              <w:spacing w:line="260" w:lineRule="exact"/>
              <w:ind w:left="102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Penyusunan Program</w:t>
            </w:r>
          </w:p>
        </w:tc>
        <w:tc>
          <w:tcPr>
            <w:tcW w:w="10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0741" w:rsidRPr="00502AB2" w:rsidRDefault="005C0741" w:rsidP="005C0741">
            <w:pPr>
              <w:spacing w:line="260" w:lineRule="exact"/>
              <w:ind w:left="356" w:right="356"/>
              <w:jc w:val="center"/>
              <w:rPr>
                <w:sz w:val="24"/>
                <w:szCs w:val="24"/>
              </w:rPr>
            </w:pPr>
            <w:r w:rsidRPr="00502AB2">
              <w:rPr>
                <w:sz w:val="24"/>
                <w:szCs w:val="24"/>
              </w:rPr>
              <w:t>10</w:t>
            </w:r>
          </w:p>
        </w:tc>
      </w:tr>
      <w:tr w:rsidR="005C0741" w:rsidTr="00B61420">
        <w:trPr>
          <w:gridAfter w:val="1"/>
          <w:wAfter w:w="92" w:type="dxa"/>
          <w:trHeight w:hRule="exact" w:val="1586"/>
        </w:trPr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0741" w:rsidRDefault="005C0741" w:rsidP="00433D26">
            <w:pPr>
              <w:spacing w:line="260" w:lineRule="exact"/>
              <w:ind w:left="528" w:right="5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0741" w:rsidRDefault="005C0741" w:rsidP="00433D26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</w:p>
          <w:p w:rsidR="005C0741" w:rsidRPr="006B7E01" w:rsidRDefault="006B7E01" w:rsidP="005C0741">
            <w:pPr>
              <w:spacing w:line="260" w:lineRule="exact"/>
              <w:ind w:left="102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Mempraktikkan,menyusun laporan,dan mengevaluasi layanan</w:t>
            </w:r>
          </w:p>
        </w:tc>
        <w:tc>
          <w:tcPr>
            <w:tcW w:w="42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01" w:rsidRDefault="006B7E01" w:rsidP="00740758">
            <w:pPr>
              <w:pStyle w:val="ListParagraph"/>
              <w:numPr>
                <w:ilvl w:val="0"/>
                <w:numId w:val="36"/>
              </w:numPr>
              <w:spacing w:line="260" w:lineRule="exact"/>
              <w:rPr>
                <w:sz w:val="24"/>
                <w:szCs w:val="24"/>
                <w:lang w:val="id-ID"/>
              </w:rPr>
            </w:pPr>
            <w:r w:rsidRPr="00740758">
              <w:rPr>
                <w:sz w:val="24"/>
                <w:szCs w:val="24"/>
                <w:lang w:val="id-ID"/>
              </w:rPr>
              <w:t>Praktik layanan penyuluhan/BK Sosial</w:t>
            </w:r>
          </w:p>
          <w:p w:rsidR="00740758" w:rsidRPr="00740758" w:rsidRDefault="00740758" w:rsidP="00740758">
            <w:pPr>
              <w:pStyle w:val="ListParagraph"/>
              <w:numPr>
                <w:ilvl w:val="0"/>
                <w:numId w:val="36"/>
              </w:numPr>
              <w:spacing w:line="260" w:lineRule="exac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Menyusuan laporan</w:t>
            </w:r>
          </w:p>
          <w:p w:rsidR="005C0741" w:rsidRDefault="005C0741" w:rsidP="005C0741">
            <w:pPr>
              <w:spacing w:line="260" w:lineRule="exact"/>
              <w:ind w:left="150"/>
              <w:rPr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0741" w:rsidRPr="005C0741" w:rsidRDefault="005C0741" w:rsidP="00433D26">
            <w:pPr>
              <w:spacing w:line="260" w:lineRule="exact"/>
              <w:ind w:left="100"/>
              <w:rPr>
                <w:spacing w:val="1"/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 w:rsidRPr="005C0741">
              <w:rPr>
                <w:spacing w:val="1"/>
                <w:sz w:val="24"/>
                <w:szCs w:val="24"/>
              </w:rPr>
              <w:t>eni</w:t>
            </w:r>
            <w:r>
              <w:rPr>
                <w:spacing w:val="1"/>
                <w:sz w:val="24"/>
                <w:szCs w:val="24"/>
              </w:rPr>
              <w:t>l</w:t>
            </w:r>
            <w:r w:rsidRPr="005C0741">
              <w:rPr>
                <w:spacing w:val="1"/>
                <w:sz w:val="24"/>
                <w:szCs w:val="24"/>
              </w:rPr>
              <w:t>aian</w:t>
            </w:r>
            <w:proofErr w:type="spellEnd"/>
            <w:r w:rsidRPr="005C0741">
              <w:rPr>
                <w:spacing w:val="1"/>
                <w:sz w:val="24"/>
                <w:szCs w:val="24"/>
              </w:rPr>
              <w:t xml:space="preserve"> proses:</w:t>
            </w:r>
          </w:p>
          <w:p w:rsidR="005C0741" w:rsidRPr="005C0741" w:rsidRDefault="005C0741" w:rsidP="005C0741">
            <w:pPr>
              <w:spacing w:line="260" w:lineRule="exact"/>
              <w:ind w:left="100"/>
              <w:rPr>
                <w:spacing w:val="1"/>
                <w:sz w:val="24"/>
                <w:szCs w:val="24"/>
              </w:rPr>
            </w:pPr>
          </w:p>
          <w:p w:rsidR="00800A69" w:rsidRDefault="00800A69" w:rsidP="00800A69">
            <w:pPr>
              <w:pStyle w:val="ListParagraph"/>
              <w:numPr>
                <w:ilvl w:val="0"/>
                <w:numId w:val="35"/>
              </w:numPr>
              <w:spacing w:line="260" w:lineRule="exact"/>
              <w:rPr>
                <w:spacing w:val="1"/>
                <w:sz w:val="24"/>
                <w:szCs w:val="24"/>
                <w:lang w:val="id-ID"/>
              </w:rPr>
            </w:pPr>
            <w:r w:rsidRPr="00800A69">
              <w:rPr>
                <w:spacing w:val="1"/>
                <w:sz w:val="24"/>
                <w:szCs w:val="24"/>
                <w:lang w:val="id-ID"/>
              </w:rPr>
              <w:t>Kesesuaian antara rancangan dan pelaksanaan</w:t>
            </w:r>
          </w:p>
          <w:p w:rsidR="00800A69" w:rsidRPr="00800A69" w:rsidRDefault="00800A69" w:rsidP="00800A69">
            <w:pPr>
              <w:pStyle w:val="ListParagraph"/>
              <w:numPr>
                <w:ilvl w:val="0"/>
                <w:numId w:val="35"/>
              </w:numPr>
              <w:spacing w:line="260" w:lineRule="exact"/>
              <w:rPr>
                <w:spacing w:val="1"/>
                <w:sz w:val="24"/>
                <w:szCs w:val="24"/>
                <w:lang w:val="id-ID"/>
              </w:rPr>
            </w:pPr>
            <w:r w:rsidRPr="00800A69">
              <w:rPr>
                <w:spacing w:val="1"/>
                <w:sz w:val="24"/>
                <w:szCs w:val="24"/>
                <w:lang w:val="id-ID"/>
              </w:rPr>
              <w:t>Laporan Akhir</w:t>
            </w:r>
          </w:p>
          <w:p w:rsidR="00800A69" w:rsidRPr="00800A69" w:rsidRDefault="00800A69" w:rsidP="006B7E01">
            <w:pPr>
              <w:spacing w:line="260" w:lineRule="exact"/>
              <w:ind w:left="100"/>
              <w:rPr>
                <w:spacing w:val="1"/>
                <w:sz w:val="24"/>
                <w:szCs w:val="24"/>
                <w:lang w:val="id-ID"/>
              </w:rPr>
            </w:pPr>
          </w:p>
        </w:tc>
        <w:tc>
          <w:tcPr>
            <w:tcW w:w="1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0741" w:rsidRPr="006B7E01" w:rsidRDefault="005C0741" w:rsidP="005C0741">
            <w:pPr>
              <w:spacing w:line="280" w:lineRule="exact"/>
              <w:ind w:left="141"/>
              <w:rPr>
                <w:rFonts w:eastAsia="Symbol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0741" w:rsidRPr="00800A69" w:rsidRDefault="00800A69" w:rsidP="00800A69">
            <w:pPr>
              <w:spacing w:line="260" w:lineRule="exact"/>
              <w:ind w:left="102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Implementasi dan Pelaporan</w:t>
            </w:r>
          </w:p>
        </w:tc>
        <w:tc>
          <w:tcPr>
            <w:tcW w:w="10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0741" w:rsidRPr="00502AB2" w:rsidRDefault="005C0741" w:rsidP="00433D26">
            <w:pPr>
              <w:spacing w:line="260" w:lineRule="exact"/>
              <w:ind w:left="356" w:right="356"/>
              <w:jc w:val="center"/>
              <w:rPr>
                <w:sz w:val="24"/>
                <w:szCs w:val="24"/>
              </w:rPr>
            </w:pPr>
            <w:r w:rsidRPr="00502AB2">
              <w:rPr>
                <w:sz w:val="24"/>
                <w:szCs w:val="24"/>
              </w:rPr>
              <w:t>10</w:t>
            </w:r>
          </w:p>
        </w:tc>
      </w:tr>
      <w:tr w:rsidR="005C0741" w:rsidTr="00D14BD9">
        <w:trPr>
          <w:trHeight w:hRule="exact" w:val="464"/>
        </w:trPr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EF"/>
          </w:tcPr>
          <w:p w:rsidR="005C0741" w:rsidRDefault="005C0741" w:rsidP="00433D26">
            <w:pPr>
              <w:spacing w:line="260" w:lineRule="exact"/>
              <w:ind w:left="528" w:right="5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575" w:type="dxa"/>
            <w:gridSpan w:val="11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EF"/>
          </w:tcPr>
          <w:p w:rsidR="005C0741" w:rsidRDefault="005C0741" w:rsidP="00433D26">
            <w:pPr>
              <w:spacing w:line="260" w:lineRule="exact"/>
              <w:ind w:left="4723" w:right="47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UJI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N </w:t>
            </w:r>
            <w:r>
              <w:rPr>
                <w:b/>
                <w:spacing w:val="1"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HIR</w:t>
            </w:r>
            <w:r>
              <w:rPr>
                <w:b/>
                <w:spacing w:val="1"/>
                <w:sz w:val="24"/>
                <w:szCs w:val="24"/>
              </w:rPr>
              <w:t xml:space="preserve"> S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TER</w:t>
            </w:r>
          </w:p>
        </w:tc>
      </w:tr>
    </w:tbl>
    <w:p w:rsidR="00740758" w:rsidRDefault="00740758">
      <w:pPr>
        <w:rPr>
          <w:lang w:val="id-ID"/>
        </w:rPr>
      </w:pPr>
    </w:p>
    <w:p w:rsidR="00740758" w:rsidRPr="00740758" w:rsidRDefault="00740758" w:rsidP="00740758">
      <w:pPr>
        <w:rPr>
          <w:lang w:val="id-ID"/>
        </w:rPr>
      </w:pPr>
    </w:p>
    <w:p w:rsidR="00740758" w:rsidRDefault="00740758" w:rsidP="00740758">
      <w:pPr>
        <w:rPr>
          <w:lang w:val="id-ID"/>
        </w:rPr>
      </w:pPr>
    </w:p>
    <w:p w:rsidR="00740758" w:rsidRDefault="00740758" w:rsidP="00740758">
      <w:pPr>
        <w:tabs>
          <w:tab w:val="left" w:pos="6088"/>
        </w:tabs>
        <w:rPr>
          <w:lang w:val="id-ID"/>
        </w:rPr>
      </w:pPr>
      <w:r>
        <w:rPr>
          <w:lang w:val="id-ID"/>
        </w:rPr>
        <w:tab/>
      </w:r>
    </w:p>
    <w:p w:rsidR="00B864E9" w:rsidRPr="00740758" w:rsidRDefault="00B864E9" w:rsidP="00740758">
      <w:pPr>
        <w:rPr>
          <w:lang w:val="id-ID"/>
        </w:rPr>
        <w:sectPr w:rsidR="00B864E9" w:rsidRPr="00740758">
          <w:pgSz w:w="16840" w:h="11920" w:orient="landscape"/>
          <w:pgMar w:top="1080" w:right="1400" w:bottom="280" w:left="1340" w:header="720" w:footer="720" w:gutter="0"/>
          <w:cols w:space="720"/>
        </w:sectPr>
      </w:pPr>
    </w:p>
    <w:p w:rsidR="008E3DB4" w:rsidRPr="00800A69" w:rsidRDefault="008E3DB4" w:rsidP="004545F4">
      <w:pPr>
        <w:rPr>
          <w:lang w:val="id-ID"/>
        </w:rPr>
      </w:pPr>
    </w:p>
    <w:sectPr w:rsidR="008E3DB4" w:rsidRPr="00800A69">
      <w:pgSz w:w="16840" w:h="11920" w:orient="landscape"/>
      <w:pgMar w:top="108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3820"/>
    <w:multiLevelType w:val="hybridMultilevel"/>
    <w:tmpl w:val="C28C27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0A82"/>
    <w:multiLevelType w:val="hybridMultilevel"/>
    <w:tmpl w:val="A790C9A2"/>
    <w:lvl w:ilvl="0" w:tplc="0421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6161936"/>
    <w:multiLevelType w:val="hybridMultilevel"/>
    <w:tmpl w:val="E01A0466"/>
    <w:lvl w:ilvl="0" w:tplc="0421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7E177B7"/>
    <w:multiLevelType w:val="hybridMultilevel"/>
    <w:tmpl w:val="E32CB38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E1213"/>
    <w:multiLevelType w:val="hybridMultilevel"/>
    <w:tmpl w:val="1DF49D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57C95"/>
    <w:multiLevelType w:val="hybridMultilevel"/>
    <w:tmpl w:val="1DF49D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7F3C4A"/>
    <w:multiLevelType w:val="hybridMultilevel"/>
    <w:tmpl w:val="1DF49D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C06DA"/>
    <w:multiLevelType w:val="hybridMultilevel"/>
    <w:tmpl w:val="1DF49D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F4E77"/>
    <w:multiLevelType w:val="hybridMultilevel"/>
    <w:tmpl w:val="9732F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692419"/>
    <w:multiLevelType w:val="hybridMultilevel"/>
    <w:tmpl w:val="3E1E847A"/>
    <w:lvl w:ilvl="0" w:tplc="0421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131959FE"/>
    <w:multiLevelType w:val="hybridMultilevel"/>
    <w:tmpl w:val="BA90D80C"/>
    <w:lvl w:ilvl="0" w:tplc="0421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68B05D7"/>
    <w:multiLevelType w:val="hybridMultilevel"/>
    <w:tmpl w:val="46243C9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0B2019"/>
    <w:multiLevelType w:val="hybridMultilevel"/>
    <w:tmpl w:val="1DF49D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9B2F26"/>
    <w:multiLevelType w:val="hybridMultilevel"/>
    <w:tmpl w:val="1D989AC2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AED3006"/>
    <w:multiLevelType w:val="hybridMultilevel"/>
    <w:tmpl w:val="1DF49D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525AD0"/>
    <w:multiLevelType w:val="hybridMultilevel"/>
    <w:tmpl w:val="3C18B0C8"/>
    <w:lvl w:ilvl="0" w:tplc="96861AE6">
      <w:start w:val="1"/>
      <w:numFmt w:val="decimal"/>
      <w:lvlText w:val="%1."/>
      <w:lvlJc w:val="left"/>
      <w:pPr>
        <w:ind w:left="7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3" w:hanging="360"/>
      </w:pPr>
    </w:lvl>
    <w:lvl w:ilvl="2" w:tplc="0409001B" w:tentative="1">
      <w:start w:val="1"/>
      <w:numFmt w:val="lowerRoman"/>
      <w:lvlText w:val="%3."/>
      <w:lvlJc w:val="right"/>
      <w:pPr>
        <w:ind w:left="2233" w:hanging="180"/>
      </w:pPr>
    </w:lvl>
    <w:lvl w:ilvl="3" w:tplc="0409000F" w:tentative="1">
      <w:start w:val="1"/>
      <w:numFmt w:val="decimal"/>
      <w:lvlText w:val="%4."/>
      <w:lvlJc w:val="left"/>
      <w:pPr>
        <w:ind w:left="2953" w:hanging="360"/>
      </w:pPr>
    </w:lvl>
    <w:lvl w:ilvl="4" w:tplc="04090019" w:tentative="1">
      <w:start w:val="1"/>
      <w:numFmt w:val="lowerLetter"/>
      <w:lvlText w:val="%5."/>
      <w:lvlJc w:val="left"/>
      <w:pPr>
        <w:ind w:left="3673" w:hanging="360"/>
      </w:pPr>
    </w:lvl>
    <w:lvl w:ilvl="5" w:tplc="0409001B" w:tentative="1">
      <w:start w:val="1"/>
      <w:numFmt w:val="lowerRoman"/>
      <w:lvlText w:val="%6."/>
      <w:lvlJc w:val="right"/>
      <w:pPr>
        <w:ind w:left="4393" w:hanging="180"/>
      </w:pPr>
    </w:lvl>
    <w:lvl w:ilvl="6" w:tplc="0409000F" w:tentative="1">
      <w:start w:val="1"/>
      <w:numFmt w:val="decimal"/>
      <w:lvlText w:val="%7."/>
      <w:lvlJc w:val="left"/>
      <w:pPr>
        <w:ind w:left="5113" w:hanging="360"/>
      </w:pPr>
    </w:lvl>
    <w:lvl w:ilvl="7" w:tplc="04090019" w:tentative="1">
      <w:start w:val="1"/>
      <w:numFmt w:val="lowerLetter"/>
      <w:lvlText w:val="%8."/>
      <w:lvlJc w:val="left"/>
      <w:pPr>
        <w:ind w:left="5833" w:hanging="360"/>
      </w:pPr>
    </w:lvl>
    <w:lvl w:ilvl="8" w:tplc="04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6">
    <w:nsid w:val="253231CE"/>
    <w:multiLevelType w:val="hybridMultilevel"/>
    <w:tmpl w:val="20B28E7C"/>
    <w:lvl w:ilvl="0" w:tplc="0421000F">
      <w:start w:val="1"/>
      <w:numFmt w:val="decimal"/>
      <w:lvlText w:val="%1."/>
      <w:lvlJc w:val="left"/>
      <w:pPr>
        <w:ind w:left="675" w:hanging="360"/>
      </w:pPr>
    </w:lvl>
    <w:lvl w:ilvl="1" w:tplc="04210019" w:tentative="1">
      <w:start w:val="1"/>
      <w:numFmt w:val="lowerLetter"/>
      <w:lvlText w:val="%2."/>
      <w:lvlJc w:val="left"/>
      <w:pPr>
        <w:ind w:left="1395" w:hanging="360"/>
      </w:pPr>
    </w:lvl>
    <w:lvl w:ilvl="2" w:tplc="0421001B" w:tentative="1">
      <w:start w:val="1"/>
      <w:numFmt w:val="lowerRoman"/>
      <w:lvlText w:val="%3."/>
      <w:lvlJc w:val="right"/>
      <w:pPr>
        <w:ind w:left="2115" w:hanging="180"/>
      </w:pPr>
    </w:lvl>
    <w:lvl w:ilvl="3" w:tplc="0421000F" w:tentative="1">
      <w:start w:val="1"/>
      <w:numFmt w:val="decimal"/>
      <w:lvlText w:val="%4."/>
      <w:lvlJc w:val="left"/>
      <w:pPr>
        <w:ind w:left="2835" w:hanging="360"/>
      </w:pPr>
    </w:lvl>
    <w:lvl w:ilvl="4" w:tplc="04210019" w:tentative="1">
      <w:start w:val="1"/>
      <w:numFmt w:val="lowerLetter"/>
      <w:lvlText w:val="%5."/>
      <w:lvlJc w:val="left"/>
      <w:pPr>
        <w:ind w:left="3555" w:hanging="360"/>
      </w:pPr>
    </w:lvl>
    <w:lvl w:ilvl="5" w:tplc="0421001B" w:tentative="1">
      <w:start w:val="1"/>
      <w:numFmt w:val="lowerRoman"/>
      <w:lvlText w:val="%6."/>
      <w:lvlJc w:val="right"/>
      <w:pPr>
        <w:ind w:left="4275" w:hanging="180"/>
      </w:pPr>
    </w:lvl>
    <w:lvl w:ilvl="6" w:tplc="0421000F" w:tentative="1">
      <w:start w:val="1"/>
      <w:numFmt w:val="decimal"/>
      <w:lvlText w:val="%7."/>
      <w:lvlJc w:val="left"/>
      <w:pPr>
        <w:ind w:left="4995" w:hanging="360"/>
      </w:pPr>
    </w:lvl>
    <w:lvl w:ilvl="7" w:tplc="04210019" w:tentative="1">
      <w:start w:val="1"/>
      <w:numFmt w:val="lowerLetter"/>
      <w:lvlText w:val="%8."/>
      <w:lvlJc w:val="left"/>
      <w:pPr>
        <w:ind w:left="5715" w:hanging="360"/>
      </w:pPr>
    </w:lvl>
    <w:lvl w:ilvl="8" w:tplc="0421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7">
    <w:nsid w:val="28690683"/>
    <w:multiLevelType w:val="hybridMultilevel"/>
    <w:tmpl w:val="20B28E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9E21EE"/>
    <w:multiLevelType w:val="hybridMultilevel"/>
    <w:tmpl w:val="BCBA9CB0"/>
    <w:lvl w:ilvl="0" w:tplc="0421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>
    <w:nsid w:val="319A2AA3"/>
    <w:multiLevelType w:val="hybridMultilevel"/>
    <w:tmpl w:val="BF5000E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9B05552"/>
    <w:multiLevelType w:val="hybridMultilevel"/>
    <w:tmpl w:val="3CA010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34B99"/>
    <w:multiLevelType w:val="hybridMultilevel"/>
    <w:tmpl w:val="A906D0EA"/>
    <w:lvl w:ilvl="0" w:tplc="0421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22F3C9D"/>
    <w:multiLevelType w:val="hybridMultilevel"/>
    <w:tmpl w:val="1DF49D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521235"/>
    <w:multiLevelType w:val="hybridMultilevel"/>
    <w:tmpl w:val="1DF49D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C246E9"/>
    <w:multiLevelType w:val="hybridMultilevel"/>
    <w:tmpl w:val="8F82F0FE"/>
    <w:lvl w:ilvl="0" w:tplc="7640DA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5A97C7A"/>
    <w:multiLevelType w:val="multilevel"/>
    <w:tmpl w:val="3E665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59402D3E"/>
    <w:multiLevelType w:val="hybridMultilevel"/>
    <w:tmpl w:val="46243C9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AB5093"/>
    <w:multiLevelType w:val="hybridMultilevel"/>
    <w:tmpl w:val="CE88BE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872868"/>
    <w:multiLevelType w:val="hybridMultilevel"/>
    <w:tmpl w:val="1DF49D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F15C0"/>
    <w:multiLevelType w:val="hybridMultilevel"/>
    <w:tmpl w:val="59101422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B9B713F"/>
    <w:multiLevelType w:val="hybridMultilevel"/>
    <w:tmpl w:val="B94E799C"/>
    <w:lvl w:ilvl="0" w:tplc="0421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1">
    <w:nsid w:val="6DE826AA"/>
    <w:multiLevelType w:val="hybridMultilevel"/>
    <w:tmpl w:val="1DF49D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62FFD"/>
    <w:multiLevelType w:val="hybridMultilevel"/>
    <w:tmpl w:val="46243C9C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260204E"/>
    <w:multiLevelType w:val="hybridMultilevel"/>
    <w:tmpl w:val="263891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55625E"/>
    <w:multiLevelType w:val="hybridMultilevel"/>
    <w:tmpl w:val="F9D0304A"/>
    <w:lvl w:ilvl="0" w:tplc="0421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5">
    <w:nsid w:val="76E92B10"/>
    <w:multiLevelType w:val="hybridMultilevel"/>
    <w:tmpl w:val="8028F624"/>
    <w:lvl w:ilvl="0" w:tplc="0421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7B303419"/>
    <w:multiLevelType w:val="hybridMultilevel"/>
    <w:tmpl w:val="CE88BE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8"/>
  </w:num>
  <w:num w:numId="4">
    <w:abstractNumId w:val="14"/>
  </w:num>
  <w:num w:numId="5">
    <w:abstractNumId w:val="5"/>
  </w:num>
  <w:num w:numId="6">
    <w:abstractNumId w:val="4"/>
  </w:num>
  <w:num w:numId="7">
    <w:abstractNumId w:val="28"/>
  </w:num>
  <w:num w:numId="8">
    <w:abstractNumId w:val="33"/>
  </w:num>
  <w:num w:numId="9">
    <w:abstractNumId w:val="21"/>
  </w:num>
  <w:num w:numId="10">
    <w:abstractNumId w:val="18"/>
  </w:num>
  <w:num w:numId="11">
    <w:abstractNumId w:val="3"/>
  </w:num>
  <w:num w:numId="12">
    <w:abstractNumId w:val="19"/>
  </w:num>
  <w:num w:numId="13">
    <w:abstractNumId w:val="6"/>
  </w:num>
  <w:num w:numId="14">
    <w:abstractNumId w:val="10"/>
  </w:num>
  <w:num w:numId="15">
    <w:abstractNumId w:val="30"/>
  </w:num>
  <w:num w:numId="16">
    <w:abstractNumId w:val="7"/>
  </w:num>
  <w:num w:numId="17">
    <w:abstractNumId w:val="0"/>
  </w:num>
  <w:num w:numId="18">
    <w:abstractNumId w:val="29"/>
  </w:num>
  <w:num w:numId="19">
    <w:abstractNumId w:val="26"/>
  </w:num>
  <w:num w:numId="20">
    <w:abstractNumId w:val="13"/>
  </w:num>
  <w:num w:numId="21">
    <w:abstractNumId w:val="34"/>
  </w:num>
  <w:num w:numId="22">
    <w:abstractNumId w:val="12"/>
  </w:num>
  <w:num w:numId="23">
    <w:abstractNumId w:val="24"/>
  </w:num>
  <w:num w:numId="24">
    <w:abstractNumId w:val="1"/>
  </w:num>
  <w:num w:numId="25">
    <w:abstractNumId w:val="22"/>
  </w:num>
  <w:num w:numId="26">
    <w:abstractNumId w:val="32"/>
  </w:num>
  <w:num w:numId="27">
    <w:abstractNumId w:val="2"/>
  </w:num>
  <w:num w:numId="28">
    <w:abstractNumId w:val="17"/>
  </w:num>
  <w:num w:numId="29">
    <w:abstractNumId w:val="35"/>
  </w:num>
  <w:num w:numId="30">
    <w:abstractNumId w:val="23"/>
  </w:num>
  <w:num w:numId="31">
    <w:abstractNumId w:val="16"/>
  </w:num>
  <w:num w:numId="32">
    <w:abstractNumId w:val="20"/>
  </w:num>
  <w:num w:numId="33">
    <w:abstractNumId w:val="31"/>
  </w:num>
  <w:num w:numId="34">
    <w:abstractNumId w:val="27"/>
  </w:num>
  <w:num w:numId="35">
    <w:abstractNumId w:val="9"/>
  </w:num>
  <w:num w:numId="36">
    <w:abstractNumId w:val="3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E9"/>
    <w:rsid w:val="0005492F"/>
    <w:rsid w:val="000630A1"/>
    <w:rsid w:val="000820B3"/>
    <w:rsid w:val="000974B8"/>
    <w:rsid w:val="000C03E6"/>
    <w:rsid w:val="00243EA6"/>
    <w:rsid w:val="0024731C"/>
    <w:rsid w:val="00257636"/>
    <w:rsid w:val="0027131D"/>
    <w:rsid w:val="003B2025"/>
    <w:rsid w:val="004138FC"/>
    <w:rsid w:val="004545F4"/>
    <w:rsid w:val="004E407C"/>
    <w:rsid w:val="00502AB2"/>
    <w:rsid w:val="005B1834"/>
    <w:rsid w:val="005C0741"/>
    <w:rsid w:val="005D1964"/>
    <w:rsid w:val="00651279"/>
    <w:rsid w:val="00653360"/>
    <w:rsid w:val="00654F71"/>
    <w:rsid w:val="006B7E01"/>
    <w:rsid w:val="006D27B2"/>
    <w:rsid w:val="006E35D9"/>
    <w:rsid w:val="00740758"/>
    <w:rsid w:val="00792C38"/>
    <w:rsid w:val="007938EB"/>
    <w:rsid w:val="007A6183"/>
    <w:rsid w:val="007E0892"/>
    <w:rsid w:val="007E4ABB"/>
    <w:rsid w:val="00800A69"/>
    <w:rsid w:val="008B7355"/>
    <w:rsid w:val="008D631A"/>
    <w:rsid w:val="008E3DB4"/>
    <w:rsid w:val="008E5A65"/>
    <w:rsid w:val="008F1338"/>
    <w:rsid w:val="009314C8"/>
    <w:rsid w:val="009D31D3"/>
    <w:rsid w:val="00A21344"/>
    <w:rsid w:val="00A85E71"/>
    <w:rsid w:val="00AB485E"/>
    <w:rsid w:val="00AE43E8"/>
    <w:rsid w:val="00B1269F"/>
    <w:rsid w:val="00B61420"/>
    <w:rsid w:val="00B864E9"/>
    <w:rsid w:val="00BB0E63"/>
    <w:rsid w:val="00C045A6"/>
    <w:rsid w:val="00C35AE2"/>
    <w:rsid w:val="00CB6F61"/>
    <w:rsid w:val="00D14BD9"/>
    <w:rsid w:val="00D14F4C"/>
    <w:rsid w:val="00D93414"/>
    <w:rsid w:val="00DC2277"/>
    <w:rsid w:val="00E03FD2"/>
    <w:rsid w:val="00E1257D"/>
    <w:rsid w:val="00E550A6"/>
    <w:rsid w:val="00F144E7"/>
    <w:rsid w:val="00F31562"/>
    <w:rsid w:val="00F6214B"/>
    <w:rsid w:val="00F7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938EB"/>
    <w:pPr>
      <w:ind w:left="720"/>
      <w:contextualSpacing/>
    </w:pPr>
  </w:style>
  <w:style w:type="table" w:styleId="TableGrid">
    <w:name w:val="Table Grid"/>
    <w:basedOn w:val="TableNormal"/>
    <w:uiPriority w:val="59"/>
    <w:rsid w:val="006E35D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35D9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938EB"/>
    <w:pPr>
      <w:ind w:left="720"/>
      <w:contextualSpacing/>
    </w:pPr>
  </w:style>
  <w:style w:type="table" w:styleId="TableGrid">
    <w:name w:val="Table Grid"/>
    <w:basedOn w:val="TableNormal"/>
    <w:uiPriority w:val="59"/>
    <w:rsid w:val="006E35D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35D9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3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9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NTcom</dc:creator>
  <cp:lastModifiedBy>R30-C</cp:lastModifiedBy>
  <cp:revision>28</cp:revision>
  <cp:lastPrinted>2020-11-10T11:08:00Z</cp:lastPrinted>
  <dcterms:created xsi:type="dcterms:W3CDTF">2021-08-30T12:02:00Z</dcterms:created>
  <dcterms:modified xsi:type="dcterms:W3CDTF">2022-03-09T01:14:00Z</dcterms:modified>
</cp:coreProperties>
</file>