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before="15" w:line="260" w:lineRule="exact"/>
        <w:rPr>
          <w:sz w:val="26"/>
          <w:szCs w:val="26"/>
        </w:rPr>
      </w:pPr>
    </w:p>
    <w:p w:rsidR="003B7190" w:rsidRDefault="00014D80">
      <w:pPr>
        <w:spacing w:before="19"/>
        <w:ind w:left="3843" w:right="152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3B7190" w:rsidRDefault="00014D80">
      <w:pPr>
        <w:spacing w:before="63"/>
        <w:ind w:left="7191" w:right="4877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 Kota Bengkulu</w:t>
      </w:r>
    </w:p>
    <w:p w:rsidR="003B7190" w:rsidRDefault="00812870">
      <w:pPr>
        <w:spacing w:before="63"/>
        <w:ind w:left="8013" w:right="5699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30" style="position:absolute;left:0;text-align:left;margin-left:12.2pt;margin-top:56.75pt;width:766.6pt;height:78.05pt;z-index:-251659264;mso-position-horizontal-relative:page;mso-position-vertical-relative:page" coordorigin="244,1135" coordsize="15332,1561">
            <v:shape id="_x0000_s1033" style="position:absolute;left:260;top:2635;width:15300;height:0" coordorigin="260,2635" coordsize="15300,0" path="m260,2635r15300,e" filled="f" strokecolor="#8b8b8b" strokeweight="1.6pt">
              <v:path arrowok="t"/>
            </v:shape>
            <v:shape id="_x0000_s1032" style="position:absolute;left:260;top:2680;width:15300;height:0" coordorigin="260,2680" coordsize="15300,0" path="m260,2680r15300,e" filled="f" strokecolor="#8b8b8b" strokeweight="1.6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05;top:1135;width:1605;height:1470">
              <v:imagedata r:id="rId7" o:title=""/>
            </v:shape>
            <w10:wrap anchorx="page" anchory="page"/>
          </v:group>
        </w:pict>
      </w:r>
      <w:proofErr w:type="spellStart"/>
      <w:proofErr w:type="gramStart"/>
      <w:r w:rsidR="00014D80">
        <w:rPr>
          <w:rFonts w:ascii="Arial" w:eastAsia="Arial" w:hAnsi="Arial" w:cs="Arial"/>
          <w:spacing w:val="-20"/>
          <w:sz w:val="18"/>
          <w:szCs w:val="18"/>
        </w:rPr>
        <w:t>T</w:t>
      </w:r>
      <w:r w:rsidR="00014D80">
        <w:rPr>
          <w:rFonts w:ascii="Arial" w:eastAsia="Arial" w:hAnsi="Arial" w:cs="Arial"/>
          <w:sz w:val="18"/>
          <w:szCs w:val="18"/>
        </w:rPr>
        <w:t>elepon</w:t>
      </w:r>
      <w:proofErr w:type="spellEnd"/>
      <w:r w:rsidR="00014D80">
        <w:rPr>
          <w:rFonts w:ascii="Arial" w:eastAsia="Arial" w:hAnsi="Arial" w:cs="Arial"/>
          <w:sz w:val="18"/>
          <w:szCs w:val="18"/>
        </w:rPr>
        <w:t xml:space="preserve"> :</w:t>
      </w:r>
      <w:proofErr w:type="gramEnd"/>
      <w:r w:rsidR="00014D80">
        <w:rPr>
          <w:rFonts w:ascii="Arial" w:eastAsia="Arial" w:hAnsi="Arial" w:cs="Arial"/>
          <w:sz w:val="18"/>
          <w:szCs w:val="18"/>
        </w:rPr>
        <w:t xml:space="preserve"> 0736-51276</w:t>
      </w:r>
    </w:p>
    <w:p w:rsidR="003B7190" w:rsidRDefault="003B7190">
      <w:pPr>
        <w:spacing w:before="10" w:line="180" w:lineRule="exact"/>
        <w:rPr>
          <w:sz w:val="19"/>
          <w:szCs w:val="19"/>
        </w:rPr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014D80">
      <w:pPr>
        <w:ind w:left="6517" w:right="649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JURNAL</w:t>
      </w:r>
      <w:r>
        <w:rPr>
          <w:rFonts w:ascii="Arial" w:eastAsia="Arial" w:hAnsi="Arial" w:cs="Arial"/>
          <w:b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PERKULIAHAN</w:t>
      </w:r>
    </w:p>
    <w:p w:rsidR="003B7190" w:rsidRDefault="00014D80">
      <w:pPr>
        <w:spacing w:before="58"/>
        <w:ind w:left="4815" w:right="4796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PENDIDIKAN GURU MADRASAH IBTIDAI</w:t>
      </w:r>
      <w:r>
        <w:rPr>
          <w:rFonts w:ascii="Arial" w:eastAsia="Arial" w:hAnsi="Arial" w:cs="Arial"/>
          <w:b/>
          <w:spacing w:val="-19"/>
          <w:sz w:val="21"/>
          <w:szCs w:val="21"/>
        </w:rPr>
        <w:t>Y</w:t>
      </w:r>
      <w:r>
        <w:rPr>
          <w:rFonts w:ascii="Arial" w:eastAsia="Arial" w:hAnsi="Arial" w:cs="Arial"/>
          <w:b/>
          <w:sz w:val="21"/>
          <w:szCs w:val="21"/>
        </w:rPr>
        <w:t>AH 2024 GENAP</w:t>
      </w:r>
    </w:p>
    <w:p w:rsidR="003B7190" w:rsidRDefault="00014D80">
      <w:pPr>
        <w:spacing w:before="56" w:line="330" w:lineRule="auto"/>
        <w:ind w:left="135" w:right="937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KULIAH           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Aplikasi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Media Digital </w:t>
      </w:r>
      <w:proofErr w:type="spellStart"/>
      <w:r>
        <w:rPr>
          <w:rFonts w:ascii="Arial" w:eastAsia="Arial" w:hAnsi="Arial" w:cs="Arial"/>
          <w:sz w:val="18"/>
          <w:szCs w:val="18"/>
        </w:rPr>
        <w:t>dalam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Pembelajaran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MI/SD* NAMA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DOSEN         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AH</w:t>
      </w:r>
    </w:p>
    <w:p w:rsidR="003B7190" w:rsidRDefault="00014D80">
      <w:pPr>
        <w:spacing w:before="2"/>
        <w:ind w:left="1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KREDIT/SKS             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 SKS</w:t>
      </w:r>
    </w:p>
    <w:p w:rsidR="003B7190" w:rsidRDefault="00014D80">
      <w:pPr>
        <w:spacing w:before="78" w:line="200" w:lineRule="exact"/>
        <w:ind w:left="1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KELAS                        </w:t>
      </w:r>
      <w:r>
        <w:rPr>
          <w:rFonts w:ascii="Arial" w:eastAsia="Arial" w:hAnsi="Arial" w:cs="Arial"/>
          <w:spacing w:val="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6C</w:t>
      </w:r>
    </w:p>
    <w:p w:rsidR="003B7190" w:rsidRDefault="003B7190">
      <w:pPr>
        <w:spacing w:before="2" w:line="60" w:lineRule="exact"/>
        <w:rPr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845"/>
        <w:gridCol w:w="615"/>
        <w:gridCol w:w="825"/>
        <w:gridCol w:w="705"/>
        <w:gridCol w:w="735"/>
        <w:gridCol w:w="2610"/>
        <w:gridCol w:w="2610"/>
        <w:gridCol w:w="1320"/>
        <w:gridCol w:w="2085"/>
        <w:gridCol w:w="1170"/>
      </w:tblGrid>
      <w:tr w:rsidR="003B7190">
        <w:trPr>
          <w:trHeight w:hRule="exact" w:val="81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7190" w:rsidRDefault="00014D80">
            <w:pPr>
              <w:spacing w:before="25" w:line="295" w:lineRule="auto"/>
              <w:ind w:left="83" w:righ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AP MUKA KE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7190" w:rsidRDefault="00014D80">
            <w:pPr>
              <w:spacing w:before="25"/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HARI/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ANGGAL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7190" w:rsidRDefault="00014D80">
            <w:pPr>
              <w:spacing w:before="25"/>
              <w:ind w:left="27" w:right="-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MULAI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7190" w:rsidRDefault="00014D80">
            <w:pPr>
              <w:spacing w:before="25"/>
              <w:ind w:left="27" w:right="-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SELESAI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7190" w:rsidRDefault="00014D80">
            <w:pPr>
              <w:spacing w:before="25"/>
              <w:ind w:left="17" w:right="-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RUANG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7190" w:rsidRDefault="00014D80">
            <w:pPr>
              <w:spacing w:before="25"/>
              <w:ind w:left="17" w:right="-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TUS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7190" w:rsidRDefault="00014D80">
            <w:pPr>
              <w:spacing w:before="25"/>
              <w:ind w:left="4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RENCANA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7190" w:rsidRDefault="00014D80">
            <w:pPr>
              <w:spacing w:before="25"/>
              <w:ind w:left="4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REALISASI 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7190" w:rsidRDefault="00014D80">
            <w:pPr>
              <w:spacing w:before="25" w:line="295" w:lineRule="auto"/>
              <w:ind w:left="459" w:right="73" w:hanging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KEHADIRAN MHS</w:t>
            </w:r>
          </w:p>
        </w:tc>
        <w:tc>
          <w:tcPr>
            <w:tcW w:w="2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7190" w:rsidRDefault="00014D80">
            <w:pPr>
              <w:spacing w:before="25"/>
              <w:ind w:left="5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PENGAJAR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7190" w:rsidRDefault="00014D80">
            <w:pPr>
              <w:spacing w:before="25" w:line="295" w:lineRule="auto"/>
              <w:ind w:left="205" w:right="161" w:firstLine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ANDA 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ANGAN</w:t>
            </w:r>
          </w:p>
        </w:tc>
      </w:tr>
      <w:tr w:rsidR="00EC5263">
        <w:trPr>
          <w:trHeight w:hRule="exact" w:val="81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95" w:right="2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Januari</w:t>
            </w:r>
            <w:proofErr w:type="spellEnd"/>
          </w:p>
          <w:p w:rsidR="00EC5263" w:rsidRDefault="00EC5263" w:rsidP="00EC5263">
            <w:pPr>
              <w:spacing w:before="48"/>
              <w:ind w:left="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1:41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C.3.6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 w:line="295" w:lineRule="auto"/>
              <w:ind w:left="21" w:right="23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Pendahuluan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Media Digital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MI/SD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 w:line="295" w:lineRule="auto"/>
              <w:ind w:left="20" w:right="23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Pendahuluan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Media Digital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MI/SD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(15 / 17)</w:t>
            </w:r>
          </w:p>
        </w:tc>
        <w:tc>
          <w:tcPr>
            <w:tcW w:w="2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jc w:val="center"/>
            </w:pPr>
            <w:r w:rsidRPr="009532D3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10708F8E" wp14:editId="49400776">
                  <wp:extent cx="442913" cy="295275"/>
                  <wp:effectExtent l="0" t="0" r="0" b="0"/>
                  <wp:docPr id="3" name="Picture 3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263">
        <w:trPr>
          <w:trHeight w:hRule="exact" w:val="825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95" w:right="2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29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Januari</w:t>
            </w:r>
            <w:proofErr w:type="spellEnd"/>
          </w:p>
          <w:p w:rsidR="00EC5263" w:rsidRDefault="00EC5263" w:rsidP="00EC5263">
            <w:pPr>
              <w:spacing w:before="63"/>
              <w:ind w:left="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1:41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C.3.6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 w:line="304" w:lineRule="auto"/>
              <w:ind w:left="21" w:right="30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Prinsip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Dasar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Pemanfaatan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eknologi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Pendidikan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MI/SD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 w:line="304" w:lineRule="auto"/>
              <w:ind w:left="20" w:right="30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Prinsip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Dasar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Pemanfaatan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eknologi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Pendidikan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MI/SD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(15 / 17)</w:t>
            </w:r>
          </w:p>
        </w:tc>
        <w:tc>
          <w:tcPr>
            <w:tcW w:w="2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jc w:val="center"/>
            </w:pPr>
            <w:r w:rsidRPr="009532D3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00F68060" wp14:editId="0BA796A7">
                  <wp:extent cx="442913" cy="295275"/>
                  <wp:effectExtent l="0" t="0" r="0" b="0"/>
                  <wp:docPr id="1" name="Picture 1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263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95" w:right="2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6" w:right="-3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Februari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1:41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C.3.6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Jenis-Jenis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Media Digital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untuk</w:t>
            </w:r>
            <w:proofErr w:type="spellEnd"/>
          </w:p>
          <w:p w:rsidR="00EC5263" w:rsidRDefault="00EC5263" w:rsidP="00EC5263">
            <w:pPr>
              <w:spacing w:before="48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MI/SD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Jenis-Jenis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Media Digital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untuk</w:t>
            </w:r>
            <w:proofErr w:type="spellEnd"/>
          </w:p>
          <w:p w:rsidR="00EC5263" w:rsidRDefault="00EC5263" w:rsidP="00EC5263">
            <w:pPr>
              <w:spacing w:before="48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MI/SD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(17 / 17)</w:t>
            </w:r>
          </w:p>
        </w:tc>
        <w:tc>
          <w:tcPr>
            <w:tcW w:w="2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jc w:val="center"/>
            </w:pPr>
            <w:r w:rsidRPr="009532D3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5EA9BE9A" wp14:editId="3101F85B">
                  <wp:extent cx="442913" cy="295275"/>
                  <wp:effectExtent l="0" t="0" r="0" b="0"/>
                  <wp:docPr id="2" name="Picture 2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263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95" w:right="2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12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Februari</w:t>
            </w:r>
            <w:proofErr w:type="spellEnd"/>
          </w:p>
          <w:p w:rsidR="00EC5263" w:rsidRDefault="00EC5263" w:rsidP="00EC5263">
            <w:pPr>
              <w:spacing w:before="48"/>
              <w:ind w:left="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1:41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C.3.6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 w:line="295" w:lineRule="auto"/>
              <w:ind w:left="21" w:righ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Desain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Media Digital: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Pedoman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Strategi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Efektif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 w:line="295" w:lineRule="auto"/>
              <w:ind w:left="20" w:righ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Desain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Media Digital: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Pedoman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Strategi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Efektif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(17 / 17)</w:t>
            </w:r>
          </w:p>
        </w:tc>
        <w:tc>
          <w:tcPr>
            <w:tcW w:w="2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jc w:val="center"/>
            </w:pPr>
            <w:r w:rsidRPr="009532D3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58169605" wp14:editId="758622E4">
                  <wp:extent cx="442913" cy="295275"/>
                  <wp:effectExtent l="0" t="0" r="0" b="0"/>
                  <wp:docPr id="4" name="Picture 4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263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95" w:right="2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19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Februari</w:t>
            </w:r>
            <w:proofErr w:type="spellEnd"/>
          </w:p>
          <w:p w:rsidR="00EC5263" w:rsidRDefault="00EC5263" w:rsidP="00EC5263">
            <w:pPr>
              <w:spacing w:before="48"/>
              <w:ind w:left="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1:41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C.3.6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 w:line="295" w:lineRule="auto"/>
              <w:ind w:left="21" w:right="33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Pembuatan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Media Digital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Canva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MI/SD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 w:line="295" w:lineRule="auto"/>
              <w:ind w:left="20" w:right="33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Pembuatan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Media Digital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Canva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MI/SD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(15 / 17)</w:t>
            </w:r>
          </w:p>
        </w:tc>
        <w:tc>
          <w:tcPr>
            <w:tcW w:w="2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jc w:val="center"/>
            </w:pPr>
            <w:r w:rsidRPr="009532D3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72E3362" wp14:editId="3275F04C">
                  <wp:extent cx="442913" cy="295275"/>
                  <wp:effectExtent l="0" t="0" r="0" b="0"/>
                  <wp:docPr id="5" name="Picture 5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263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95" w:right="2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Februari</w:t>
            </w:r>
            <w:proofErr w:type="spellEnd"/>
          </w:p>
          <w:p w:rsidR="00EC5263" w:rsidRDefault="00EC5263" w:rsidP="00EC5263">
            <w:pPr>
              <w:spacing w:before="48"/>
              <w:ind w:left="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1:41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C.3.6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 w:line="295" w:lineRule="auto"/>
              <w:ind w:left="21" w:right="33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Pembuatan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Evaluasi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Digital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Kahoot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Quizziz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 w:line="295" w:lineRule="auto"/>
              <w:ind w:left="20" w:right="33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Pembuatan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Evaluasi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Digital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Kahoot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Quizziz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(15 / 17)</w:t>
            </w:r>
          </w:p>
        </w:tc>
        <w:tc>
          <w:tcPr>
            <w:tcW w:w="2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jc w:val="center"/>
            </w:pPr>
            <w:r w:rsidRPr="009532D3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4BFA6F80" wp14:editId="61946ED2">
                  <wp:extent cx="442913" cy="295275"/>
                  <wp:effectExtent l="0" t="0" r="0" b="0"/>
                  <wp:docPr id="6" name="Picture 6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263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95" w:right="2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1:41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C.3.6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Implementasi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Google</w:t>
            </w:r>
          </w:p>
          <w:p w:rsidR="00EC5263" w:rsidRDefault="00EC5263" w:rsidP="00EC5263">
            <w:pPr>
              <w:spacing w:before="48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Classroom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LMS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Implementasi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Google</w:t>
            </w:r>
          </w:p>
          <w:p w:rsidR="00EC5263" w:rsidRDefault="00EC5263" w:rsidP="00EC5263">
            <w:pPr>
              <w:spacing w:before="48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Classroom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LMS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(15 / 17)</w:t>
            </w:r>
          </w:p>
        </w:tc>
        <w:tc>
          <w:tcPr>
            <w:tcW w:w="2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jc w:val="center"/>
            </w:pPr>
            <w:r w:rsidRPr="009532D3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532C0AC1" wp14:editId="5BA57104">
                  <wp:extent cx="442913" cy="295275"/>
                  <wp:effectExtent l="0" t="0" r="0" b="0"/>
                  <wp:docPr id="7" name="Picture 7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263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95" w:right="2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12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1:41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C.3.6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UTS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UTS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(15 / 17)</w:t>
            </w:r>
          </w:p>
        </w:tc>
        <w:tc>
          <w:tcPr>
            <w:tcW w:w="2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jc w:val="center"/>
            </w:pPr>
            <w:r w:rsidRPr="009532D3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5AC65C39" wp14:editId="06CCCC0E">
                  <wp:extent cx="442913" cy="295275"/>
                  <wp:effectExtent l="0" t="0" r="0" b="0"/>
                  <wp:docPr id="8" name="Picture 8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7190" w:rsidRDefault="003B7190">
      <w:pPr>
        <w:spacing w:before="16" w:line="260" w:lineRule="exact"/>
        <w:rPr>
          <w:sz w:val="26"/>
          <w:szCs w:val="26"/>
        </w:rPr>
      </w:pPr>
    </w:p>
    <w:p w:rsidR="003B7190" w:rsidRDefault="00014D80">
      <w:pPr>
        <w:spacing w:before="55"/>
        <w:ind w:left="120"/>
        <w:rPr>
          <w:rFonts w:ascii="Arial" w:eastAsia="Arial" w:hAnsi="Arial" w:cs="Arial"/>
          <w:sz w:val="7"/>
          <w:szCs w:val="7"/>
        </w:rPr>
        <w:sectPr w:rsidR="003B7190">
          <w:headerReference w:type="default" r:id="rId9"/>
          <w:footerReference w:type="default" r:id="rId10"/>
          <w:pgSz w:w="15840" w:h="12240" w:orient="landscape"/>
          <w:pgMar w:top="460" w:right="160" w:bottom="280" w:left="140" w:header="270" w:footer="270" w:gutter="0"/>
          <w:pgNumType w:start="1"/>
          <w:cols w:space="720"/>
        </w:sect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>AH</w:t>
      </w:r>
      <w:proofErr w:type="gramStart"/>
      <w:r>
        <w:rPr>
          <w:rFonts w:ascii="Arial" w:eastAsia="Arial" w:hAnsi="Arial" w:cs="Arial"/>
          <w:sz w:val="7"/>
          <w:szCs w:val="7"/>
        </w:rPr>
        <w:t xml:space="preserve">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proofErr w:type="gram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30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Mei</w:t>
      </w:r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16:58:36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7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rep_perkuliahan</w:t>
      </w:r>
      <w:proofErr w:type="spellEnd"/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before="15" w:line="260" w:lineRule="exact"/>
        <w:rPr>
          <w:sz w:val="26"/>
          <w:szCs w:val="26"/>
        </w:rPr>
      </w:pPr>
    </w:p>
    <w:p w:rsidR="003B7190" w:rsidRDefault="00014D80">
      <w:pPr>
        <w:spacing w:before="19"/>
        <w:ind w:left="3843" w:right="152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3B7190" w:rsidRDefault="00014D80">
      <w:pPr>
        <w:spacing w:before="63"/>
        <w:ind w:left="7191" w:right="4877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 Kota Bengkulu</w:t>
      </w:r>
    </w:p>
    <w:p w:rsidR="003B7190" w:rsidRDefault="00812870">
      <w:pPr>
        <w:spacing w:before="63"/>
        <w:ind w:left="8013" w:right="5699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26" style="position:absolute;left:0;text-align:left;margin-left:12.2pt;margin-top:56.75pt;width:766.6pt;height:78.05pt;z-index:-251658240;mso-position-horizontal-relative:page;mso-position-vertical-relative:page" coordorigin="244,1135" coordsize="15332,1561">
            <v:shape id="_x0000_s1029" style="position:absolute;left:260;top:2635;width:15300;height:0" coordorigin="260,2635" coordsize="15300,0" path="m260,2635r15300,e" filled="f" strokecolor="#8b8b8b" strokeweight="1.6pt">
              <v:path arrowok="t"/>
            </v:shape>
            <v:shape id="_x0000_s1028" style="position:absolute;left:260;top:2680;width:15300;height:0" coordorigin="260,2680" coordsize="15300,0" path="m260,2680r15300,e" filled="f" strokecolor="#8b8b8b" strokeweight="1.6pt">
              <v:path arrowok="t"/>
            </v:shape>
            <v:shape id="_x0000_s1027" type="#_x0000_t75" style="position:absolute;left:605;top:1135;width:1605;height:1470">
              <v:imagedata r:id="rId7" o:title=""/>
            </v:shape>
            <w10:wrap anchorx="page" anchory="page"/>
          </v:group>
        </w:pict>
      </w:r>
      <w:proofErr w:type="spellStart"/>
      <w:proofErr w:type="gramStart"/>
      <w:r w:rsidR="00014D80">
        <w:rPr>
          <w:rFonts w:ascii="Arial" w:eastAsia="Arial" w:hAnsi="Arial" w:cs="Arial"/>
          <w:spacing w:val="-20"/>
          <w:sz w:val="18"/>
          <w:szCs w:val="18"/>
        </w:rPr>
        <w:t>T</w:t>
      </w:r>
      <w:r w:rsidR="00014D80">
        <w:rPr>
          <w:rFonts w:ascii="Arial" w:eastAsia="Arial" w:hAnsi="Arial" w:cs="Arial"/>
          <w:sz w:val="18"/>
          <w:szCs w:val="18"/>
        </w:rPr>
        <w:t>elepon</w:t>
      </w:r>
      <w:proofErr w:type="spellEnd"/>
      <w:r w:rsidR="00014D80">
        <w:rPr>
          <w:rFonts w:ascii="Arial" w:eastAsia="Arial" w:hAnsi="Arial" w:cs="Arial"/>
          <w:sz w:val="18"/>
          <w:szCs w:val="18"/>
        </w:rPr>
        <w:t xml:space="preserve"> :</w:t>
      </w:r>
      <w:proofErr w:type="gramEnd"/>
      <w:r w:rsidR="00014D80">
        <w:rPr>
          <w:rFonts w:ascii="Arial" w:eastAsia="Arial" w:hAnsi="Arial" w:cs="Arial"/>
          <w:sz w:val="18"/>
          <w:szCs w:val="18"/>
        </w:rPr>
        <w:t xml:space="preserve"> 0736-51276</w:t>
      </w:r>
    </w:p>
    <w:p w:rsidR="003B7190" w:rsidRDefault="003B7190">
      <w:pPr>
        <w:spacing w:before="10" w:line="180" w:lineRule="exact"/>
        <w:rPr>
          <w:sz w:val="19"/>
          <w:szCs w:val="19"/>
        </w:rPr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014D80">
      <w:pPr>
        <w:ind w:left="6517" w:right="649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JURNAL</w:t>
      </w:r>
      <w:r>
        <w:rPr>
          <w:rFonts w:ascii="Arial" w:eastAsia="Arial" w:hAnsi="Arial" w:cs="Arial"/>
          <w:b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PERKULIAHAN</w:t>
      </w:r>
    </w:p>
    <w:p w:rsidR="003B7190" w:rsidRDefault="00014D80">
      <w:pPr>
        <w:spacing w:before="58"/>
        <w:ind w:left="4815" w:right="4796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PENDIDIKAN GURU MADRASAH IBTIDAI</w:t>
      </w:r>
      <w:r>
        <w:rPr>
          <w:rFonts w:ascii="Arial" w:eastAsia="Arial" w:hAnsi="Arial" w:cs="Arial"/>
          <w:b/>
          <w:spacing w:val="-19"/>
          <w:sz w:val="21"/>
          <w:szCs w:val="21"/>
        </w:rPr>
        <w:t>Y</w:t>
      </w:r>
      <w:r>
        <w:rPr>
          <w:rFonts w:ascii="Arial" w:eastAsia="Arial" w:hAnsi="Arial" w:cs="Arial"/>
          <w:b/>
          <w:sz w:val="21"/>
          <w:szCs w:val="21"/>
        </w:rPr>
        <w:t>AH 2024 GENAP</w:t>
      </w:r>
    </w:p>
    <w:p w:rsidR="003B7190" w:rsidRDefault="00014D80">
      <w:pPr>
        <w:spacing w:before="56" w:line="330" w:lineRule="auto"/>
        <w:ind w:left="135" w:right="937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KULIAH           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Aplikasi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Media Digital </w:t>
      </w:r>
      <w:proofErr w:type="spellStart"/>
      <w:r>
        <w:rPr>
          <w:rFonts w:ascii="Arial" w:eastAsia="Arial" w:hAnsi="Arial" w:cs="Arial"/>
          <w:sz w:val="18"/>
          <w:szCs w:val="18"/>
        </w:rPr>
        <w:t>dalam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Pembelajaran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MI/SD* NAMA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DOSEN         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AH</w:t>
      </w:r>
    </w:p>
    <w:p w:rsidR="003B7190" w:rsidRDefault="00014D80">
      <w:pPr>
        <w:spacing w:before="2"/>
        <w:ind w:left="1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KREDIT/SKS             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 SKS</w:t>
      </w:r>
    </w:p>
    <w:p w:rsidR="003B7190" w:rsidRDefault="00014D80">
      <w:pPr>
        <w:spacing w:before="78" w:line="200" w:lineRule="exact"/>
        <w:ind w:left="1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KELAS                        </w:t>
      </w:r>
      <w:r>
        <w:rPr>
          <w:rFonts w:ascii="Arial" w:eastAsia="Arial" w:hAnsi="Arial" w:cs="Arial"/>
          <w:spacing w:val="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6C</w:t>
      </w:r>
    </w:p>
    <w:p w:rsidR="003B7190" w:rsidRDefault="003B7190">
      <w:pPr>
        <w:spacing w:before="2" w:line="60" w:lineRule="exact"/>
        <w:rPr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845"/>
        <w:gridCol w:w="615"/>
        <w:gridCol w:w="810"/>
        <w:gridCol w:w="705"/>
        <w:gridCol w:w="750"/>
        <w:gridCol w:w="2640"/>
        <w:gridCol w:w="2640"/>
        <w:gridCol w:w="1320"/>
        <w:gridCol w:w="2055"/>
        <w:gridCol w:w="1155"/>
      </w:tblGrid>
      <w:tr w:rsidR="003B7190">
        <w:trPr>
          <w:trHeight w:hRule="exact" w:val="81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7190" w:rsidRDefault="00014D80">
            <w:pPr>
              <w:spacing w:before="25" w:line="295" w:lineRule="auto"/>
              <w:ind w:left="81" w:right="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AP MUKA KE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7190" w:rsidRDefault="00014D80">
            <w:pPr>
              <w:spacing w:before="25"/>
              <w:ind w:left="2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HARI/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ANGGAL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7190" w:rsidRDefault="00014D80">
            <w:pPr>
              <w:spacing w:before="25"/>
              <w:ind w:left="23" w:right="-4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MULAI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7190" w:rsidRDefault="00014D80">
            <w:pPr>
              <w:spacing w:before="25"/>
              <w:ind w:left="23" w:right="-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SELESAI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7190" w:rsidRDefault="00014D80">
            <w:pPr>
              <w:spacing w:before="25"/>
              <w:ind w:left="29" w:right="-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RUANG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7190" w:rsidRDefault="00014D80">
            <w:pPr>
              <w:spacing w:before="25"/>
              <w:ind w:left="29" w:right="-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TUS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7190" w:rsidRDefault="00014D80">
            <w:pPr>
              <w:spacing w:before="25"/>
              <w:ind w:left="5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RENCANA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7190" w:rsidRDefault="00014D80">
            <w:pPr>
              <w:spacing w:before="25"/>
              <w:ind w:left="4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REALISASI 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7190" w:rsidRDefault="00014D80">
            <w:pPr>
              <w:spacing w:before="25" w:line="295" w:lineRule="auto"/>
              <w:ind w:left="460" w:right="72" w:hanging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KEHADIRAN MHS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7190" w:rsidRDefault="00014D80">
            <w:pPr>
              <w:spacing w:before="25"/>
              <w:ind w:left="5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PENGAJAR</w:t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7190" w:rsidRDefault="00014D80">
            <w:pPr>
              <w:spacing w:before="25" w:line="295" w:lineRule="auto"/>
              <w:ind w:left="195" w:right="155" w:firstLine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ANDA 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ANGAN</w:t>
            </w:r>
          </w:p>
        </w:tc>
      </w:tr>
      <w:tr w:rsidR="00EC5263">
        <w:trPr>
          <w:trHeight w:hRule="exact" w:val="81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93" w:right="2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19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1:41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C.3.6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 w:line="295" w:lineRule="auto"/>
              <w:ind w:left="17" w:right="5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Pengenalan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Augmented Reality (AR)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irtual Reality (VR)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MI/SD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 w:line="295" w:lineRule="auto"/>
              <w:ind w:left="20" w:right="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Pengenalan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Augmented Reality (AR)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irtual Reality (VR)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MI/SD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3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(17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jc w:val="center"/>
            </w:pPr>
            <w:r w:rsidRPr="009B7F42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090BCED8" wp14:editId="250AEA58">
                  <wp:extent cx="442913" cy="295275"/>
                  <wp:effectExtent l="0" t="0" r="0" b="0"/>
                  <wp:docPr id="9" name="Picture 9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263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43" w:right="2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1:41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C.3.6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 w:line="312" w:lineRule="auto"/>
              <w:ind w:left="17" w:right="21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Integrasi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ideo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Kelas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MI/SD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 w:line="312" w:lineRule="auto"/>
              <w:ind w:left="20" w:right="21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Integrasi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ideo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Kelas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MI/SD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3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(17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jc w:val="center"/>
            </w:pPr>
            <w:r w:rsidRPr="009B7F42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08FD9063" wp14:editId="0298D9D2">
                  <wp:extent cx="442913" cy="295275"/>
                  <wp:effectExtent l="0" t="0" r="0" b="0"/>
                  <wp:docPr id="10" name="Picture 10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263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49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2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April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1:41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C.3.6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Evaluasi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Media Digital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</w:p>
          <w:p w:rsidR="00EC5263" w:rsidRDefault="00EC5263" w:rsidP="00EC5263">
            <w:pPr>
              <w:spacing w:before="63"/>
              <w:ind w:left="1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Evaluasi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Media Digital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</w:p>
          <w:p w:rsidR="00EC5263" w:rsidRDefault="00EC5263" w:rsidP="00EC5263">
            <w:pPr>
              <w:spacing w:before="63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3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(17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jc w:val="center"/>
            </w:pPr>
            <w:r w:rsidRPr="009B7F42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500EC50D" wp14:editId="61AA6AD2">
                  <wp:extent cx="442913" cy="295275"/>
                  <wp:effectExtent l="0" t="0" r="0" b="0"/>
                  <wp:docPr id="11" name="Picture 11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263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43" w:right="2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9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April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1:41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C.3.6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Pengembangan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Media Digital</w:t>
            </w:r>
          </w:p>
          <w:p w:rsidR="00EC5263" w:rsidRDefault="00EC5263" w:rsidP="00EC5263">
            <w:pPr>
              <w:spacing w:before="63"/>
              <w:ind w:left="1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Kolaboratif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Pengembangan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Media Digital</w:t>
            </w:r>
          </w:p>
          <w:p w:rsidR="00EC5263" w:rsidRDefault="00EC5263" w:rsidP="00EC5263">
            <w:pPr>
              <w:spacing w:before="63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Kolaboratif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3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(17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jc w:val="center"/>
            </w:pPr>
            <w:r w:rsidRPr="009B7F42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8CA8996" wp14:editId="7D0D034D">
                  <wp:extent cx="442913" cy="295275"/>
                  <wp:effectExtent l="0" t="0" r="0" b="0"/>
                  <wp:docPr id="12" name="Picture 12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263">
        <w:trPr>
          <w:trHeight w:hRule="exact" w:val="825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43" w:right="2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16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April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1:41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C.3.6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 w:line="304" w:lineRule="auto"/>
              <w:ind w:left="17" w:right="17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Rencana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Pelaksanaan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(RPP)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Digital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 w:line="304" w:lineRule="auto"/>
              <w:ind w:left="20" w:right="17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Rencana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Pelaksanaan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(RPP)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Digital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3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(17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jc w:val="center"/>
            </w:pPr>
            <w:r w:rsidRPr="009B7F42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1B5E95C2" wp14:editId="16A406BA">
                  <wp:extent cx="442913" cy="295275"/>
                  <wp:effectExtent l="0" t="0" r="0" b="0"/>
                  <wp:docPr id="13" name="Picture 13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263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43" w:right="2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23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April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1:41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C.3.6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Etika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Keamanan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</w:p>
          <w:p w:rsidR="00EC5263" w:rsidRDefault="00EC5263" w:rsidP="00EC5263">
            <w:pPr>
              <w:spacing w:before="48"/>
              <w:ind w:left="1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Penggunaan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eknologi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Etika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Keamanan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</w:p>
          <w:p w:rsidR="00EC5263" w:rsidRDefault="00EC5263" w:rsidP="00EC5263">
            <w:pPr>
              <w:spacing w:before="48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Penggunaan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eknologi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3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(13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jc w:val="center"/>
            </w:pPr>
            <w:r w:rsidRPr="009B7F42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56B26818" wp14:editId="15503457">
                  <wp:extent cx="442913" cy="295275"/>
                  <wp:effectExtent l="0" t="0" r="0" b="0"/>
                  <wp:docPr id="14" name="Picture 14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263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43" w:right="2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30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April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1:41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C.3.6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Simulasi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dengan</w:t>
            </w:r>
            <w:proofErr w:type="spellEnd"/>
          </w:p>
          <w:p w:rsidR="00EC5263" w:rsidRDefault="00EC5263" w:rsidP="00EC5263">
            <w:pPr>
              <w:spacing w:before="48"/>
              <w:ind w:left="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Media Digital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Simulasi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dengan</w:t>
            </w:r>
            <w:proofErr w:type="spellEnd"/>
          </w:p>
          <w:p w:rsidR="00EC5263" w:rsidRDefault="00EC5263" w:rsidP="00EC5263">
            <w:pPr>
              <w:spacing w:before="48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Media Digital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3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(13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jc w:val="center"/>
            </w:pPr>
            <w:r w:rsidRPr="009B7F42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07EAC53B" wp14:editId="549D1790">
                  <wp:extent cx="442913" cy="295275"/>
                  <wp:effectExtent l="0" t="0" r="0" b="0"/>
                  <wp:docPr id="15" name="Picture 15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263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43" w:right="2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7 Mei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1:41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C.3.6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UAS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UAS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3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(17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5263" w:rsidRDefault="00EC5263" w:rsidP="00EC5263">
            <w:pPr>
              <w:jc w:val="center"/>
            </w:pPr>
            <w:r w:rsidRPr="009B7F42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6AD7E29" wp14:editId="68CDA363">
                  <wp:extent cx="442913" cy="295275"/>
                  <wp:effectExtent l="0" t="0" r="0" b="0"/>
                  <wp:docPr id="16" name="Picture 16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7190" w:rsidRDefault="003B7190">
      <w:pPr>
        <w:spacing w:before="16" w:line="260" w:lineRule="exact"/>
        <w:rPr>
          <w:sz w:val="26"/>
          <w:szCs w:val="26"/>
        </w:rPr>
      </w:pPr>
    </w:p>
    <w:p w:rsidR="003B7190" w:rsidRDefault="00014D80">
      <w:pPr>
        <w:spacing w:before="55"/>
        <w:ind w:left="120"/>
        <w:rPr>
          <w:rFonts w:ascii="Arial" w:eastAsia="Arial" w:hAnsi="Arial" w:cs="Arial"/>
          <w:sz w:val="7"/>
          <w:szCs w:val="7"/>
        </w:rPr>
        <w:sectPr w:rsidR="003B7190">
          <w:pgSz w:w="15840" w:h="12240" w:orient="landscape"/>
          <w:pgMar w:top="460" w:right="160" w:bottom="280" w:left="140" w:header="270" w:footer="270" w:gutter="0"/>
          <w:cols w:space="720"/>
        </w:sect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>AH</w:t>
      </w:r>
      <w:proofErr w:type="gramStart"/>
      <w:r>
        <w:rPr>
          <w:rFonts w:ascii="Arial" w:eastAsia="Arial" w:hAnsi="Arial" w:cs="Arial"/>
          <w:sz w:val="7"/>
          <w:szCs w:val="7"/>
        </w:rPr>
        <w:t xml:space="preserve">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proofErr w:type="gram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30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Mei</w:t>
      </w:r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16:58:36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7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rep_perkuliahan</w:t>
      </w:r>
      <w:proofErr w:type="spellEnd"/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before="4" w:line="220" w:lineRule="exact"/>
        <w:rPr>
          <w:sz w:val="22"/>
          <w:szCs w:val="22"/>
        </w:rPr>
      </w:pPr>
    </w:p>
    <w:p w:rsidR="003B7190" w:rsidRDefault="00014D80">
      <w:pPr>
        <w:spacing w:before="37"/>
        <w:ind w:right="119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Bengkulu, 30 Mei 2025</w:t>
      </w:r>
    </w:p>
    <w:p w:rsidR="003B7190" w:rsidRPr="00EC7335" w:rsidRDefault="00014D80" w:rsidP="00EC7335">
      <w:pPr>
        <w:spacing w:before="48"/>
        <w:ind w:right="110"/>
        <w:jc w:val="right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Ketua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Prodi </w:t>
      </w:r>
      <w:proofErr w:type="spellStart"/>
      <w:r>
        <w:rPr>
          <w:rFonts w:ascii="Arial" w:eastAsia="Arial" w:hAnsi="Arial" w:cs="Arial"/>
          <w:sz w:val="18"/>
          <w:szCs w:val="18"/>
        </w:rPr>
        <w:t>Pendidikan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Guru Madrasah </w:t>
      </w:r>
      <w:proofErr w:type="spellStart"/>
      <w:r>
        <w:rPr>
          <w:rFonts w:ascii="Arial" w:eastAsia="Arial" w:hAnsi="Arial" w:cs="Arial"/>
          <w:sz w:val="18"/>
          <w:szCs w:val="18"/>
        </w:rPr>
        <w:t>Ibtidaiyah</w:t>
      </w:r>
      <w:proofErr w:type="spellEnd"/>
    </w:p>
    <w:p w:rsidR="003B7190" w:rsidRDefault="00EC7335">
      <w:pPr>
        <w:spacing w:line="200" w:lineRule="exact"/>
      </w:pPr>
      <w:r>
        <w:tab/>
      </w:r>
    </w:p>
    <w:p w:rsidR="003B7190" w:rsidRDefault="00EC7335" w:rsidP="00EC7335">
      <w:pPr>
        <w:ind w:left="11249" w:firstLine="720"/>
      </w:pPr>
      <w:r>
        <w:rPr>
          <w:color w:val="FFFFFF"/>
        </w:rPr>
        <w:fldChar w:fldCharType="begin"/>
      </w:r>
      <w:r>
        <w:rPr>
          <w:color w:val="FFFFFF"/>
        </w:rPr>
        <w:instrText xml:space="preserve">INCLUDEPICTURE \d "C:\\Users\\febri\\Downloads\\WhatsApp Image 2024-09-04 at 20.08.23.jpeg" \* MERGEFORMATINET </w:instrText>
      </w:r>
      <w:r>
        <w:rPr>
          <w:color w:val="FFFFFF"/>
        </w:rPr>
        <w:fldChar w:fldCharType="separate"/>
      </w:r>
      <w:r>
        <w:rPr>
          <w:color w:val="FFFFFF"/>
        </w:rPr>
        <w:pict>
          <v:shape id="Picture 1" o:spid="_x0000_i1025" type="#_x0000_t75" alt="IMG_256" style="width:81pt;height:51pt" o:gfxdata="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" filled="t">
            <v:imagedata r:id="rId11" r:href="rId12" croptop="8754f" cropbottom="10990f" cropleft="12585f" cropright="3284f" grayscale="t" bilevel="t"/>
            <v:shadow on="t" color="white"/>
          </v:shape>
        </w:pict>
      </w:r>
      <w:r>
        <w:rPr>
          <w:color w:val="FFFFFF"/>
        </w:rPr>
        <w:fldChar w:fldCharType="end"/>
      </w:r>
    </w:p>
    <w:p w:rsidR="003B7190" w:rsidRDefault="00014D80">
      <w:pPr>
        <w:spacing w:line="240" w:lineRule="atLeast"/>
        <w:ind w:left="11969" w:right="910"/>
        <w:jc w:val="center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eastAsia="Arial" w:hAnsi="Arial" w:cs="Arial"/>
          <w:sz w:val="18"/>
          <w:szCs w:val="18"/>
        </w:rPr>
        <w:t>ABDUL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AZIZ BIN MUS</w:t>
      </w:r>
      <w:r>
        <w:rPr>
          <w:rFonts w:ascii="Arial" w:eastAsia="Arial" w:hAnsi="Arial" w:cs="Arial"/>
          <w:spacing w:val="-1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AMIN NIDN 2029048502</w:t>
      </w:r>
    </w:p>
    <w:p w:rsidR="003B7190" w:rsidRDefault="003B7190">
      <w:pPr>
        <w:spacing w:before="1" w:line="120" w:lineRule="exact"/>
        <w:rPr>
          <w:sz w:val="13"/>
          <w:szCs w:val="13"/>
        </w:rPr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014D80">
      <w:pPr>
        <w:spacing w:before="55"/>
        <w:ind w:left="120"/>
        <w:rPr>
          <w:rFonts w:ascii="Arial" w:eastAsia="Arial" w:hAnsi="Arial" w:cs="Arial"/>
          <w:sz w:val="7"/>
          <w:szCs w:val="7"/>
        </w:rPr>
        <w:sectPr w:rsidR="003B7190">
          <w:pgSz w:w="15840" w:h="12240" w:orient="landscape"/>
          <w:pgMar w:top="460" w:right="400" w:bottom="280" w:left="140" w:header="270" w:footer="270" w:gutter="0"/>
          <w:cols w:space="720"/>
        </w:sect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>AH</w:t>
      </w:r>
      <w:proofErr w:type="gramStart"/>
      <w:r>
        <w:rPr>
          <w:rFonts w:ascii="Arial" w:eastAsia="Arial" w:hAnsi="Arial" w:cs="Arial"/>
          <w:sz w:val="7"/>
          <w:szCs w:val="7"/>
        </w:rPr>
        <w:t xml:space="preserve">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proofErr w:type="gram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30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Mei</w:t>
      </w:r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16:58:36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7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rep_perkuliahan</w:t>
      </w:r>
      <w:proofErr w:type="spellEnd"/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line="200" w:lineRule="exact"/>
      </w:pPr>
    </w:p>
    <w:p w:rsidR="003B7190" w:rsidRDefault="003B7190">
      <w:pPr>
        <w:spacing w:before="14" w:line="260" w:lineRule="exact"/>
        <w:rPr>
          <w:sz w:val="26"/>
          <w:szCs w:val="26"/>
        </w:rPr>
      </w:pPr>
    </w:p>
    <w:p w:rsidR="003B7190" w:rsidRDefault="00014D80">
      <w:pPr>
        <w:spacing w:before="55"/>
        <w:ind w:left="120"/>
        <w:rPr>
          <w:rFonts w:ascii="Arial" w:eastAsia="Arial" w:hAnsi="Arial" w:cs="Arial"/>
          <w:sz w:val="7"/>
          <w:szCs w:val="7"/>
        </w:r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>AH</w:t>
      </w:r>
      <w:proofErr w:type="gramStart"/>
      <w:r>
        <w:rPr>
          <w:rFonts w:ascii="Arial" w:eastAsia="Arial" w:hAnsi="Arial" w:cs="Arial"/>
          <w:sz w:val="7"/>
          <w:szCs w:val="7"/>
        </w:rPr>
        <w:t xml:space="preserve">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proofErr w:type="gram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30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Mei</w:t>
      </w:r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16:58:36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7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rep_perkuliahan</w:t>
      </w:r>
      <w:proofErr w:type="spellEnd"/>
    </w:p>
    <w:sectPr w:rsidR="003B7190">
      <w:pgSz w:w="15840" w:h="12240" w:orient="landscape"/>
      <w:pgMar w:top="460" w:right="420" w:bottom="280" w:left="140" w:header="270" w:footer="2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870" w:rsidRDefault="00812870">
      <w:r>
        <w:separator/>
      </w:r>
    </w:p>
  </w:endnote>
  <w:endnote w:type="continuationSeparator" w:id="0">
    <w:p w:rsidR="00812870" w:rsidRDefault="0081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190" w:rsidRDefault="0081287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586.5pt;width:215.9pt;height:10pt;z-index:-251658240;mso-position-horizontal-relative:page;mso-position-vertical-relative:page" filled="f" stroked="f">
          <v:textbox inset="0,0,0,0">
            <w:txbxContent>
              <w:p w:rsidR="003B7190" w:rsidRDefault="00014D8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https://uinbengkulu.siakadcloud.com/siakad/rep_perkuliahan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51.4pt;margin-top:586.5pt;width:14.15pt;height:10pt;z-index:-251657216;mso-position-horizontal-relative:page;mso-position-vertical-relative:page" filled="f" stroked="f">
          <v:textbox inset="0,0,0,0">
            <w:txbxContent>
              <w:p w:rsidR="003B7190" w:rsidRDefault="00014D80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EC7335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4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870" w:rsidRDefault="00812870">
      <w:r>
        <w:separator/>
      </w:r>
    </w:p>
  </w:footnote>
  <w:footnote w:type="continuationSeparator" w:id="0">
    <w:p w:rsidR="00812870" w:rsidRDefault="00812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190" w:rsidRDefault="0081287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4.5pt;width:62.95pt;height:10pt;z-index:-251660288;mso-position-horizontal-relative:page;mso-position-vertical-relative:page" filled="f" stroked="f">
          <v:textbox inset="0,0,0,0">
            <w:txbxContent>
              <w:p w:rsidR="003B7190" w:rsidRDefault="00014D8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5/30/25, 4:59 PM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91.15pt;margin-top:14.5pt;width:99.85pt;height:10pt;z-index:-251659264;mso-position-horizontal-relative:page;mso-position-vertical-relative:page" filled="f" stroked="f">
          <v:textbox inset="0,0,0,0">
            <w:txbxContent>
              <w:p w:rsidR="003B7190" w:rsidRDefault="00014D8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Jurnal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Perkuliahan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D1984"/>
    <w:multiLevelType w:val="multilevel"/>
    <w:tmpl w:val="2F2297B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90"/>
    <w:rsid w:val="00014D80"/>
    <w:rsid w:val="003B7190"/>
    <w:rsid w:val="00812870"/>
    <w:rsid w:val="00EC5263"/>
    <w:rsid w:val="00EC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20D7780F-D4E3-47F2-8B51-1AB6B4E8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file:///C:\Users\febri\Downloads\WhatsApp%20Image%202024-09-04%20at%2020.08.23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Pengguna</cp:lastModifiedBy>
  <cp:revision>3</cp:revision>
  <dcterms:created xsi:type="dcterms:W3CDTF">2025-05-30T10:15:00Z</dcterms:created>
  <dcterms:modified xsi:type="dcterms:W3CDTF">2025-07-02T02:03:00Z</dcterms:modified>
</cp:coreProperties>
</file>