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before="15" w:line="260" w:lineRule="exact"/>
        <w:rPr>
          <w:sz w:val="26"/>
          <w:szCs w:val="26"/>
        </w:rPr>
      </w:pPr>
    </w:p>
    <w:p w:rsidR="00395D7B" w:rsidRDefault="00760B5B">
      <w:pPr>
        <w:spacing w:before="19" w:line="293" w:lineRule="auto"/>
        <w:ind w:left="2543" w:right="819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027" style="position:absolute;left:0;text-align:left;margin-left:12.2pt;margin-top:78.95pt;width:569.6pt;height:3.85pt;z-index:-1806;mso-position-horizontal-relative:page" coordorigin="244,1579" coordsize="11392,77">
            <v:shape id="_x0000_s1029" style="position:absolute;left:260;top:1595;width:11360;height:0" coordorigin="260,1595" coordsize="11360,0" path="m260,1595r11360,e" filled="f" strokecolor="#8b8b8b" strokeweight=".56467mm">
              <v:path arrowok="t"/>
            </v:shape>
            <v:shape id="_x0000_s1028" style="position:absolute;left:260;top:1640;width:11360;height:0" coordorigin="260,1640" coordsize="11360,0" path="m260,1640r11360,e" filled="f" strokecolor="#8b8b8b" strokeweight=".56467mm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25pt;margin-top:59.75pt;width:80.3pt;height:73.55pt;z-index:-1805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395D7B" w:rsidRDefault="00760B5B">
      <w:pPr>
        <w:spacing w:line="200" w:lineRule="exact"/>
        <w:ind w:left="4927" w:right="3203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395D7B" w:rsidRDefault="00760B5B">
      <w:pPr>
        <w:spacing w:before="48"/>
        <w:ind w:left="5747" w:right="4023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0736-51276</w:t>
      </w:r>
      <w:bookmarkStart w:id="0" w:name="_GoBack"/>
      <w:bookmarkEnd w:id="0"/>
    </w:p>
    <w:p w:rsidR="00395D7B" w:rsidRDefault="00395D7B">
      <w:pPr>
        <w:spacing w:line="200" w:lineRule="exact"/>
      </w:pPr>
    </w:p>
    <w:p w:rsidR="00395D7B" w:rsidRDefault="00395D7B">
      <w:pPr>
        <w:spacing w:before="15" w:line="240" w:lineRule="exact"/>
        <w:rPr>
          <w:sz w:val="24"/>
          <w:szCs w:val="24"/>
        </w:rPr>
      </w:pPr>
    </w:p>
    <w:p w:rsidR="00395D7B" w:rsidRDefault="00760B5B">
      <w:pPr>
        <w:spacing w:line="298" w:lineRule="auto"/>
        <w:ind w:left="3527" w:right="350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ISI PRESENSI MAHASIS</w:t>
      </w:r>
      <w:r>
        <w:rPr>
          <w:rFonts w:ascii="Arial" w:eastAsia="Arial" w:hAnsi="Arial" w:cs="Arial"/>
          <w:b/>
          <w:spacing w:val="-12"/>
          <w:sz w:val="21"/>
          <w:szCs w:val="21"/>
        </w:rPr>
        <w:t>W</w:t>
      </w:r>
      <w:r>
        <w:rPr>
          <w:rFonts w:ascii="Arial" w:eastAsia="Arial" w:hAnsi="Arial" w:cs="Arial"/>
          <w:b/>
          <w:sz w:val="21"/>
          <w:szCs w:val="21"/>
        </w:rPr>
        <w:t>A PENDIDIKAN GURU MADRASAH IBTIDAI</w:t>
      </w:r>
      <w:r>
        <w:rPr>
          <w:rFonts w:ascii="Arial" w:eastAsia="Arial" w:hAnsi="Arial" w:cs="Arial"/>
          <w:b/>
          <w:spacing w:val="-19"/>
          <w:sz w:val="21"/>
          <w:szCs w:val="21"/>
        </w:rPr>
        <w:t>Y</w:t>
      </w:r>
      <w:r>
        <w:rPr>
          <w:rFonts w:ascii="Arial" w:eastAsia="Arial" w:hAnsi="Arial" w:cs="Arial"/>
          <w:b/>
          <w:sz w:val="21"/>
          <w:szCs w:val="21"/>
        </w:rPr>
        <w:t>AH</w:t>
      </w:r>
    </w:p>
    <w:p w:rsidR="00395D7B" w:rsidRDefault="00760B5B">
      <w:pPr>
        <w:spacing w:before="1" w:line="220" w:lineRule="exact"/>
        <w:ind w:left="5128" w:right="510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2024 GENAP</w:t>
      </w:r>
    </w:p>
    <w:p w:rsidR="00395D7B" w:rsidRDefault="00395D7B">
      <w:pPr>
        <w:spacing w:before="19" w:line="260" w:lineRule="exact"/>
        <w:rPr>
          <w:sz w:val="26"/>
          <w:szCs w:val="26"/>
        </w:rPr>
      </w:pPr>
    </w:p>
    <w:p w:rsidR="00395D7B" w:rsidRDefault="00760B5B">
      <w:pPr>
        <w:spacing w:before="37"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      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GMI-630207 -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Aplikasi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Media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Digital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dalam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Pembelajaran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MI/SD*             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Nama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Kelas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6C</w:t>
      </w:r>
    </w:p>
    <w:p w:rsidR="00395D7B" w:rsidRDefault="00395D7B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56"/>
        <w:gridCol w:w="1246"/>
        <w:gridCol w:w="533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8"/>
        <w:gridCol w:w="525"/>
        <w:gridCol w:w="543"/>
      </w:tblGrid>
      <w:tr w:rsidR="00395D7B">
        <w:trPr>
          <w:trHeight w:hRule="exact" w:val="390"/>
        </w:trPr>
        <w:tc>
          <w:tcPr>
            <w:tcW w:w="37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20" w:lineRule="exact"/>
              <w:rPr>
                <w:sz w:val="12"/>
                <w:szCs w:val="12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5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20" w:lineRule="exact"/>
              <w:rPr>
                <w:sz w:val="12"/>
                <w:szCs w:val="12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384" w:right="3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NIM</w:t>
            </w:r>
          </w:p>
        </w:tc>
        <w:tc>
          <w:tcPr>
            <w:tcW w:w="12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20" w:lineRule="exact"/>
              <w:rPr>
                <w:sz w:val="12"/>
                <w:szCs w:val="12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8584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3674" w:right="36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</w:tr>
      <w:tr w:rsidR="00395D7B">
        <w:trPr>
          <w:trHeight w:hRule="exact" w:val="900"/>
        </w:trPr>
        <w:tc>
          <w:tcPr>
            <w:tcW w:w="37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/>
        </w:tc>
        <w:tc>
          <w:tcPr>
            <w:tcW w:w="115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/>
        </w:tc>
        <w:tc>
          <w:tcPr>
            <w:tcW w:w="12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/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29"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</w:p>
          <w:p w:rsidR="00395D7B" w:rsidRDefault="00760B5B">
            <w:pPr>
              <w:spacing w:before="48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Jan</w:t>
            </w:r>
          </w:p>
          <w:p w:rsidR="00395D7B" w:rsidRDefault="00760B5B">
            <w:pPr>
              <w:spacing w:before="48"/>
              <w:ind w:left="29"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32" w:right="1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29</w:t>
            </w:r>
          </w:p>
          <w:p w:rsidR="00395D7B" w:rsidRDefault="00760B5B">
            <w:pPr>
              <w:spacing w:before="48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Jan</w:t>
            </w:r>
          </w:p>
          <w:p w:rsidR="00395D7B" w:rsidRDefault="00760B5B">
            <w:pPr>
              <w:spacing w:before="48"/>
              <w:ind w:left="32"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78" w:right="1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  <w:p w:rsidR="00395D7B" w:rsidRDefault="00760B5B">
            <w:pPr>
              <w:spacing w:before="48"/>
              <w:ind w:left="68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395D7B" w:rsidRDefault="00760B5B">
            <w:pPr>
              <w:spacing w:before="48"/>
              <w:ind w:left="28" w:right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24" w:right="1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  <w:p w:rsidR="00395D7B" w:rsidRDefault="00760B5B">
            <w:pPr>
              <w:spacing w:before="48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395D7B" w:rsidRDefault="00760B5B">
            <w:pPr>
              <w:spacing w:before="48"/>
              <w:ind w:left="23" w:right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19" w:righ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19</w:t>
            </w:r>
          </w:p>
          <w:p w:rsidR="00395D7B" w:rsidRDefault="00760B5B">
            <w:pPr>
              <w:spacing w:before="4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395D7B" w:rsidRDefault="00760B5B">
            <w:pPr>
              <w:spacing w:before="48"/>
              <w:ind w:left="19" w:right="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30" w:right="1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26</w:t>
            </w:r>
          </w:p>
          <w:p w:rsidR="00395D7B" w:rsidRDefault="00760B5B">
            <w:pPr>
              <w:spacing w:before="48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395D7B" w:rsidRDefault="00760B5B">
            <w:pPr>
              <w:spacing w:before="48"/>
              <w:ind w:left="30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75" w:right="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  <w:p w:rsidR="00395D7B" w:rsidRDefault="00760B5B">
            <w:pPr>
              <w:spacing w:before="48"/>
              <w:ind w:left="65" w:right="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395D7B" w:rsidRDefault="00760B5B">
            <w:pPr>
              <w:spacing w:before="48"/>
              <w:ind w:left="25" w:righ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21" w:right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  <w:p w:rsidR="00395D7B" w:rsidRDefault="00760B5B">
            <w:pPr>
              <w:spacing w:before="48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395D7B" w:rsidRDefault="00760B5B">
            <w:pPr>
              <w:spacing w:before="48"/>
              <w:ind w:left="21" w:right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31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19</w:t>
            </w:r>
          </w:p>
          <w:p w:rsidR="00395D7B" w:rsidRDefault="00760B5B">
            <w:pPr>
              <w:spacing w:before="4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395D7B" w:rsidRDefault="00760B5B">
            <w:pPr>
              <w:spacing w:before="48"/>
              <w:ind w:left="31" w:right="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27" w:right="1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26</w:t>
            </w:r>
          </w:p>
          <w:p w:rsidR="00395D7B" w:rsidRDefault="00760B5B">
            <w:pPr>
              <w:spacing w:before="48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395D7B" w:rsidRDefault="00760B5B">
            <w:pPr>
              <w:spacing w:before="48"/>
              <w:ind w:left="27" w:right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72" w:right="1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  <w:p w:rsidR="00395D7B" w:rsidRDefault="00760B5B">
            <w:pPr>
              <w:spacing w:before="48"/>
              <w:ind w:left="67" w:righ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395D7B" w:rsidRDefault="00760B5B">
            <w:pPr>
              <w:spacing w:before="48"/>
              <w:ind w:left="22" w:right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8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  <w:p w:rsidR="00395D7B" w:rsidRDefault="00760B5B">
            <w:pPr>
              <w:spacing w:before="48"/>
              <w:ind w:left="78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395D7B" w:rsidRDefault="00760B5B">
            <w:pPr>
              <w:spacing w:before="48"/>
              <w:ind w:left="33"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28" w:right="1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  <w:p w:rsidR="00395D7B" w:rsidRDefault="00760B5B">
            <w:pPr>
              <w:spacing w:before="48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395D7B" w:rsidRDefault="00760B5B">
            <w:pPr>
              <w:spacing w:before="48"/>
              <w:ind w:left="28" w:right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24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23</w:t>
            </w:r>
          </w:p>
          <w:p w:rsidR="00395D7B" w:rsidRDefault="00760B5B">
            <w:pPr>
              <w:spacing w:before="48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395D7B" w:rsidRDefault="00760B5B">
            <w:pPr>
              <w:spacing w:before="48"/>
              <w:ind w:left="24" w:right="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12" w:right="1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  <w:p w:rsidR="00395D7B" w:rsidRDefault="00760B5B">
            <w:pPr>
              <w:spacing w:before="48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395D7B" w:rsidRDefault="00760B5B">
            <w:pPr>
              <w:spacing w:before="48"/>
              <w:ind w:left="12" w:right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168" w:right="1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  <w:p w:rsidR="00395D7B" w:rsidRDefault="00760B5B">
            <w:pPr>
              <w:spacing w:before="48"/>
              <w:ind w:left="73" w:right="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Mei</w:t>
            </w:r>
          </w:p>
          <w:p w:rsidR="00395D7B" w:rsidRDefault="00760B5B">
            <w:pPr>
              <w:spacing w:before="48"/>
              <w:ind w:left="22" w:righ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</w:tr>
      <w:tr w:rsidR="00395D7B">
        <w:trPr>
          <w:trHeight w:hRule="exact" w:val="398"/>
        </w:trPr>
        <w:tc>
          <w:tcPr>
            <w:tcW w:w="11360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Reguler</w:t>
            </w:r>
            <w:proofErr w:type="spellEnd"/>
          </w:p>
        </w:tc>
      </w:tr>
      <w:tr w:rsidR="00395D7B">
        <w:trPr>
          <w:trHeight w:hRule="exact" w:val="638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2223240048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62" w:line="295" w:lineRule="auto"/>
              <w:ind w:left="74" w:right="1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OCEI FITRI PIRMADI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9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91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2223240049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 w:line="304" w:lineRule="auto"/>
              <w:ind w:left="74" w:right="13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SELFI NU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WINDA ZAKI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9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40" w:lineRule="exact"/>
              <w:rPr>
                <w:sz w:val="14"/>
                <w:szCs w:val="14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2223240053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Winda</w:t>
            </w:r>
            <w:proofErr w:type="spellEnd"/>
          </w:p>
          <w:p w:rsidR="00395D7B" w:rsidRDefault="00760B5B">
            <w:pPr>
              <w:spacing w:before="48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Aprianti</w:t>
            </w:r>
            <w:proofErr w:type="spellEnd"/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9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4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638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2223240054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62" w:line="295" w:lineRule="auto"/>
              <w:ind w:left="74" w:right="3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NAD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ARZILEA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99" w:right="2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87" w:right="2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4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2223240056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 w:line="313" w:lineRule="auto"/>
              <w:ind w:left="74" w:right="2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SOFI ANJELI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9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2223240058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7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Debi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Rahmat</w:t>
            </w:r>
            <w:proofErr w:type="spellEnd"/>
          </w:p>
          <w:p w:rsidR="00395D7B" w:rsidRDefault="00760B5B">
            <w:pPr>
              <w:spacing w:before="48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Ilahi</w:t>
            </w:r>
            <w:proofErr w:type="spellEnd"/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3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94" w:right="1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205" w:right="2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200" w:right="2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96" w:right="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9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4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89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2223240060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62" w:line="295" w:lineRule="auto"/>
              <w:ind w:left="74" w:right="4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VINA IRMA EZIZTIA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9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00" w:lineRule="exact"/>
              <w:rPr>
                <w:sz w:val="11"/>
                <w:szCs w:val="11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2223240061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 w:line="313" w:lineRule="auto"/>
              <w:ind w:left="74" w:righ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SIN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LARAS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9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91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2223240062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7" w:line="295" w:lineRule="auto"/>
              <w:ind w:left="74" w:righ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ARBI TILANDRI SAPUTRA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73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7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1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9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2223240063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62" w:line="295" w:lineRule="auto"/>
              <w:ind w:left="74" w:right="4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VI MONIKA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9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908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2223240064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62" w:line="304" w:lineRule="auto"/>
              <w:ind w:left="74" w:right="3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DEWI PUSPI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SARI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99" w:right="2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87" w:right="2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3" w:line="120" w:lineRule="exact"/>
              <w:rPr>
                <w:sz w:val="13"/>
                <w:szCs w:val="13"/>
              </w:rPr>
            </w:pPr>
          </w:p>
          <w:p w:rsidR="00395D7B" w:rsidRDefault="00395D7B">
            <w:pPr>
              <w:spacing w:line="200" w:lineRule="exact"/>
            </w:pPr>
          </w:p>
          <w:p w:rsidR="00395D7B" w:rsidRDefault="00760B5B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2223240065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DELLA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99" w:right="2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87" w:right="2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2223240066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 w:line="295" w:lineRule="auto"/>
              <w:ind w:left="74" w:right="4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KURNIA SAFITRI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9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4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</w:tbl>
    <w:p w:rsidR="00395D7B" w:rsidRDefault="00395D7B">
      <w:pPr>
        <w:spacing w:before="6" w:line="140" w:lineRule="exact"/>
        <w:rPr>
          <w:sz w:val="15"/>
          <w:szCs w:val="15"/>
        </w:rPr>
      </w:pPr>
    </w:p>
    <w:p w:rsidR="00395D7B" w:rsidRDefault="00760B5B">
      <w:pPr>
        <w:spacing w:before="55"/>
        <w:ind w:left="120"/>
        <w:rPr>
          <w:rFonts w:ascii="Arial" w:eastAsia="Arial" w:hAnsi="Arial" w:cs="Arial"/>
          <w:sz w:val="8"/>
          <w:szCs w:val="8"/>
        </w:rPr>
        <w:sectPr w:rsidR="00395D7B">
          <w:headerReference w:type="default" r:id="rId8"/>
          <w:footerReference w:type="default" r:id="rId9"/>
          <w:pgSz w:w="11880" w:h="16820"/>
          <w:pgMar w:top="460" w:right="160" w:bottom="280" w:left="140" w:header="270" w:footer="269" w:gutter="0"/>
          <w:pgNumType w:start="1"/>
          <w:cols w:space="720"/>
        </w:sect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30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Mei</w:t>
      </w:r>
      <w:r>
        <w:rPr>
          <w:rFonts w:ascii="Arial" w:eastAsia="Arial" w:hAnsi="Arial" w:cs="Arial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17:02:03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56"/>
        <w:gridCol w:w="1238"/>
        <w:gridCol w:w="533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33"/>
        <w:gridCol w:w="548"/>
        <w:gridCol w:w="533"/>
        <w:gridCol w:w="542"/>
      </w:tblGrid>
      <w:tr w:rsidR="00395D7B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2223240067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7" w:line="295" w:lineRule="auto"/>
              <w:ind w:left="74" w:righ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AFI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AH ROHMAH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214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202" w:right="1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8"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2223240068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 w:line="295" w:lineRule="auto"/>
              <w:ind w:left="74" w:righ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TRIK SALZALELA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74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line="180" w:lineRule="exact"/>
              <w:rPr>
                <w:sz w:val="19"/>
                <w:szCs w:val="19"/>
              </w:rPr>
            </w:pPr>
          </w:p>
          <w:p w:rsidR="00395D7B" w:rsidRDefault="00760B5B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2223240069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Nike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Pratami</w:t>
            </w:r>
            <w:proofErr w:type="spellEnd"/>
          </w:p>
          <w:p w:rsidR="00395D7B" w:rsidRDefault="00760B5B">
            <w:pPr>
              <w:spacing w:before="48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Mareta</w:t>
            </w:r>
            <w:proofErr w:type="spellEnd"/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4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2223240070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760B5B">
            <w:pPr>
              <w:spacing w:before="70" w:line="295" w:lineRule="auto"/>
              <w:ind w:left="74" w:right="2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AFI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AH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ADHILAH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74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395D7B" w:rsidRDefault="00395D7B">
            <w:pPr>
              <w:spacing w:before="5" w:line="200" w:lineRule="exact"/>
            </w:pPr>
          </w:p>
          <w:p w:rsidR="00395D7B" w:rsidRDefault="00760B5B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395D7B">
        <w:trPr>
          <w:trHeight w:hRule="exact" w:val="458"/>
        </w:trPr>
        <w:tc>
          <w:tcPr>
            <w:tcW w:w="276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before="8"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61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8584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/>
        </w:tc>
      </w:tr>
      <w:tr w:rsidR="00395D7B">
        <w:trPr>
          <w:trHeight w:hRule="exact" w:val="450"/>
        </w:trPr>
        <w:tc>
          <w:tcPr>
            <w:tcW w:w="276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395D7B">
            <w:pPr>
              <w:spacing w:line="100" w:lineRule="exact"/>
              <w:rPr>
                <w:sz w:val="10"/>
                <w:szCs w:val="10"/>
              </w:rPr>
            </w:pPr>
          </w:p>
          <w:p w:rsidR="00395D7B" w:rsidRDefault="00760B5B">
            <w:pPr>
              <w:ind w:left="8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8584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5D7B" w:rsidRDefault="00190AEB">
            <w:r w:rsidRPr="000C0DD0">
              <w:rPr>
                <w:noProof/>
                <w:lang w:eastAsia="id-ID"/>
              </w:rPr>
              <w:drawing>
                <wp:inline distT="0" distB="0" distL="0" distR="0" wp14:anchorId="1D16D2AA" wp14:editId="0F9C986E">
                  <wp:extent cx="228834" cy="278707"/>
                  <wp:effectExtent l="0" t="0" r="0" b="7620"/>
                  <wp:docPr id="2" name="Picture 2" descr="C:\Users\Pengguna\Downloads\WhatsApp Image 2025-05-31 at 19.52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engguna\Downloads\WhatsApp Image 2025-05-31 at 19.52.3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3" t="46379" r="35178" b="33593"/>
                          <a:stretch/>
                        </pic:blipFill>
                        <pic:spPr bwMode="auto">
                          <a:xfrm>
                            <a:off x="0" y="0"/>
                            <a:ext cx="239414" cy="29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5D7B" w:rsidRDefault="00395D7B">
      <w:pPr>
        <w:spacing w:before="1" w:line="100" w:lineRule="exact"/>
        <w:rPr>
          <w:sz w:val="10"/>
          <w:szCs w:val="10"/>
        </w:rPr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760B5B">
      <w:pPr>
        <w:spacing w:before="55"/>
        <w:ind w:left="120"/>
        <w:rPr>
          <w:rFonts w:ascii="Arial" w:eastAsia="Arial" w:hAnsi="Arial" w:cs="Arial"/>
          <w:sz w:val="8"/>
          <w:szCs w:val="8"/>
        </w:rPr>
        <w:sectPr w:rsidR="00395D7B">
          <w:pgSz w:w="11880" w:h="16820"/>
          <w:pgMar w:top="460" w:right="160" w:bottom="280" w:left="140" w:header="270" w:footer="269" w:gutter="0"/>
          <w:cols w:space="720"/>
        </w:sect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30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Mei</w:t>
      </w:r>
      <w:r>
        <w:rPr>
          <w:rFonts w:ascii="Arial" w:eastAsia="Arial" w:hAnsi="Arial" w:cs="Arial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17:02:03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line="200" w:lineRule="exact"/>
      </w:pPr>
    </w:p>
    <w:p w:rsidR="00395D7B" w:rsidRDefault="00395D7B">
      <w:pPr>
        <w:spacing w:before="10" w:line="260" w:lineRule="exact"/>
        <w:rPr>
          <w:sz w:val="26"/>
          <w:szCs w:val="26"/>
        </w:rPr>
      </w:pPr>
    </w:p>
    <w:p w:rsidR="00395D7B" w:rsidRDefault="00760B5B">
      <w:pPr>
        <w:spacing w:before="55"/>
        <w:ind w:left="120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30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Mei</w:t>
      </w:r>
      <w:r>
        <w:rPr>
          <w:rFonts w:ascii="Arial" w:eastAsia="Arial" w:hAnsi="Arial" w:cs="Arial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17:02:03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sectPr w:rsidR="00395D7B"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B5B" w:rsidRDefault="00760B5B">
      <w:r>
        <w:separator/>
      </w:r>
    </w:p>
  </w:endnote>
  <w:endnote w:type="continuationSeparator" w:id="0">
    <w:p w:rsidR="00760B5B" w:rsidRDefault="0076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7B" w:rsidRDefault="00760B5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804;mso-position-horizontal-relative:page;mso-position-vertical-relative:page" filled="f" stroked="f">
          <v:textbox inset="0,0,0,0">
            <w:txbxContent>
              <w:p w:rsidR="00395D7B" w:rsidRDefault="00760B5B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803;mso-position-horizontal-relative:page;mso-position-vertical-relative:page" filled="f" stroked="f">
          <v:textbox inset="0,0,0,0">
            <w:txbxContent>
              <w:p w:rsidR="00395D7B" w:rsidRDefault="00760B5B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190AEB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B5B" w:rsidRDefault="00760B5B">
      <w:r>
        <w:separator/>
      </w:r>
    </w:p>
  </w:footnote>
  <w:footnote w:type="continuationSeparator" w:id="0">
    <w:p w:rsidR="00760B5B" w:rsidRDefault="00760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7B" w:rsidRDefault="00760B5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95pt;height:10pt;z-index:-1806;mso-position-horizontal-relative:page;mso-position-vertical-relative:page" filled="f" stroked="f">
          <v:textbox inset="0,0,0,0">
            <w:txbxContent>
              <w:p w:rsidR="00395D7B" w:rsidRDefault="00760B5B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5/30/25, 5:02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9.1pt;margin-top:14.5pt;width:126.95pt;height:10pt;z-index:-1805;mso-position-horizontal-relative:page;mso-position-vertical-relative:page" filled="f" stroked="f">
          <v:textbox inset="0,0,0,0">
            <w:txbxContent>
              <w:p w:rsidR="00395D7B" w:rsidRDefault="00760B5B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Presensi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A5519"/>
    <w:multiLevelType w:val="multilevel"/>
    <w:tmpl w:val="C40A5C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7B"/>
    <w:rsid w:val="00190AEB"/>
    <w:rsid w:val="00395D7B"/>
    <w:rsid w:val="007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D785060-EC65-41CB-8710-BE595B00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2025-05-31T15:05:00Z</dcterms:created>
  <dcterms:modified xsi:type="dcterms:W3CDTF">2025-05-31T15:06:00Z</dcterms:modified>
</cp:coreProperties>
</file>