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before="9" w:line="260" w:lineRule="exact"/>
        <w:rPr>
          <w:sz w:val="26"/>
          <w:szCs w:val="26"/>
        </w:rPr>
      </w:pPr>
    </w:p>
    <w:p w:rsidR="00DD1E0E" w:rsidRDefault="00664E26">
      <w:pPr>
        <w:spacing w:before="32"/>
        <w:ind w:left="3152" w:right="14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</w:t>
      </w:r>
      <w:r>
        <w:rPr>
          <w:rFonts w:ascii="Arial" w:eastAsia="Arial" w:hAnsi="Arial" w:cs="Arial"/>
          <w:b/>
          <w:spacing w:val="-16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AS ISLAM NEGERI </w:t>
      </w:r>
      <w:r>
        <w:rPr>
          <w:rFonts w:ascii="Arial" w:eastAsia="Arial" w:hAnsi="Arial" w:cs="Arial"/>
          <w:b/>
          <w:spacing w:val="-12"/>
          <w:sz w:val="22"/>
          <w:szCs w:val="22"/>
        </w:rPr>
        <w:t>F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TM</w:t>
      </w:r>
      <w:r>
        <w:rPr>
          <w:rFonts w:ascii="Arial" w:eastAsia="Arial" w:hAnsi="Arial" w:cs="Arial"/>
          <w:b/>
          <w:spacing w:val="-12"/>
          <w:sz w:val="22"/>
          <w:szCs w:val="22"/>
        </w:rPr>
        <w:t>AW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 SUKARNO BENGKULU</w:t>
      </w:r>
    </w:p>
    <w:p w:rsidR="00DD1E0E" w:rsidRDefault="00664E26" w:rsidP="00D44895">
      <w:pPr>
        <w:spacing w:before="47"/>
        <w:ind w:left="5457" w:right="3734" w:hanging="354"/>
        <w:jc w:val="center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Pagar</w:t>
      </w:r>
      <w:proofErr w:type="spellEnd"/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Dewa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Kec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Seleba</w:t>
      </w:r>
      <w:r>
        <w:rPr>
          <w:rFonts w:ascii="Arial" w:eastAsia="Arial" w:hAnsi="Arial" w:cs="Arial"/>
          <w:spacing w:val="-7"/>
          <w:sz w:val="12"/>
          <w:szCs w:val="12"/>
        </w:rPr>
        <w:t>r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Kota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Bengkulu</w:t>
      </w:r>
    </w:p>
    <w:p w:rsidR="00DD1E0E" w:rsidRDefault="00664E26" w:rsidP="00D44895">
      <w:pPr>
        <w:spacing w:before="37"/>
        <w:ind w:left="6023" w:right="4299" w:hanging="494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027" style="position:absolute;left:0;text-align:left;margin-left:12.45pt;margin-top:57.55pt;width:569.15pt;height:54.25pt;z-index:-1140;mso-position-horizontal-relative:page;mso-position-vertical-relative:page" coordorigin="249,1151" coordsize="11383,1085">
            <v:shape id="_x0000_s1030" style="position:absolute;left:260;top:2194;width:11360;height:0" coordorigin="260,2194" coordsize="11360,0" path="m260,2194r11360,e" filled="f" strokecolor="#8b8b8b" strokeweight=".39961mm">
              <v:path arrowok="t"/>
            </v:shape>
            <v:shape id="_x0000_s1029" style="position:absolute;left:260;top:2225;width:11360;height:0" coordorigin="260,2225" coordsize="11360,0" path="m260,2225r11360,e" filled="f" strokecolor="#8b8b8b" strokeweight=".3996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9;top:1151;width:1105;height:1012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4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elepon</w:t>
      </w:r>
      <w:proofErr w:type="spellEnd"/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0736-51276</w:t>
      </w:r>
    </w:p>
    <w:p w:rsidR="00DD1E0E" w:rsidRDefault="00DD1E0E">
      <w:pPr>
        <w:spacing w:before="6" w:line="160" w:lineRule="exact"/>
        <w:rPr>
          <w:sz w:val="17"/>
          <w:szCs w:val="17"/>
        </w:rPr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664E26">
      <w:pPr>
        <w:spacing w:line="307" w:lineRule="auto"/>
        <w:ind w:left="4205" w:right="418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LAPORAN</w:t>
      </w:r>
      <w:r>
        <w:rPr>
          <w:rFonts w:ascii="Arial" w:eastAsia="Arial" w:hAnsi="Arial" w:cs="Arial"/>
          <w:b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NILAI</w:t>
      </w:r>
      <w:r>
        <w:rPr>
          <w:rFonts w:ascii="Arial" w:eastAsia="Arial" w:hAnsi="Arial" w:cs="Arial"/>
          <w:b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PERKULIAHAN</w:t>
      </w:r>
      <w:r>
        <w:rPr>
          <w:rFonts w:ascii="Arial" w:eastAsia="Arial" w:hAnsi="Arial" w:cs="Arial"/>
          <w:b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MAHASIS</w:t>
      </w:r>
      <w:r>
        <w:rPr>
          <w:rFonts w:ascii="Arial" w:eastAsia="Arial" w:hAnsi="Arial" w:cs="Arial"/>
          <w:b/>
          <w:spacing w:val="-8"/>
          <w:w w:val="103"/>
          <w:sz w:val="14"/>
          <w:szCs w:val="14"/>
        </w:rPr>
        <w:t>W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A </w:t>
      </w:r>
      <w:r>
        <w:rPr>
          <w:rFonts w:ascii="Arial" w:eastAsia="Arial" w:hAnsi="Arial" w:cs="Arial"/>
          <w:b/>
          <w:sz w:val="14"/>
          <w:szCs w:val="14"/>
        </w:rPr>
        <w:t>Program</w:t>
      </w:r>
      <w:r>
        <w:rPr>
          <w:rFonts w:ascii="Arial" w:eastAsia="Arial" w:hAnsi="Arial" w:cs="Arial"/>
          <w:b/>
          <w:spacing w:val="1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Studi</w:t>
      </w:r>
      <w:proofErr w:type="spellEnd"/>
      <w:r>
        <w:rPr>
          <w:rFonts w:ascii="Arial" w:eastAsia="Arial" w:hAnsi="Arial" w:cs="Arial"/>
          <w:b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S1</w:t>
      </w:r>
      <w:r>
        <w:rPr>
          <w:rFonts w:ascii="Arial" w:eastAsia="Arial" w:hAnsi="Arial" w:cs="Arial"/>
          <w:b/>
          <w:spacing w:val="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pacing w:val="-1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adris</w:t>
      </w:r>
      <w:proofErr w:type="spellEnd"/>
      <w:r>
        <w:rPr>
          <w:rFonts w:ascii="Arial" w:eastAsia="Arial" w:hAnsi="Arial" w:cs="Arial"/>
          <w:b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IPS</w:t>
      </w:r>
    </w:p>
    <w:p w:rsidR="00DD1E0E" w:rsidRDefault="00664E26">
      <w:pPr>
        <w:spacing w:before="1" w:line="140" w:lineRule="exact"/>
        <w:ind w:left="5102" w:right="5082"/>
        <w:jc w:val="center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25pt;margin-top:146.7pt;width:567.5pt;height:36.45pt;z-index:-113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7"/>
                    <w:gridCol w:w="7848"/>
                    <w:gridCol w:w="971"/>
                    <w:gridCol w:w="1404"/>
                  </w:tblGrid>
                  <w:tr w:rsidR="00DD1E0E">
                    <w:trPr>
                      <w:trHeight w:hRule="exact" w:val="254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664E26">
                        <w:pPr>
                          <w:spacing w:before="66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664E26">
                        <w:pPr>
                          <w:spacing w:before="66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Pengantar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Ilmu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Geografi</w:t>
                        </w:r>
                        <w:proofErr w:type="spellEnd"/>
                      </w:p>
                    </w:tc>
                    <w:tc>
                      <w:tcPr>
                        <w:tcW w:w="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664E26">
                        <w:pPr>
                          <w:spacing w:before="66"/>
                          <w:ind w:left="11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664E26">
                        <w:pPr>
                          <w:spacing w:before="66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3C</w:t>
                        </w:r>
                      </w:p>
                    </w:tc>
                  </w:tr>
                  <w:tr w:rsidR="00DD1E0E">
                    <w:trPr>
                      <w:trHeight w:hRule="exact" w:val="227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664E26">
                        <w:pPr>
                          <w:spacing w:before="39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Kelompok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664E26">
                        <w:pPr>
                          <w:spacing w:before="39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: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DD1E0E"/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1E0E" w:rsidRDefault="00DD1E0E"/>
                    </w:tc>
                  </w:tr>
                  <w:tr w:rsidR="00DD1E0E">
                    <w:trPr>
                      <w:trHeight w:hRule="exact" w:val="236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DD1E0E" w:rsidRDefault="00664E26">
                        <w:pPr>
                          <w:spacing w:before="39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DD1E0E" w:rsidRDefault="00664E26">
                        <w:pPr>
                          <w:spacing w:before="39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IPS-310228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DD1E0E" w:rsidRDefault="00664E26">
                        <w:pPr>
                          <w:spacing w:before="39"/>
                          <w:ind w:left="11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SKS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DD1E0E" w:rsidRDefault="00664E26">
                        <w:pPr>
                          <w:spacing w:before="39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</w:tr>
                </w:tbl>
                <w:p w:rsidR="00DD1E0E" w:rsidRDefault="00DD1E0E"/>
              </w:txbxContent>
            </v:textbox>
            <w10:wrap anchorx="page" anchory="page"/>
          </v:shape>
        </w:pict>
      </w:r>
      <w:proofErr w:type="spellStart"/>
      <w:r>
        <w:rPr>
          <w:rFonts w:ascii="Arial" w:eastAsia="Arial" w:hAnsi="Arial" w:cs="Arial"/>
          <w:b/>
          <w:sz w:val="14"/>
          <w:szCs w:val="14"/>
        </w:rPr>
        <w:t>Periode</w:t>
      </w:r>
      <w:proofErr w:type="spellEnd"/>
      <w:r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2025</w:t>
      </w:r>
      <w:r>
        <w:rPr>
          <w:rFonts w:ascii="Arial" w:eastAsia="Arial" w:hAnsi="Arial" w:cs="Arial"/>
          <w:b/>
          <w:spacing w:val="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w w:val="103"/>
          <w:sz w:val="14"/>
          <w:szCs w:val="14"/>
        </w:rPr>
        <w:t>Ganjil</w:t>
      </w:r>
      <w:proofErr w:type="spellEnd"/>
    </w:p>
    <w:p w:rsidR="00DD1E0E" w:rsidRDefault="00DD1E0E">
      <w:pPr>
        <w:spacing w:before="7" w:line="100" w:lineRule="exact"/>
        <w:rPr>
          <w:sz w:val="11"/>
          <w:szCs w:val="11"/>
        </w:rPr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084"/>
        <w:gridCol w:w="1487"/>
        <w:gridCol w:w="888"/>
        <w:gridCol w:w="981"/>
        <w:gridCol w:w="898"/>
        <w:gridCol w:w="888"/>
        <w:gridCol w:w="1115"/>
        <w:gridCol w:w="671"/>
        <w:gridCol w:w="671"/>
        <w:gridCol w:w="671"/>
        <w:gridCol w:w="713"/>
        <w:gridCol w:w="994"/>
      </w:tblGrid>
      <w:tr w:rsidR="00DD1E0E">
        <w:trPr>
          <w:trHeight w:hRule="exact" w:val="250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No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391" w:right="3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NIM</w:t>
            </w:r>
          </w:p>
        </w:tc>
        <w:tc>
          <w:tcPr>
            <w:tcW w:w="14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Mahasiswa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>
            <w:pPr>
              <w:spacing w:before="4" w:line="100" w:lineRule="exact"/>
              <w:rPr>
                <w:sz w:val="11"/>
                <w:szCs w:val="11"/>
              </w:rPr>
            </w:pPr>
          </w:p>
          <w:p w:rsidR="00DD1E0E" w:rsidRDefault="00664E26">
            <w:pPr>
              <w:spacing w:line="120" w:lineRule="exact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Mandiri</w:t>
            </w:r>
            <w:proofErr w:type="spellEnd"/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 w:rsidP="00D44895">
            <w:pPr>
              <w:spacing w:before="20"/>
              <w:ind w:left="31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ugas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>
            <w:pPr>
              <w:spacing w:before="4" w:line="100" w:lineRule="exact"/>
              <w:rPr>
                <w:sz w:val="11"/>
                <w:szCs w:val="11"/>
              </w:rPr>
            </w:pPr>
          </w:p>
          <w:p w:rsidR="00DD1E0E" w:rsidRDefault="00664E26">
            <w:pPr>
              <w:spacing w:line="120" w:lineRule="exact"/>
              <w:ind w:left="292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>
            <w:pPr>
              <w:spacing w:before="4" w:line="100" w:lineRule="exact"/>
              <w:rPr>
                <w:sz w:val="11"/>
                <w:szCs w:val="11"/>
              </w:rPr>
            </w:pPr>
          </w:p>
          <w:p w:rsidR="00DD1E0E" w:rsidRDefault="00664E26">
            <w:pPr>
              <w:spacing w:line="120" w:lineRule="exact"/>
              <w:ind w:left="279" w:right="2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UAS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>
            <w:pPr>
              <w:spacing w:before="4" w:line="100" w:lineRule="exact"/>
              <w:rPr>
                <w:sz w:val="11"/>
                <w:szCs w:val="11"/>
              </w:rPr>
            </w:pPr>
          </w:p>
          <w:p w:rsidR="00DD1E0E" w:rsidRDefault="00664E26">
            <w:pPr>
              <w:spacing w:line="120" w:lineRule="exact"/>
              <w:ind w:left="1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KEHADIRAN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2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Nilai</w:t>
            </w:r>
            <w:proofErr w:type="spellEnd"/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Grade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1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Lulus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>
            <w:pPr>
              <w:spacing w:before="4" w:line="100" w:lineRule="exact"/>
              <w:rPr>
                <w:sz w:val="11"/>
                <w:szCs w:val="11"/>
              </w:rPr>
            </w:pPr>
          </w:p>
          <w:p w:rsidR="00DD1E0E" w:rsidRDefault="00664E26">
            <w:pPr>
              <w:spacing w:line="120" w:lineRule="exact"/>
              <w:ind w:left="11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Sunting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200" w:lineRule="exact"/>
            </w:pPr>
          </w:p>
          <w:p w:rsidR="00DD1E0E" w:rsidRDefault="00664E26">
            <w:pPr>
              <w:ind w:left="344" w:right="3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Info</w:t>
            </w:r>
          </w:p>
        </w:tc>
      </w:tr>
      <w:tr w:rsidR="00DD1E0E">
        <w:trPr>
          <w:trHeight w:hRule="exact" w:val="176"/>
        </w:trPr>
        <w:tc>
          <w:tcPr>
            <w:tcW w:w="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0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4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>
            <w:pPr>
              <w:spacing w:before="39" w:line="120" w:lineRule="exact"/>
              <w:ind w:left="1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9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 w:rsidP="00D44895">
            <w:pPr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position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erstruktur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>
            <w:pPr>
              <w:spacing w:before="39" w:line="120" w:lineRule="exact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(25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>
            <w:pPr>
              <w:spacing w:before="39" w:line="120" w:lineRule="exact"/>
              <w:ind w:left="1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(35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11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>
            <w:pPr>
              <w:spacing w:before="39" w:line="120" w:lineRule="exact"/>
              <w:ind w:left="3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(10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>
            <w:pPr>
              <w:spacing w:before="39" w:line="120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KRS?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143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4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 w:rsidP="00D44895">
            <w:pPr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%)</w:t>
            </w:r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1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193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2223270055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RANDI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OK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ARIAN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81.25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74.45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100" w:lineRule="exact"/>
              <w:rPr>
                <w:sz w:val="10"/>
                <w:szCs w:val="10"/>
              </w:rPr>
            </w:pPr>
          </w:p>
          <w:p w:rsidR="00DD1E0E" w:rsidRDefault="00664E26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20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3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PUTRA</w:t>
            </w:r>
          </w:p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1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Adilla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anastasya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423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Widia</w:t>
            </w:r>
            <w:proofErr w:type="spellEnd"/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Agustina</w:t>
            </w:r>
            <w:proofErr w:type="spellEnd"/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Siti</w:t>
            </w:r>
            <w:proofErr w:type="spellEnd"/>
          </w:p>
          <w:p w:rsidR="00DD1E0E" w:rsidRDefault="00664E26">
            <w:pPr>
              <w:spacing w:before="37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ulandari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66.00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72.55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4" w:line="120" w:lineRule="exact"/>
              <w:rPr>
                <w:sz w:val="12"/>
                <w:szCs w:val="12"/>
              </w:rPr>
            </w:pPr>
          </w:p>
          <w:p w:rsidR="00DD1E0E" w:rsidRDefault="00664E26">
            <w:pPr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>
            <w:pPr>
              <w:spacing w:before="7" w:line="100" w:lineRule="exact"/>
              <w:rPr>
                <w:sz w:val="10"/>
                <w:szCs w:val="10"/>
              </w:rPr>
            </w:pPr>
          </w:p>
          <w:p w:rsidR="00DD1E0E" w:rsidRDefault="00664E26">
            <w:pPr>
              <w:ind w:left="244" w:right="244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Dwi</w:t>
            </w:r>
            <w:proofErr w:type="spellEnd"/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Suci</w:t>
            </w:r>
            <w:proofErr w:type="spellEnd"/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iara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Sela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MELDA</w:t>
            </w:r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JULIANI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79.63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MUHRIM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77.43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ZENI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RAZAHNI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74.60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Mesi</w:t>
            </w:r>
            <w:proofErr w:type="spellEnd"/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Nella</w:t>
            </w:r>
            <w:proofErr w:type="spellEnd"/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10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ati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HAFIDH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SID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AY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HASAN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74.50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TRI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DINANTI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406" w:righ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YENI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FUSFI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SARI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12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Kori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Pepriyanti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78.78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13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MUTI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AH</w:t>
            </w:r>
            <w:r>
              <w:rPr>
                <w:rFonts w:ascii="Arial" w:eastAsia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ZI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LY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ANTI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78.33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2423270049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Nicita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Peberliani</w:t>
            </w:r>
            <w:proofErr w:type="spellEnd"/>
            <w:r>
              <w:rPr>
                <w:rFonts w:ascii="Arial" w:eastAsia="Arial" w:hAnsi="Arial" w:cs="Arial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Putri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79.88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15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2423270050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Delzan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76.35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16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2423270051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sz w:val="12"/>
                <w:szCs w:val="12"/>
              </w:rPr>
              <w:t>evi</w:t>
            </w:r>
            <w:proofErr w:type="spellEnd"/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Kurnia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Septiawan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67.00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73.88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17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2423270052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RIZKY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METI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SABELA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81.63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4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18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2423270053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YENO</w:t>
            </w:r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HIRIAN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78.90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19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2423270054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ANA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TRIANI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67.00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  <w:tr w:rsidR="00DD1E0E">
        <w:trPr>
          <w:trHeight w:hRule="exact" w:val="238"/>
        </w:trPr>
        <w:tc>
          <w:tcPr>
            <w:tcW w:w="1135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: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Desember</w:t>
            </w:r>
            <w:proofErr w:type="spellEnd"/>
            <w:r>
              <w:rPr>
                <w:rFonts w:ascii="Arial" w:eastAsia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2025,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09:59:01</w:t>
            </w:r>
          </w:p>
        </w:tc>
      </w:tr>
      <w:tr w:rsidR="00DD1E0E">
        <w:trPr>
          <w:trHeight w:hRule="exact" w:val="575"/>
        </w:trPr>
        <w:tc>
          <w:tcPr>
            <w:tcW w:w="11350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E0E" w:rsidRDefault="00664E26">
            <w:pPr>
              <w:spacing w:before="3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Paraf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:</w:t>
            </w:r>
          </w:p>
          <w:p w:rsidR="00DD1E0E" w:rsidRDefault="00DD1E0E">
            <w:pPr>
              <w:spacing w:line="200" w:lineRule="exact"/>
            </w:pPr>
          </w:p>
          <w:p w:rsidR="00DD1E0E" w:rsidRDefault="00DD1E0E">
            <w:pPr>
              <w:spacing w:line="200" w:lineRule="exact"/>
            </w:pPr>
            <w:bookmarkStart w:id="0" w:name="_GoBack"/>
            <w:bookmarkEnd w:id="0"/>
          </w:p>
          <w:p w:rsidR="00DD1E0E" w:rsidRDefault="00DD1E0E" w:rsidP="00D44895">
            <w:pPr>
              <w:spacing w:line="200" w:lineRule="exact"/>
              <w:rPr>
                <w:noProof/>
                <w:lang w:val="id-ID" w:eastAsia="id-ID"/>
              </w:rPr>
            </w:pPr>
          </w:p>
          <w:p w:rsidR="00D44895" w:rsidRDefault="00D44895" w:rsidP="00D44895">
            <w:pPr>
              <w:spacing w:line="200" w:lineRule="exact"/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ED66F39" wp14:editId="163A6598">
                  <wp:extent cx="352425" cy="22860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E0E" w:rsidRDefault="00664E26">
            <w:pPr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AH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</w:tr>
      <w:tr w:rsidR="00DD1E0E">
        <w:trPr>
          <w:trHeight w:hRule="exact" w:val="602"/>
        </w:trPr>
        <w:tc>
          <w:tcPr>
            <w:tcW w:w="11350" w:type="dxa"/>
            <w:gridSpan w:val="1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E0E" w:rsidRDefault="00DD1E0E"/>
        </w:tc>
      </w:tr>
    </w:tbl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line="200" w:lineRule="exact"/>
      </w:pPr>
    </w:p>
    <w:p w:rsidR="00DD1E0E" w:rsidRDefault="00DD1E0E">
      <w:pPr>
        <w:spacing w:before="55"/>
        <w:ind w:left="120"/>
        <w:rPr>
          <w:rFonts w:ascii="Arial" w:eastAsia="Arial" w:hAnsi="Arial" w:cs="Arial"/>
          <w:sz w:val="5"/>
          <w:szCs w:val="5"/>
        </w:rPr>
      </w:pPr>
    </w:p>
    <w:sectPr w:rsidR="00DD1E0E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26" w:rsidRDefault="00664E26">
      <w:r>
        <w:separator/>
      </w:r>
    </w:p>
  </w:endnote>
  <w:endnote w:type="continuationSeparator" w:id="0">
    <w:p w:rsidR="00664E26" w:rsidRDefault="0066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0E" w:rsidRDefault="00664E2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138;mso-position-horizontal-relative:page;mso-position-vertical-relative:page" filled="f" stroked="f">
          <v:textbox inset="0,0,0,0">
            <w:txbxContent>
              <w:p w:rsidR="00DD1E0E" w:rsidRDefault="00664E26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https://uinbengkulu.siakadcloud.com/siakad/rep_nilaikuliah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137;mso-position-horizontal-relative:page;mso-position-vertical-relative:page" filled="f" stroked="f">
          <v:textbox inset="0,0,0,0">
            <w:txbxContent>
              <w:p w:rsidR="00DD1E0E" w:rsidRDefault="00664E26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D44895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26" w:rsidRDefault="00664E26">
      <w:r>
        <w:separator/>
      </w:r>
    </w:p>
  </w:footnote>
  <w:footnote w:type="continuationSeparator" w:id="0">
    <w:p w:rsidR="00664E26" w:rsidRDefault="0066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0E" w:rsidRDefault="00664E2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5pt;height:10pt;z-index:-1140;mso-position-horizontal-relative:page;mso-position-vertical-relative:page" filled="f" stroked="f">
          <v:textbox inset="0,0,0,0">
            <w:txbxContent>
              <w:p w:rsidR="00DD1E0E" w:rsidRDefault="00664E26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9:59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4.4pt;margin-top:14.5pt;width:135.85pt;height:10pt;z-index:-1139;mso-position-horizontal-relative:page;mso-position-vertical-relative:page" filled="f" stroked="f">
          <v:textbox inset="0,0,0,0">
            <w:txbxContent>
              <w:p w:rsidR="00DD1E0E" w:rsidRDefault="00664E26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Nilai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925EF"/>
    <w:multiLevelType w:val="multilevel"/>
    <w:tmpl w:val="052E01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0E"/>
    <w:rsid w:val="00664E26"/>
    <w:rsid w:val="00D44895"/>
    <w:rsid w:val="00D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159B134-A22E-4890-9C00-366492E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cp:lastPrinted>2025-12-02T04:10:00Z</cp:lastPrinted>
  <dcterms:created xsi:type="dcterms:W3CDTF">2025-12-02T04:09:00Z</dcterms:created>
  <dcterms:modified xsi:type="dcterms:W3CDTF">2025-12-02T04:10:00Z</dcterms:modified>
</cp:coreProperties>
</file>