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before="15" w:line="260" w:lineRule="exact"/>
        <w:rPr>
          <w:sz w:val="26"/>
          <w:szCs w:val="26"/>
        </w:rPr>
      </w:pPr>
    </w:p>
    <w:p w:rsidR="007104B3" w:rsidRDefault="00545DF5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971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97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7104B3" w:rsidRDefault="00545DF5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7104B3" w:rsidRDefault="00545DF5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 : 0736-51276</w:t>
      </w:r>
    </w:p>
    <w:p w:rsidR="007104B3" w:rsidRDefault="007104B3">
      <w:pPr>
        <w:spacing w:line="200" w:lineRule="exact"/>
      </w:pPr>
    </w:p>
    <w:p w:rsidR="007104B3" w:rsidRDefault="007104B3">
      <w:pPr>
        <w:spacing w:before="15" w:line="240" w:lineRule="exact"/>
        <w:rPr>
          <w:sz w:val="24"/>
          <w:szCs w:val="24"/>
        </w:rPr>
      </w:pPr>
    </w:p>
    <w:p w:rsidR="007104B3" w:rsidRDefault="00545DF5">
      <w:pPr>
        <w:spacing w:line="298" w:lineRule="auto"/>
        <w:ind w:left="4410" w:right="439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</w:t>
      </w:r>
    </w:p>
    <w:p w:rsidR="007104B3" w:rsidRDefault="00545DF5">
      <w:pPr>
        <w:spacing w:before="1" w:line="220" w:lineRule="exact"/>
        <w:ind w:left="5116" w:right="50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2025 GANJIL</w:t>
      </w:r>
    </w:p>
    <w:p w:rsidR="007104B3" w:rsidRDefault="007104B3">
      <w:pPr>
        <w:spacing w:before="19" w:line="260" w:lineRule="exact"/>
        <w:rPr>
          <w:sz w:val="26"/>
          <w:szCs w:val="26"/>
        </w:rPr>
      </w:pPr>
    </w:p>
    <w:p w:rsidR="007104B3" w:rsidRDefault="00545DF5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kuliah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IPS-310228 - Pengantar Ilmu Geografi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Nama Kelas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3C</w:t>
      </w:r>
    </w:p>
    <w:p w:rsidR="007104B3" w:rsidRDefault="007104B3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86"/>
        <w:gridCol w:w="1216"/>
        <w:gridCol w:w="533"/>
        <w:gridCol w:w="533"/>
        <w:gridCol w:w="533"/>
        <w:gridCol w:w="548"/>
        <w:gridCol w:w="525"/>
        <w:gridCol w:w="533"/>
        <w:gridCol w:w="540"/>
        <w:gridCol w:w="525"/>
        <w:gridCol w:w="540"/>
        <w:gridCol w:w="540"/>
        <w:gridCol w:w="525"/>
        <w:gridCol w:w="533"/>
        <w:gridCol w:w="533"/>
        <w:gridCol w:w="540"/>
        <w:gridCol w:w="525"/>
        <w:gridCol w:w="548"/>
      </w:tblGrid>
      <w:tr w:rsidR="007104B3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396" w:right="3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5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3674" w:right="36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7104B3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/>
        </w:tc>
        <w:tc>
          <w:tcPr>
            <w:tcW w:w="11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/>
        </w:tc>
        <w:tc>
          <w:tcPr>
            <w:tcW w:w="12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  <w:p w:rsidR="007104B3" w:rsidRDefault="00545DF5">
            <w:pPr>
              <w:spacing w:before="48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</w:p>
          <w:p w:rsidR="007104B3" w:rsidRDefault="00545DF5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32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7104B3" w:rsidRDefault="00545DF5">
            <w:pPr>
              <w:spacing w:before="48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</w:p>
          <w:p w:rsidR="007104B3" w:rsidRDefault="00545DF5">
            <w:pPr>
              <w:spacing w:before="48"/>
              <w:ind w:left="32"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35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7104B3" w:rsidRDefault="00545DF5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</w:p>
          <w:p w:rsidR="007104B3" w:rsidRDefault="00545DF5">
            <w:pPr>
              <w:spacing w:before="48"/>
              <w:ind w:left="35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88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7104B3" w:rsidRDefault="00545DF5">
            <w:pPr>
              <w:spacing w:before="48"/>
              <w:ind w:left="74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7104B3" w:rsidRDefault="00545DF5">
            <w:pPr>
              <w:spacing w:before="48"/>
              <w:ind w:left="38"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27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7104B3" w:rsidRDefault="00545DF5">
            <w:pPr>
              <w:spacing w:before="48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7104B3" w:rsidRDefault="00545DF5">
            <w:pPr>
              <w:spacing w:before="48"/>
              <w:ind w:left="26"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37" w:right="1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7104B3" w:rsidRDefault="00545DF5">
            <w:pPr>
              <w:spacing w:before="4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7104B3" w:rsidRDefault="00545DF5">
            <w:pPr>
              <w:spacing w:before="48"/>
              <w:ind w:left="37" w:right="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4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7104B3" w:rsidRDefault="00545DF5">
            <w:pPr>
              <w:spacing w:before="4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7104B3" w:rsidRDefault="00545DF5">
            <w:pPr>
              <w:spacing w:before="48"/>
              <w:ind w:left="40"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8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7104B3" w:rsidRDefault="00545DF5">
            <w:pPr>
              <w:spacing w:before="48"/>
              <w:ind w:left="86" w:righ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</w:p>
          <w:p w:rsidR="007104B3" w:rsidRDefault="00545DF5">
            <w:pPr>
              <w:spacing w:before="48"/>
              <w:ind w:left="36"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9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7104B3" w:rsidRDefault="00545DF5">
            <w:pPr>
              <w:spacing w:before="48"/>
              <w:ind w:left="96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</w:p>
          <w:p w:rsidR="007104B3" w:rsidRDefault="00545DF5">
            <w:pPr>
              <w:spacing w:before="48"/>
              <w:ind w:left="46"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42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7104B3" w:rsidRDefault="00545DF5">
            <w:pPr>
              <w:spacing w:before="48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</w:p>
          <w:p w:rsidR="007104B3" w:rsidRDefault="00545DF5">
            <w:pPr>
              <w:spacing w:before="48"/>
              <w:ind w:left="42"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37" w:right="1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7104B3" w:rsidRDefault="00545DF5">
            <w:pPr>
              <w:spacing w:before="48"/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</w:p>
          <w:p w:rsidR="007104B3" w:rsidRDefault="00545DF5">
            <w:pPr>
              <w:spacing w:before="48"/>
              <w:ind w:left="37"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48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  <w:p w:rsidR="007104B3" w:rsidRDefault="00545DF5">
            <w:pPr>
              <w:spacing w:before="48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</w:p>
          <w:p w:rsidR="007104B3" w:rsidRDefault="00545DF5">
            <w:pPr>
              <w:spacing w:before="48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20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7104B3" w:rsidRDefault="00545DF5">
            <w:pPr>
              <w:spacing w:before="48"/>
              <w:ind w:left="81" w:right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7104B3" w:rsidRDefault="00545DF5">
            <w:pPr>
              <w:spacing w:before="48"/>
              <w:ind w:left="51"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54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7104B3" w:rsidRDefault="00545DF5">
            <w:pPr>
              <w:spacing w:before="48"/>
              <w:ind w:lef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7104B3" w:rsidRDefault="00545DF5">
            <w:pPr>
              <w:spacing w:before="48"/>
              <w:ind w:left="54"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50" w:right="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7104B3" w:rsidRDefault="00545DF5">
            <w:pPr>
              <w:spacing w:before="48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7104B3" w:rsidRDefault="00545DF5">
            <w:pPr>
              <w:spacing w:before="48"/>
              <w:ind w:left="49" w:right="-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156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7104B3" w:rsidRDefault="00545DF5">
            <w:pPr>
              <w:spacing w:before="48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7104B3" w:rsidRDefault="00545DF5">
            <w:pPr>
              <w:spacing w:before="48"/>
              <w:ind w:left="60"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7104B3">
        <w:trPr>
          <w:trHeight w:hRule="exact" w:val="390"/>
        </w:trPr>
        <w:tc>
          <w:tcPr>
            <w:tcW w:w="1133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Peserta Reguler</w:t>
            </w:r>
          </w:p>
        </w:tc>
      </w:tr>
      <w:tr w:rsidR="007104B3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2223270055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RANDI OK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ARIAN PUTRA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9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2423270018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Adilla anastasya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2423270037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Widia Agustina Siti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ulandari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2423270038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Dwi Suci</w:t>
            </w:r>
          </w:p>
          <w:p w:rsidR="007104B3" w:rsidRDefault="00545DF5">
            <w:pPr>
              <w:spacing w:before="4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iara Sela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3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2423270039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4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MELDA JULIANI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2423270040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MUHRIM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2423270041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ZENI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RAZAHNI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86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3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2423270042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Mesi Nella</w:t>
            </w:r>
          </w:p>
          <w:p w:rsidR="007104B3" w:rsidRDefault="00545DF5">
            <w:pPr>
              <w:spacing w:before="4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3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2423270043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304" w:lineRule="auto"/>
              <w:ind w:left="66" w:right="4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HAFIDH SID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z w:val="18"/>
                <w:szCs w:val="18"/>
              </w:rPr>
              <w:t>A HASAN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88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40" w:lineRule="exact"/>
              <w:rPr>
                <w:sz w:val="14"/>
                <w:szCs w:val="14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2423270044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 DINANTI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7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3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2423270046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YENI FUSFI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3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120" w:lineRule="exact"/>
              <w:rPr>
                <w:sz w:val="12"/>
                <w:szCs w:val="12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2423270047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Kori</w:t>
            </w:r>
          </w:p>
          <w:p w:rsidR="007104B3" w:rsidRDefault="00545DF5">
            <w:pPr>
              <w:spacing w:before="4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Pepriyanti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2423270048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3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MUTI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 ZI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z w:val="18"/>
                <w:szCs w:val="18"/>
              </w:rPr>
              <w:t>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2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81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7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7104B3" w:rsidRDefault="007104B3">
      <w:pPr>
        <w:spacing w:before="8" w:line="140" w:lineRule="exact"/>
        <w:rPr>
          <w:sz w:val="15"/>
          <w:szCs w:val="15"/>
        </w:rPr>
      </w:pPr>
    </w:p>
    <w:p w:rsidR="007104B3" w:rsidRDefault="007104B3">
      <w:pPr>
        <w:spacing w:line="200" w:lineRule="exact"/>
      </w:pPr>
    </w:p>
    <w:p w:rsidR="007104B3" w:rsidRDefault="00545DF5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7104B3">
          <w:headerReference w:type="default" r:id="rId8"/>
          <w:footerReference w:type="default" r:id="rId9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Desember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09:59:35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86"/>
        <w:gridCol w:w="1208"/>
        <w:gridCol w:w="533"/>
        <w:gridCol w:w="540"/>
        <w:gridCol w:w="540"/>
        <w:gridCol w:w="540"/>
        <w:gridCol w:w="533"/>
        <w:gridCol w:w="533"/>
        <w:gridCol w:w="540"/>
        <w:gridCol w:w="525"/>
        <w:gridCol w:w="540"/>
        <w:gridCol w:w="540"/>
        <w:gridCol w:w="533"/>
        <w:gridCol w:w="533"/>
        <w:gridCol w:w="540"/>
        <w:gridCol w:w="540"/>
        <w:gridCol w:w="525"/>
        <w:gridCol w:w="541"/>
      </w:tblGrid>
      <w:tr w:rsidR="007104B3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2423270049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7" w:line="295" w:lineRule="auto"/>
              <w:ind w:left="66" w:righ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Nicita Peberliani Putri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3" w:line="120" w:lineRule="exact"/>
              <w:rPr>
                <w:sz w:val="13"/>
                <w:szCs w:val="13"/>
              </w:rPr>
            </w:pPr>
          </w:p>
          <w:p w:rsidR="007104B3" w:rsidRDefault="007104B3">
            <w:pPr>
              <w:spacing w:line="200" w:lineRule="exact"/>
            </w:pPr>
          </w:p>
          <w:p w:rsidR="007104B3" w:rsidRDefault="00545DF5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45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2423270050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Delzan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8"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2423270051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evi Kurnia</w:t>
            </w:r>
          </w:p>
          <w:p w:rsidR="007104B3" w:rsidRDefault="00545DF5">
            <w:pPr>
              <w:spacing w:before="4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Septiawan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2423270052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RIZKY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METI SABELA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2423270053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313" w:lineRule="auto"/>
              <w:ind w:left="66" w:righ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YENO HIRIAN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208" w:right="1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before="5" w:line="200" w:lineRule="exact"/>
            </w:pPr>
          </w:p>
          <w:p w:rsidR="007104B3" w:rsidRDefault="00545DF5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2423270054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545DF5">
            <w:pPr>
              <w:spacing w:before="70" w:line="295" w:lineRule="auto"/>
              <w:ind w:left="66" w:right="3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ANA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TRIANI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7104B3" w:rsidRDefault="007104B3">
            <w:pPr>
              <w:spacing w:line="180" w:lineRule="exact"/>
              <w:rPr>
                <w:sz w:val="19"/>
                <w:szCs w:val="19"/>
              </w:rPr>
            </w:pPr>
          </w:p>
          <w:p w:rsidR="007104B3" w:rsidRDefault="00545DF5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7104B3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Paraf Ketua Kelas</w:t>
            </w:r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/>
        </w:tc>
      </w:tr>
      <w:tr w:rsidR="007104B3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7104B3">
            <w:pPr>
              <w:spacing w:line="100" w:lineRule="exact"/>
              <w:rPr>
                <w:sz w:val="10"/>
                <w:szCs w:val="10"/>
              </w:rPr>
            </w:pPr>
          </w:p>
          <w:p w:rsidR="007104B3" w:rsidRDefault="00545DF5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Paraf Dosen</w:t>
            </w:r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04B3" w:rsidRDefault="00D576B7">
            <w:r>
              <w:rPr>
                <w:noProof/>
                <w:lang w:val="id-ID" w:eastAsia="id-ID"/>
              </w:rPr>
              <w:drawing>
                <wp:inline distT="0" distB="0" distL="0" distR="0" wp14:anchorId="6C808C97" wp14:editId="27478212">
                  <wp:extent cx="428625" cy="28575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4B3" w:rsidRDefault="007104B3">
      <w:pPr>
        <w:spacing w:before="10" w:line="140" w:lineRule="exact"/>
        <w:rPr>
          <w:sz w:val="14"/>
          <w:szCs w:val="14"/>
        </w:rPr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  <w:bookmarkStart w:id="0" w:name="_GoBack"/>
      <w:bookmarkEnd w:id="0"/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545DF5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7104B3">
          <w:pgSz w:w="11880" w:h="16820"/>
          <w:pgMar w:top="460" w:right="160" w:bottom="280" w:left="140" w:header="270" w:footer="269" w:gutter="0"/>
          <w:cols w:space="720"/>
        </w:sect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Desember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09:59:35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line="200" w:lineRule="exact"/>
      </w:pPr>
    </w:p>
    <w:p w:rsidR="007104B3" w:rsidRDefault="007104B3">
      <w:pPr>
        <w:spacing w:before="10" w:line="260" w:lineRule="exact"/>
        <w:rPr>
          <w:sz w:val="26"/>
          <w:szCs w:val="26"/>
        </w:rPr>
      </w:pPr>
    </w:p>
    <w:p w:rsidR="007104B3" w:rsidRDefault="00545DF5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Desember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09:59:35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sectPr w:rsidR="007104B3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F5" w:rsidRDefault="00545DF5">
      <w:r>
        <w:separator/>
      </w:r>
    </w:p>
  </w:endnote>
  <w:endnote w:type="continuationSeparator" w:id="0">
    <w:p w:rsidR="00545DF5" w:rsidRDefault="005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B3" w:rsidRDefault="00545DF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969;mso-position-horizontal-relative:page;mso-position-vertical-relative:page" filled="f" stroked="f">
          <v:textbox inset="0,0,0,0">
            <w:txbxContent>
              <w:p w:rsidR="007104B3" w:rsidRDefault="00545DF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968;mso-position-horizontal-relative:page;mso-position-vertical-relative:page" filled="f" stroked="f">
          <v:textbox inset="0,0,0,0">
            <w:txbxContent>
              <w:p w:rsidR="007104B3" w:rsidRDefault="00545DF5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576B7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F5" w:rsidRDefault="00545DF5">
      <w:r>
        <w:separator/>
      </w:r>
    </w:p>
  </w:footnote>
  <w:footnote w:type="continuationSeparator" w:id="0">
    <w:p w:rsidR="00545DF5" w:rsidRDefault="0054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B3" w:rsidRDefault="00545DF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5pt;height:10pt;z-index:-1971;mso-position-horizontal-relative:page;mso-position-vertical-relative:page" filled="f" stroked="f">
          <v:textbox inset="0,0,0,0">
            <w:txbxContent>
              <w:p w:rsidR="007104B3" w:rsidRDefault="00545DF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9:59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8.9pt;margin-top:14.5pt;width:126.95pt;height:10pt;z-index:-1970;mso-position-horizontal-relative:page;mso-position-vertical-relative:page" filled="f" stroked="f">
          <v:textbox inset="0,0,0,0">
            <w:txbxContent>
              <w:p w:rsidR="007104B3" w:rsidRDefault="00545DF5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Hasil Presensi Mahasiswa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570E3"/>
    <w:multiLevelType w:val="multilevel"/>
    <w:tmpl w:val="0576F3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B3"/>
    <w:rsid w:val="00545DF5"/>
    <w:rsid w:val="007104B3"/>
    <w:rsid w:val="00D5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A5DF797-B89D-4606-963B-E67BB792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2025-12-02T03:43:00Z</dcterms:created>
  <dcterms:modified xsi:type="dcterms:W3CDTF">2025-12-02T03:43:00Z</dcterms:modified>
</cp:coreProperties>
</file>