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CA" w:rsidRDefault="00CE5C5A">
      <w:pPr>
        <w:spacing w:before="77"/>
        <w:ind w:left="4882" w:right="488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SYARIAH</w:t>
      </w:r>
    </w:p>
    <w:p w:rsidR="00F56ACA" w:rsidRDefault="00CE5C5A">
      <w:pPr>
        <w:spacing w:before="44" w:line="348" w:lineRule="auto"/>
        <w:ind w:left="1913" w:right="19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PRODI HUKUM KELUARGA ISLAM (AHWAL SYAKHSHIYYAH)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Institut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Agama Islam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Negeri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Bengkulu</w:t>
      </w:r>
    </w:p>
    <w:p w:rsidR="00F56ACA" w:rsidRDefault="00CE5C5A">
      <w:pPr>
        <w:spacing w:before="54" w:line="260" w:lineRule="exact"/>
        <w:ind w:left="2525" w:right="254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DAFTAR HADIR PERKULIAHAN GANJIL 2021/2022</w:t>
      </w:r>
    </w:p>
    <w:p w:rsidR="00F56ACA" w:rsidRDefault="00F56ACA">
      <w:pPr>
        <w:spacing w:line="120" w:lineRule="exact"/>
        <w:rPr>
          <w:sz w:val="13"/>
          <w:szCs w:val="13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0"/>
        <w:gridCol w:w="1640"/>
        <w:gridCol w:w="350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920"/>
      </w:tblGrid>
      <w:tr w:rsidR="00F56ACA">
        <w:trPr>
          <w:trHeight w:hRule="exact" w:val="400"/>
        </w:trPr>
        <w:tc>
          <w:tcPr>
            <w:tcW w:w="1064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>
            <w:pPr>
              <w:spacing w:line="100" w:lineRule="exact"/>
              <w:rPr>
                <w:sz w:val="10"/>
                <w:szCs w:val="10"/>
              </w:rPr>
            </w:pPr>
          </w:p>
          <w:p w:rsidR="00F56ACA" w:rsidRDefault="00CE5C5A">
            <w:pPr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MATKUL : FIQH IBADAH         </w:t>
            </w:r>
            <w:r>
              <w:rPr>
                <w:rFonts w:ascii="Arial" w:eastAsia="Arial" w:hAnsi="Arial" w:cs="Arial"/>
                <w:b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SKS : 2    </w:t>
            </w:r>
            <w:r>
              <w:rPr>
                <w:rFonts w:ascii="Arial" w:eastAsia="Arial" w:hAnsi="Arial" w:cs="Arial"/>
                <w:b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SMT/KLS/RNG/HR/WKT: 1 / B / B5.B /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Selasa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/  08.21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s.d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10.00</w:t>
            </w:r>
          </w:p>
        </w:tc>
      </w:tr>
      <w:tr w:rsidR="00F56ACA">
        <w:trPr>
          <w:trHeight w:hRule="exact" w:val="40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>
            <w:pPr>
              <w:spacing w:line="100" w:lineRule="exact"/>
              <w:rPr>
                <w:sz w:val="10"/>
                <w:szCs w:val="10"/>
              </w:rPr>
            </w:pPr>
          </w:p>
          <w:p w:rsidR="00F56ACA" w:rsidRDefault="00CE5C5A">
            <w:pPr>
              <w:ind w:lef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>
            <w:pPr>
              <w:spacing w:line="100" w:lineRule="exact"/>
              <w:rPr>
                <w:sz w:val="10"/>
                <w:szCs w:val="10"/>
              </w:rPr>
            </w:pPr>
          </w:p>
          <w:p w:rsidR="00F56ACA" w:rsidRDefault="00CE5C5A">
            <w:pPr>
              <w:ind w:left="636" w:right="63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NIM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>
            <w:pPr>
              <w:spacing w:line="100" w:lineRule="exact"/>
              <w:rPr>
                <w:sz w:val="10"/>
                <w:szCs w:val="10"/>
              </w:rPr>
            </w:pPr>
          </w:p>
          <w:p w:rsidR="00F56ACA" w:rsidRDefault="00CE5C5A">
            <w:pPr>
              <w:ind w:left="1473" w:right="147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NAMA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>
            <w:pPr>
              <w:spacing w:line="100" w:lineRule="exact"/>
              <w:rPr>
                <w:sz w:val="10"/>
                <w:szCs w:val="10"/>
              </w:rPr>
            </w:pPr>
          </w:p>
          <w:p w:rsidR="00F56ACA" w:rsidRDefault="00CE5C5A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>
            <w:pPr>
              <w:spacing w:line="100" w:lineRule="exact"/>
              <w:rPr>
                <w:sz w:val="10"/>
                <w:szCs w:val="10"/>
              </w:rPr>
            </w:pPr>
          </w:p>
          <w:p w:rsidR="00F56ACA" w:rsidRDefault="00CE5C5A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>
            <w:pPr>
              <w:spacing w:line="100" w:lineRule="exact"/>
              <w:rPr>
                <w:sz w:val="10"/>
                <w:szCs w:val="10"/>
              </w:rPr>
            </w:pPr>
          </w:p>
          <w:p w:rsidR="00F56ACA" w:rsidRDefault="00CE5C5A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>
            <w:pPr>
              <w:spacing w:line="100" w:lineRule="exact"/>
              <w:rPr>
                <w:sz w:val="10"/>
                <w:szCs w:val="10"/>
              </w:rPr>
            </w:pPr>
          </w:p>
          <w:p w:rsidR="00F56ACA" w:rsidRDefault="00CE5C5A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>
            <w:pPr>
              <w:spacing w:line="100" w:lineRule="exact"/>
              <w:rPr>
                <w:sz w:val="10"/>
                <w:szCs w:val="10"/>
              </w:rPr>
            </w:pPr>
          </w:p>
          <w:p w:rsidR="00F56ACA" w:rsidRDefault="00CE5C5A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>
            <w:pPr>
              <w:spacing w:line="100" w:lineRule="exact"/>
              <w:rPr>
                <w:sz w:val="10"/>
                <w:szCs w:val="10"/>
              </w:rPr>
            </w:pPr>
          </w:p>
          <w:p w:rsidR="00F56ACA" w:rsidRDefault="00CE5C5A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>
            <w:pPr>
              <w:spacing w:line="100" w:lineRule="exact"/>
              <w:rPr>
                <w:sz w:val="10"/>
                <w:szCs w:val="10"/>
              </w:rPr>
            </w:pPr>
          </w:p>
          <w:p w:rsidR="00F56ACA" w:rsidRDefault="00CE5C5A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>
            <w:pPr>
              <w:spacing w:line="100" w:lineRule="exact"/>
              <w:rPr>
                <w:sz w:val="10"/>
                <w:szCs w:val="10"/>
              </w:rPr>
            </w:pPr>
          </w:p>
          <w:p w:rsidR="00F56ACA" w:rsidRDefault="00CE5C5A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>
            <w:pPr>
              <w:spacing w:line="100" w:lineRule="exact"/>
              <w:rPr>
                <w:sz w:val="10"/>
                <w:szCs w:val="10"/>
              </w:rPr>
            </w:pPr>
          </w:p>
          <w:p w:rsidR="00F56ACA" w:rsidRDefault="00CE5C5A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>
            <w:pPr>
              <w:spacing w:line="100" w:lineRule="exact"/>
              <w:rPr>
                <w:sz w:val="10"/>
                <w:szCs w:val="10"/>
              </w:rPr>
            </w:pPr>
          </w:p>
          <w:p w:rsidR="00F56ACA" w:rsidRDefault="00CE5C5A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>
            <w:pPr>
              <w:spacing w:line="100" w:lineRule="exact"/>
              <w:rPr>
                <w:sz w:val="10"/>
                <w:szCs w:val="10"/>
              </w:rPr>
            </w:pPr>
          </w:p>
          <w:p w:rsidR="00F56ACA" w:rsidRDefault="00CE5C5A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>
            <w:pPr>
              <w:spacing w:line="100" w:lineRule="exact"/>
              <w:rPr>
                <w:sz w:val="10"/>
                <w:szCs w:val="10"/>
              </w:rPr>
            </w:pPr>
          </w:p>
          <w:p w:rsidR="00F56ACA" w:rsidRDefault="00CE5C5A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>
            <w:pPr>
              <w:spacing w:line="100" w:lineRule="exact"/>
              <w:rPr>
                <w:sz w:val="10"/>
                <w:szCs w:val="10"/>
              </w:rPr>
            </w:pPr>
          </w:p>
          <w:p w:rsidR="00F56ACA" w:rsidRDefault="00CE5C5A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>
            <w:pPr>
              <w:spacing w:line="100" w:lineRule="exact"/>
              <w:rPr>
                <w:sz w:val="10"/>
                <w:szCs w:val="10"/>
              </w:rPr>
            </w:pPr>
          </w:p>
          <w:p w:rsidR="00F56ACA" w:rsidRDefault="00CE5C5A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>
            <w:pPr>
              <w:spacing w:line="100" w:lineRule="exact"/>
              <w:rPr>
                <w:sz w:val="10"/>
                <w:szCs w:val="10"/>
              </w:rPr>
            </w:pPr>
          </w:p>
          <w:p w:rsidR="00F56ACA" w:rsidRDefault="00CE5C5A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>
            <w:pPr>
              <w:spacing w:line="100" w:lineRule="exact"/>
              <w:rPr>
                <w:sz w:val="10"/>
                <w:szCs w:val="10"/>
              </w:rPr>
            </w:pPr>
          </w:p>
          <w:p w:rsidR="00F56ACA" w:rsidRDefault="00CE5C5A">
            <w:pPr>
              <w:ind w:left="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>
            <w:pPr>
              <w:spacing w:line="100" w:lineRule="exact"/>
              <w:rPr>
                <w:sz w:val="10"/>
                <w:szCs w:val="10"/>
              </w:rPr>
            </w:pPr>
          </w:p>
          <w:p w:rsidR="00F56ACA" w:rsidRDefault="00CE5C5A">
            <w:pPr>
              <w:ind w:left="2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KET.</w:t>
            </w:r>
          </w:p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2111110028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SAKINATUL MARDHIYAH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2111110029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TERA KOMACHI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2111110030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VELIA ANJELITA SRIWINDA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2111110031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UMAIROH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2111110032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HIDAYATUL MUNIROH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2111110033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FITRA KHAIRUN NISA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2111110034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HENI OKTAPIANI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2111110035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GUSTI YULANDARI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29" w:right="12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2111110036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MUSTIKA SARI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2111110037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AYU TRIANI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2111110038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HERVIN ARDI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2111110039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HERVAN ARDI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2111110040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INDAH RAHMAWATI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2111110041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HANIPUDIN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2111110042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SITI ULIL MUTMAINAH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2111110043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TSANIATUN NAFIAH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2111110044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APRILAWA GRASELLA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2111110045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 PAHRUL ROSSI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2111110046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MAIMUNAH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2111110047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NESI </w:t>
            </w:r>
            <w:r>
              <w:rPr>
                <w:rFonts w:ascii="Arial" w:eastAsia="Arial" w:hAnsi="Arial" w:cs="Arial"/>
                <w:sz w:val="16"/>
                <w:szCs w:val="16"/>
              </w:rPr>
              <w:t>PURNAMA SARI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2111110048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SELLY HELPINA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2111110049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VIA LESTARI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2111110050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VERA TRI ARISKA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2111110051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ANGKI </w:t>
            </w:r>
            <w:r>
              <w:rPr>
                <w:rFonts w:ascii="Arial" w:eastAsia="Arial" w:hAnsi="Arial" w:cs="Arial"/>
                <w:sz w:val="16"/>
                <w:szCs w:val="16"/>
              </w:rPr>
              <w:t>SAPRIWAL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2111110052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ALI USMAN HARAHAP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2111110053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DESTRI PUTRI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2111110054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FEBI KURRATUL AINI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2111110056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DANU </w:t>
            </w:r>
            <w:r>
              <w:rPr>
                <w:rFonts w:ascii="Arial" w:eastAsia="Arial" w:hAnsi="Arial" w:cs="Arial"/>
                <w:sz w:val="16"/>
                <w:szCs w:val="16"/>
              </w:rPr>
              <w:t>PRASTIA LOBY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66" w:right="6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  <w:tr w:rsidR="00F56ACA">
        <w:trPr>
          <w:trHeight w:hRule="exact" w:val="3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1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Utama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NENAN JULIR, M.AG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CE5C5A">
            <w:pPr>
              <w:spacing w:before="80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ACA" w:rsidRDefault="00F56ACA"/>
        </w:tc>
      </w:tr>
    </w:tbl>
    <w:p w:rsidR="00F56ACA" w:rsidRDefault="00CE5C5A">
      <w:pPr>
        <w:spacing w:line="200" w:lineRule="exact"/>
        <w:ind w:right="89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Bengkulu, 24 </w:t>
      </w:r>
      <w:proofErr w:type="spellStart"/>
      <w:r>
        <w:rPr>
          <w:rFonts w:ascii="Arial" w:eastAsia="Arial" w:hAnsi="Arial" w:cs="Arial"/>
        </w:rPr>
        <w:t>Januari</w:t>
      </w:r>
      <w:proofErr w:type="spellEnd"/>
      <w:r>
        <w:rPr>
          <w:rFonts w:ascii="Arial" w:eastAsia="Arial" w:hAnsi="Arial" w:cs="Arial"/>
        </w:rPr>
        <w:t xml:space="preserve"> 2022</w:t>
      </w:r>
    </w:p>
    <w:p w:rsidR="00F56ACA" w:rsidRDefault="00CE5C5A">
      <w:pPr>
        <w:spacing w:before="3" w:line="220" w:lineRule="exact"/>
        <w:ind w:right="1641"/>
        <w:jc w:val="right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position w:val="-1"/>
        </w:rPr>
        <w:t>Ka.</w:t>
      </w:r>
      <w:proofErr w:type="gramEnd"/>
      <w:r>
        <w:rPr>
          <w:rFonts w:ascii="Arial" w:eastAsia="Arial" w:hAnsi="Arial" w:cs="Arial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Prodi</w:t>
      </w:r>
      <w:proofErr w:type="spellEnd"/>
    </w:p>
    <w:p w:rsidR="00F56ACA" w:rsidRDefault="00CE5C5A">
      <w:pPr>
        <w:spacing w:before="7" w:line="180" w:lineRule="exact"/>
        <w:rPr>
          <w:sz w:val="18"/>
          <w:szCs w:val="18"/>
        </w:rPr>
      </w:pPr>
      <w:r>
        <w:rPr>
          <w:noProof/>
          <w:sz w:val="18"/>
          <w:szCs w:val="18"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5144770</wp:posOffset>
            </wp:positionH>
            <wp:positionV relativeFrom="paragraph">
              <wp:posOffset>121920</wp:posOffset>
            </wp:positionV>
            <wp:extent cx="798195" cy="793115"/>
            <wp:effectExtent l="19050" t="0" r="1905" b="0"/>
            <wp:wrapSquare wrapText="bothSides"/>
            <wp:docPr id="12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6ACA" w:rsidRDefault="00F56ACA">
      <w:pPr>
        <w:spacing w:line="200" w:lineRule="exact"/>
      </w:pPr>
    </w:p>
    <w:p w:rsidR="00CE5C5A" w:rsidRDefault="00CE5C5A">
      <w:pPr>
        <w:spacing w:line="200" w:lineRule="exact"/>
      </w:pPr>
    </w:p>
    <w:p w:rsidR="00CE5C5A" w:rsidRDefault="00CE5C5A">
      <w:pPr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6ACA" w:rsidRDefault="00F56ACA">
      <w:pPr>
        <w:spacing w:line="200" w:lineRule="exact"/>
      </w:pPr>
    </w:p>
    <w:p w:rsidR="00F56ACA" w:rsidRDefault="00F56ACA">
      <w:pPr>
        <w:spacing w:line="200" w:lineRule="exact"/>
      </w:pPr>
    </w:p>
    <w:p w:rsidR="00F56ACA" w:rsidRDefault="00F56ACA">
      <w:pPr>
        <w:spacing w:line="200" w:lineRule="exact"/>
      </w:pPr>
    </w:p>
    <w:p w:rsidR="00F56ACA" w:rsidRDefault="00CE5C5A" w:rsidP="00CE5C5A">
      <w:pPr>
        <w:spacing w:before="34"/>
        <w:ind w:left="7200" w:right="1235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u w:val="single" w:color="000000"/>
        </w:rPr>
        <w:t>Nenan</w:t>
      </w:r>
      <w:proofErr w:type="spellEnd"/>
      <w:r>
        <w:rPr>
          <w:rFonts w:ascii="Arial" w:eastAsia="Arial" w:hAnsi="Arial" w:cs="Arial"/>
          <w:b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u w:val="single" w:color="000000"/>
        </w:rPr>
        <w:t>Julir</w:t>
      </w:r>
      <w:proofErr w:type="spellEnd"/>
      <w:r>
        <w:rPr>
          <w:rFonts w:ascii="Arial" w:eastAsia="Arial" w:hAnsi="Arial" w:cs="Arial"/>
          <w:b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b/>
          <w:u w:val="single" w:color="000000"/>
        </w:rPr>
        <w:t>M.Ag</w:t>
      </w:r>
      <w:proofErr w:type="spellEnd"/>
    </w:p>
    <w:p w:rsidR="00F56ACA" w:rsidRDefault="00F56ACA">
      <w:pPr>
        <w:spacing w:line="100" w:lineRule="exact"/>
        <w:rPr>
          <w:sz w:val="11"/>
          <w:szCs w:val="11"/>
        </w:rPr>
      </w:pPr>
    </w:p>
    <w:p w:rsidR="00F56ACA" w:rsidRDefault="00CE5C5A">
      <w:pPr>
        <w:spacing w:line="220" w:lineRule="exact"/>
        <w:ind w:right="90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Nip.197509252006042002</w:t>
      </w:r>
    </w:p>
    <w:p w:rsidR="00F56ACA" w:rsidRDefault="00F56ACA">
      <w:pPr>
        <w:spacing w:before="9" w:line="100" w:lineRule="exact"/>
        <w:rPr>
          <w:sz w:val="10"/>
          <w:szCs w:val="10"/>
        </w:rPr>
      </w:pPr>
    </w:p>
    <w:p w:rsidR="00F56ACA" w:rsidRDefault="00F56ACA">
      <w:pPr>
        <w:spacing w:line="200" w:lineRule="exact"/>
      </w:pPr>
    </w:p>
    <w:p w:rsidR="00F56ACA" w:rsidRDefault="00F56ACA">
      <w:pPr>
        <w:spacing w:line="200" w:lineRule="exact"/>
        <w:sectPr w:rsidR="00F56ACA">
          <w:type w:val="continuous"/>
          <w:pgSz w:w="11900" w:h="16840"/>
          <w:pgMar w:top="360" w:right="480" w:bottom="280" w:left="500" w:header="720" w:footer="720" w:gutter="0"/>
          <w:cols w:space="720"/>
        </w:sectPr>
      </w:pPr>
    </w:p>
    <w:p w:rsidR="00F56ACA" w:rsidRDefault="00CE5C5A">
      <w:pPr>
        <w:spacing w:before="39"/>
        <w:ind w:left="600"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lastRenderedPageBreak/>
        <w:t>Waktu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Dicetak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:</w:t>
      </w:r>
      <w:proofErr w:type="gramEnd"/>
    </w:p>
    <w:p w:rsidR="00F56ACA" w:rsidRDefault="00CE5C5A">
      <w:pPr>
        <w:spacing w:before="39"/>
        <w:rPr>
          <w:rFonts w:ascii="Arial" w:eastAsia="Arial" w:hAnsi="Arial" w:cs="Arial"/>
          <w:sz w:val="16"/>
          <w:szCs w:val="16"/>
        </w:rPr>
        <w:sectPr w:rsidR="00F56ACA">
          <w:type w:val="continuous"/>
          <w:pgSz w:w="11900" w:h="16840"/>
          <w:pgMar w:top="360" w:right="480" w:bottom="280" w:left="500" w:header="720" w:footer="720" w:gutter="0"/>
          <w:cols w:num="2" w:space="720" w:equalWidth="0">
            <w:col w:w="1720" w:space="220"/>
            <w:col w:w="8980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z w:val="16"/>
          <w:szCs w:val="16"/>
        </w:rPr>
        <w:lastRenderedPageBreak/>
        <w:t>Senin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, 24 </w:t>
      </w:r>
      <w:proofErr w:type="spellStart"/>
      <w:r>
        <w:rPr>
          <w:rFonts w:ascii="Arial" w:eastAsia="Arial" w:hAnsi="Arial" w:cs="Arial"/>
          <w:sz w:val="16"/>
          <w:szCs w:val="16"/>
        </w:rPr>
        <w:t>Januari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2022 15:58:43</w:t>
      </w:r>
    </w:p>
    <w:p w:rsidR="00F56ACA" w:rsidRDefault="00F56ACA">
      <w:pPr>
        <w:spacing w:before="4"/>
        <w:ind w:left="100"/>
      </w:pPr>
      <w:r w:rsidRPr="00F56ACA">
        <w:lastRenderedPageBreak/>
        <w:pict>
          <v:group id="_x0000_s1027" style="position:absolute;left:0;text-align:left;margin-left:29.5pt;margin-top:4pt;width:534pt;height:71.5pt;z-index:-251658240;mso-position-horizontal-relative:page;mso-position-vertical-relative:page" coordorigin="590,80" coordsize="10680,14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60;top:80;width:1420;height:1420">
              <v:imagedata r:id="rId6" o:title=""/>
            </v:shape>
            <v:shape id="_x0000_s1029" style="position:absolute;left:600;top:1500;width:1560;height:0" coordorigin="600,1500" coordsize="1560,0" path="m600,1500r1560,e" filled="f" strokeweight="1pt">
              <v:path arrowok="t"/>
            </v:shape>
            <v:shape id="_x0000_s1028" style="position:absolute;left:660;top:1500;width:10600;height:0" coordorigin="660,1500" coordsize="10600,0" path="m660,1500r10600,e" filled="f" strokeweight="1pt">
              <v:path arrowok="t"/>
            </v:shape>
            <w10:wrap anchorx="page" anchory="page"/>
          </v:group>
        </w:pict>
      </w:r>
      <w:r w:rsidR="00CE5C5A">
        <w:pict>
          <v:shape id="_x0000_i1025" type="#_x0000_t75" style="width:300.25pt;height:20.4pt">
            <v:imagedata r:id="rId7" o:title=""/>
          </v:shape>
        </w:pict>
      </w:r>
    </w:p>
    <w:sectPr w:rsidR="00F56ACA" w:rsidSect="00F56ACA">
      <w:type w:val="continuous"/>
      <w:pgSz w:w="11900" w:h="16840"/>
      <w:pgMar w:top="360" w:right="48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3527"/>
    <w:multiLevelType w:val="multilevel"/>
    <w:tmpl w:val="94EA6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56ACA"/>
    <w:rsid w:val="00CE5C5A"/>
    <w:rsid w:val="00F56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2022-02-02T04:57:00Z</dcterms:created>
  <dcterms:modified xsi:type="dcterms:W3CDTF">2022-02-02T05:51:00Z</dcterms:modified>
</cp:coreProperties>
</file>