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59" w:rsidRDefault="00731959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74.7pt">
            <v:imagedata r:id="rId5" o:title=""/>
          </v:shape>
        </w:pict>
      </w:r>
    </w:p>
    <w:p w:rsidR="00731959" w:rsidRDefault="000D553E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731959" w:rsidRDefault="000D553E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2021/2022</w:t>
      </w:r>
    </w:p>
    <w:p w:rsidR="00731959" w:rsidRDefault="00731959">
      <w:pPr>
        <w:spacing w:before="7" w:line="240" w:lineRule="exact"/>
        <w:rPr>
          <w:sz w:val="24"/>
          <w:szCs w:val="24"/>
        </w:rPr>
        <w:sectPr w:rsidR="00731959">
          <w:pgSz w:w="11900" w:h="16840"/>
          <w:pgMar w:top="160" w:right="340" w:bottom="280" w:left="280" w:header="720" w:footer="720" w:gutter="0"/>
          <w:cols w:space="720"/>
        </w:sectPr>
      </w:pPr>
    </w:p>
    <w:p w:rsidR="00731959" w:rsidRDefault="000D553E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731959" w:rsidRDefault="000D553E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IBADAH</w:t>
      </w:r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B</w:t>
      </w:r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rPr>
          <w:rFonts w:ascii="Arial" w:eastAsia="Arial" w:hAnsi="Arial" w:cs="Arial"/>
        </w:rPr>
        <w:sectPr w:rsidR="00731959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731959" w:rsidRDefault="00731959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731959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September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Penyampain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silabus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Kuliah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September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Fiqh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Ibadah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 </w:t>
            </w:r>
            <w:r>
              <w:rPr>
                <w:rFonts w:ascii="Arial" w:eastAsia="Arial" w:hAnsi="Arial" w:cs="Arial"/>
                <w:sz w:val="16"/>
                <w:szCs w:val="16"/>
              </w:rPr>
              <w:t>September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Niat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Ibadah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September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Thaharah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Najis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Hadas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Shalat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lanjutan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…)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penyelengaraan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Jenazah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731959" w:rsidRDefault="000D553E">
            <w:pPr>
              <w:spacing w:before="2"/>
              <w:ind w:left="505" w:right="50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</w:tbl>
    <w:p w:rsidR="00731959" w:rsidRDefault="00731959">
      <w:pPr>
        <w:sectPr w:rsidR="00731959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731959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731959" w:rsidRDefault="00731959">
            <w:pPr>
              <w:spacing w:before="9" w:line="160" w:lineRule="exact"/>
              <w:rPr>
                <w:sz w:val="16"/>
                <w:szCs w:val="16"/>
              </w:rPr>
            </w:pPr>
          </w:p>
          <w:p w:rsidR="00731959" w:rsidRDefault="000D553E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r>
              <w:rPr>
                <w:rFonts w:ascii="Arial" w:eastAsia="Arial" w:hAnsi="Arial" w:cs="Arial"/>
                <w:sz w:val="16"/>
                <w:szCs w:val="16"/>
              </w:rPr>
              <w:t>November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Puasa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November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Zakat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November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Haji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Umrah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November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minuman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November</w:t>
            </w:r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Qurban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aqiqah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Sedekah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infak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731959" w:rsidRDefault="000D553E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Hibah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Wasiat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  <w:tr w:rsidR="0073195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731959" w:rsidRDefault="000D553E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0D553E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731959" w:rsidRDefault="000D553E">
            <w:pPr>
              <w:spacing w:before="2"/>
              <w:ind w:left="497" w:right="4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59" w:rsidRDefault="00731959"/>
        </w:tc>
      </w:tr>
    </w:tbl>
    <w:p w:rsidR="00731959" w:rsidRDefault="00731959">
      <w:pPr>
        <w:spacing w:before="4" w:line="260" w:lineRule="exact"/>
        <w:rPr>
          <w:sz w:val="26"/>
          <w:szCs w:val="26"/>
        </w:rPr>
        <w:sectPr w:rsidR="00731959">
          <w:pgSz w:w="11900" w:h="16840"/>
          <w:pgMar w:top="300" w:right="340" w:bottom="280" w:left="280" w:header="720" w:footer="720" w:gutter="0"/>
          <w:cols w:space="720"/>
        </w:sectPr>
      </w:pPr>
    </w:p>
    <w:p w:rsidR="00731959" w:rsidRDefault="00731959">
      <w:pPr>
        <w:spacing w:line="200" w:lineRule="exact"/>
      </w:pPr>
    </w:p>
    <w:p w:rsidR="00731959" w:rsidRDefault="00731959">
      <w:pPr>
        <w:spacing w:line="200" w:lineRule="exact"/>
      </w:pPr>
    </w:p>
    <w:p w:rsidR="00731959" w:rsidRDefault="00731959">
      <w:pPr>
        <w:spacing w:line="200" w:lineRule="exact"/>
      </w:pPr>
    </w:p>
    <w:p w:rsidR="00731959" w:rsidRDefault="00731959">
      <w:pPr>
        <w:spacing w:before="14" w:line="220" w:lineRule="exact"/>
        <w:rPr>
          <w:sz w:val="22"/>
          <w:szCs w:val="22"/>
        </w:rPr>
      </w:pPr>
    </w:p>
    <w:p w:rsidR="00731959" w:rsidRDefault="000D553E">
      <w:pPr>
        <w:spacing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731959" w:rsidRDefault="005D06DF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125730</wp:posOffset>
            </wp:positionV>
            <wp:extent cx="796925" cy="798195"/>
            <wp:effectExtent l="19050" t="0" r="3175" b="0"/>
            <wp:wrapSquare wrapText="bothSides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53E">
        <w:br w:type="column"/>
      </w:r>
      <w:r w:rsidR="000D553E">
        <w:rPr>
          <w:rFonts w:ascii="Arial" w:eastAsia="Arial" w:hAnsi="Arial" w:cs="Arial"/>
        </w:rPr>
        <w:lastRenderedPageBreak/>
        <w:t>DITETAPKAN DI PADA TANGGAL</w:t>
      </w:r>
    </w:p>
    <w:p w:rsidR="00731959" w:rsidRDefault="000D553E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731959" w:rsidRDefault="005D06DF">
      <w:pPr>
        <w:spacing w:before="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10795</wp:posOffset>
            </wp:positionV>
            <wp:extent cx="801370" cy="681355"/>
            <wp:effectExtent l="19050" t="0" r="0" b="0"/>
            <wp:wrapSquare wrapText="bothSides"/>
            <wp:docPr id="10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53E">
        <w:br w:type="column"/>
      </w:r>
      <w:r w:rsidR="000D553E">
        <w:rPr>
          <w:rFonts w:ascii="Arial" w:eastAsia="Arial" w:hAnsi="Arial" w:cs="Arial"/>
        </w:rPr>
        <w:lastRenderedPageBreak/>
        <w:t>: BENGKULU</w:t>
      </w:r>
    </w:p>
    <w:p w:rsidR="00731959" w:rsidRDefault="00731959">
      <w:pPr>
        <w:spacing w:line="160" w:lineRule="exact"/>
        <w:rPr>
          <w:sz w:val="17"/>
          <w:szCs w:val="17"/>
        </w:rPr>
      </w:pPr>
    </w:p>
    <w:p w:rsidR="00731959" w:rsidRDefault="000D553E">
      <w:pPr>
        <w:rPr>
          <w:rFonts w:ascii="Arial" w:eastAsia="Arial" w:hAnsi="Arial" w:cs="Arial"/>
        </w:rPr>
        <w:sectPr w:rsidR="00731959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277" w:space="516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 06 September 2021</w:t>
      </w:r>
    </w:p>
    <w:p w:rsidR="00731959" w:rsidRDefault="00731959">
      <w:pPr>
        <w:spacing w:line="200" w:lineRule="exact"/>
      </w:pPr>
    </w:p>
    <w:p w:rsidR="00731959" w:rsidRDefault="00731959">
      <w:pPr>
        <w:spacing w:line="200" w:lineRule="exact"/>
      </w:pPr>
    </w:p>
    <w:p w:rsidR="00731959" w:rsidRDefault="005D06DF">
      <w:pPr>
        <w:spacing w:line="200" w:lineRule="exact"/>
      </w:pPr>
      <w:r>
        <w:tab/>
      </w:r>
      <w:r>
        <w:tab/>
      </w:r>
      <w:r>
        <w:tab/>
      </w:r>
    </w:p>
    <w:p w:rsidR="00731959" w:rsidRDefault="00731959">
      <w:pPr>
        <w:spacing w:line="280" w:lineRule="exact"/>
        <w:rPr>
          <w:sz w:val="28"/>
          <w:szCs w:val="28"/>
        </w:rPr>
      </w:pPr>
    </w:p>
    <w:p w:rsidR="005D06DF" w:rsidRDefault="005D06DF">
      <w:pPr>
        <w:spacing w:line="280" w:lineRule="exact"/>
        <w:rPr>
          <w:sz w:val="28"/>
          <w:szCs w:val="28"/>
        </w:rPr>
      </w:pPr>
    </w:p>
    <w:p w:rsidR="005D06DF" w:rsidRDefault="005D06DF">
      <w:pPr>
        <w:spacing w:line="280" w:lineRule="exact"/>
        <w:rPr>
          <w:sz w:val="28"/>
          <w:szCs w:val="28"/>
        </w:rPr>
        <w:sectPr w:rsidR="005D06DF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731959" w:rsidRDefault="000D553E">
      <w:pPr>
        <w:spacing w:before="34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731959" w:rsidRDefault="000D553E">
      <w:pPr>
        <w:spacing w:before="90"/>
        <w:ind w:left="120" w:right="-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p w:rsidR="00731959" w:rsidRDefault="000D553E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731959" w:rsidRDefault="000D553E">
      <w:pPr>
        <w:spacing w:before="9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sectPr w:rsidR="00731959" w:rsidSect="00731959">
      <w:type w:val="continuous"/>
      <w:pgSz w:w="11900" w:h="16840"/>
      <w:pgMar w:top="160" w:right="340" w:bottom="280" w:left="280" w:header="720" w:footer="720" w:gutter="0"/>
      <w:cols w:num="2" w:space="720" w:equalWidth="0">
        <w:col w:w="1888" w:space="4552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419C"/>
    <w:multiLevelType w:val="multilevel"/>
    <w:tmpl w:val="58CE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1959"/>
    <w:rsid w:val="000D553E"/>
    <w:rsid w:val="005D06DF"/>
    <w:rsid w:val="0073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2022-02-02T04:59:00Z</dcterms:created>
  <dcterms:modified xsi:type="dcterms:W3CDTF">2022-02-02T05:50:00Z</dcterms:modified>
</cp:coreProperties>
</file>