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BCAD0" w14:textId="77777777" w:rsidR="009E6D18" w:rsidRDefault="00000000">
      <w:pPr>
        <w:spacing w:before="1" w:line="180" w:lineRule="exact"/>
        <w:rPr>
          <w:sz w:val="18"/>
          <w:szCs w:val="18"/>
        </w:rPr>
      </w:pPr>
      <w:r>
        <w:pict w14:anchorId="0982441F">
          <v:group id="_x0000_s1075" style="position:absolute;margin-left:438.9pt;margin-top:454.8pt;width:0;height:13.3pt;z-index:-3063;mso-position-horizontal-relative:page;mso-position-vertical-relative:page" coordorigin="8778,9096" coordsize="0,266">
            <v:shape id="_x0000_s1076" style="position:absolute;left:8778;top:9096;width:0;height:266" coordorigin="8778,9096" coordsize="0,266" path="m8778,9096r,266e" filled="f" strokeweight=".58pt">
              <v:path arrowok="t"/>
            </v:shape>
            <w10:wrap anchorx="page" anchory="page"/>
          </v:group>
        </w:pict>
      </w:r>
      <w:r>
        <w:pict w14:anchorId="657C1487">
          <v:group id="_x0000_s1073" style="position:absolute;margin-left:438.9pt;margin-top:324.3pt;width:0;height:15.25pt;z-index:-3064;mso-position-horizontal-relative:page;mso-position-vertical-relative:page" coordorigin="8778,6486" coordsize="0,305">
            <v:shape id="_x0000_s1074" style="position:absolute;left:8778;top:6486;width:0;height:305" coordorigin="8778,6486" coordsize="0,305" path="m8778,6486r,305e" filled="f" strokeweight=".58pt">
              <v:path arrowok="t"/>
            </v:shape>
            <w10:wrap anchorx="page" anchory="page"/>
          </v:group>
        </w:pict>
      </w:r>
      <w:r>
        <w:pict w14:anchorId="642C72E1">
          <v:group id="_x0000_s1071" style="position:absolute;margin-left:747.35pt;margin-top:72.85pt;width:0;height:80.9pt;z-index:-3065;mso-position-horizontal-relative:page;mso-position-vertical-relative:page" coordorigin="14947,1457" coordsize="0,1618">
            <v:shape id="_x0000_s1072" style="position:absolute;left:14947;top:1457;width:0;height:1618" coordorigin="14947,1457" coordsize="0,1618" path="m14947,1457r,1618e" filled="f" strokeweight=".20464mm">
              <v:path arrowok="t"/>
            </v:shape>
            <w10:wrap anchorx="page" anchory="page"/>
          </v:group>
        </w:pict>
      </w:r>
      <w:r>
        <w:pict w14:anchorId="18401AE6">
          <v:group id="_x0000_s1068" style="position:absolute;margin-left:42.1pt;margin-top:78.45pt;width:85.6pt;height:81.1pt;z-index:-3066;mso-position-horizontal-relative:page;mso-position-vertical-relative:page" coordorigin="842,1569" coordsize="1712,16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0" type="#_x0000_t75" style="position:absolute;left:943;top:1794;width:1051;height:1140">
              <v:imagedata r:id="rId5" o:title=""/>
            </v:shape>
            <v:shape id="_x0000_s1069" type="#_x0000_t75" style="position:absolute;left:842;top:1569;width:1712;height:1622">
              <v:imagedata r:id="rId6" o:title=""/>
            </v:shape>
            <w10:wrap anchorx="page" anchory="page"/>
          </v:group>
        </w:pict>
      </w:r>
    </w:p>
    <w:p w14:paraId="17106D53" w14:textId="77777777" w:rsidR="009E6D18" w:rsidRDefault="009E6D18">
      <w:pPr>
        <w:spacing w:line="200" w:lineRule="exact"/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8"/>
        <w:gridCol w:w="1435"/>
        <w:gridCol w:w="1023"/>
        <w:gridCol w:w="2530"/>
        <w:gridCol w:w="873"/>
        <w:gridCol w:w="2204"/>
        <w:gridCol w:w="1172"/>
        <w:gridCol w:w="883"/>
        <w:gridCol w:w="1911"/>
        <w:gridCol w:w="1426"/>
      </w:tblGrid>
      <w:tr w:rsidR="009E6D18" w14:paraId="0A0BF8F9" w14:textId="77777777">
        <w:trPr>
          <w:trHeight w:hRule="exact" w:val="1608"/>
        </w:trPr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EC1DF" w14:textId="77777777" w:rsidR="009E6D18" w:rsidRDefault="009E6D18"/>
        </w:tc>
        <w:tc>
          <w:tcPr>
            <w:tcW w:w="1345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0751C" w14:textId="77777777" w:rsidR="009E6D18" w:rsidRDefault="00000000">
            <w:pPr>
              <w:spacing w:before="1" w:line="260" w:lineRule="exact"/>
              <w:ind w:right="422"/>
              <w:jc w:val="righ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position w:val="-1"/>
                <w:sz w:val="24"/>
                <w:szCs w:val="24"/>
              </w:rPr>
              <w:t>Kode</w:t>
            </w:r>
          </w:p>
          <w:p w14:paraId="2CB978A2" w14:textId="77777777" w:rsidR="009E6D18" w:rsidRDefault="00000000">
            <w:pPr>
              <w:spacing w:line="280" w:lineRule="exact"/>
              <w:ind w:left="146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b/>
                <w:spacing w:val="-1"/>
                <w:position w:val="1"/>
                <w:sz w:val="28"/>
                <w:szCs w:val="28"/>
              </w:rPr>
              <w:t>UN</w:t>
            </w:r>
            <w:r>
              <w:rPr>
                <w:b/>
                <w:spacing w:val="2"/>
                <w:position w:val="1"/>
                <w:sz w:val="28"/>
                <w:szCs w:val="28"/>
              </w:rPr>
              <w:t>I</w:t>
            </w:r>
            <w:r>
              <w:rPr>
                <w:b/>
                <w:spacing w:val="-1"/>
                <w:position w:val="1"/>
                <w:sz w:val="28"/>
                <w:szCs w:val="28"/>
              </w:rPr>
              <w:t>V</w:t>
            </w:r>
            <w:r>
              <w:rPr>
                <w:b/>
                <w:position w:val="1"/>
                <w:sz w:val="28"/>
                <w:szCs w:val="28"/>
              </w:rPr>
              <w:t>E</w:t>
            </w:r>
            <w:r>
              <w:rPr>
                <w:b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b/>
                <w:spacing w:val="-3"/>
                <w:position w:val="1"/>
                <w:sz w:val="28"/>
                <w:szCs w:val="28"/>
              </w:rPr>
              <w:t>S</w:t>
            </w:r>
            <w:r>
              <w:rPr>
                <w:b/>
                <w:spacing w:val="1"/>
                <w:position w:val="1"/>
                <w:sz w:val="28"/>
                <w:szCs w:val="28"/>
              </w:rPr>
              <w:t>I</w:t>
            </w:r>
            <w:r>
              <w:rPr>
                <w:b/>
                <w:position w:val="1"/>
                <w:sz w:val="28"/>
                <w:szCs w:val="28"/>
              </w:rPr>
              <w:t>T</w:t>
            </w:r>
            <w:r>
              <w:rPr>
                <w:b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b/>
                <w:position w:val="1"/>
                <w:sz w:val="28"/>
                <w:szCs w:val="28"/>
              </w:rPr>
              <w:t xml:space="preserve">S </w:t>
            </w:r>
            <w:r>
              <w:rPr>
                <w:b/>
                <w:spacing w:val="1"/>
                <w:position w:val="1"/>
                <w:sz w:val="28"/>
                <w:szCs w:val="28"/>
              </w:rPr>
              <w:t>I</w:t>
            </w:r>
            <w:r>
              <w:rPr>
                <w:b/>
                <w:position w:val="1"/>
                <w:sz w:val="28"/>
                <w:szCs w:val="28"/>
              </w:rPr>
              <w:t>S</w:t>
            </w:r>
            <w:r>
              <w:rPr>
                <w:b/>
                <w:spacing w:val="-3"/>
                <w:position w:val="1"/>
                <w:sz w:val="28"/>
                <w:szCs w:val="28"/>
              </w:rPr>
              <w:t>L</w:t>
            </w:r>
            <w:r>
              <w:rPr>
                <w:b/>
                <w:spacing w:val="-1"/>
                <w:position w:val="1"/>
                <w:sz w:val="28"/>
                <w:szCs w:val="28"/>
              </w:rPr>
              <w:t>A</w:t>
            </w:r>
            <w:r>
              <w:rPr>
                <w:b/>
                <w:position w:val="1"/>
                <w:sz w:val="28"/>
                <w:szCs w:val="28"/>
              </w:rPr>
              <w:t>M</w:t>
            </w:r>
            <w:r>
              <w:rPr>
                <w:b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position w:val="1"/>
                <w:sz w:val="28"/>
                <w:szCs w:val="28"/>
              </w:rPr>
              <w:t>N</w:t>
            </w:r>
            <w:r>
              <w:rPr>
                <w:b/>
                <w:position w:val="1"/>
                <w:sz w:val="28"/>
                <w:szCs w:val="28"/>
              </w:rPr>
              <w:t>EGE</w:t>
            </w:r>
            <w:r>
              <w:rPr>
                <w:b/>
                <w:spacing w:val="-1"/>
                <w:position w:val="1"/>
                <w:sz w:val="28"/>
                <w:szCs w:val="28"/>
              </w:rPr>
              <w:t>R</w:t>
            </w:r>
            <w:r>
              <w:rPr>
                <w:b/>
                <w:position w:val="1"/>
                <w:sz w:val="28"/>
                <w:szCs w:val="28"/>
              </w:rPr>
              <w:t>I</w:t>
            </w:r>
            <w:r>
              <w:rPr>
                <w:b/>
                <w:spacing w:val="1"/>
                <w:position w:val="1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position w:val="1"/>
                <w:sz w:val="28"/>
                <w:szCs w:val="28"/>
              </w:rPr>
              <w:t>F</w:t>
            </w:r>
            <w:r>
              <w:rPr>
                <w:b/>
                <w:spacing w:val="-1"/>
                <w:position w:val="1"/>
                <w:sz w:val="28"/>
                <w:szCs w:val="28"/>
              </w:rPr>
              <w:t>A</w:t>
            </w:r>
            <w:r>
              <w:rPr>
                <w:b/>
                <w:position w:val="1"/>
                <w:sz w:val="28"/>
                <w:szCs w:val="28"/>
              </w:rPr>
              <w:t>T</w:t>
            </w:r>
            <w:r>
              <w:rPr>
                <w:b/>
                <w:spacing w:val="-1"/>
                <w:position w:val="1"/>
                <w:sz w:val="28"/>
                <w:szCs w:val="28"/>
              </w:rPr>
              <w:t>MA</w:t>
            </w:r>
            <w:r>
              <w:rPr>
                <w:b/>
                <w:position w:val="1"/>
                <w:sz w:val="28"/>
                <w:szCs w:val="28"/>
              </w:rPr>
              <w:t>W</w:t>
            </w:r>
            <w:r>
              <w:rPr>
                <w:b/>
                <w:spacing w:val="-1"/>
                <w:position w:val="1"/>
                <w:sz w:val="28"/>
                <w:szCs w:val="28"/>
              </w:rPr>
              <w:t>A</w:t>
            </w:r>
            <w:r>
              <w:rPr>
                <w:b/>
                <w:position w:val="1"/>
                <w:sz w:val="28"/>
                <w:szCs w:val="28"/>
              </w:rPr>
              <w:t>TI</w:t>
            </w:r>
            <w:r>
              <w:rPr>
                <w:b/>
                <w:spacing w:val="1"/>
                <w:position w:val="1"/>
                <w:sz w:val="28"/>
                <w:szCs w:val="28"/>
              </w:rPr>
              <w:t xml:space="preserve"> </w:t>
            </w:r>
            <w:r>
              <w:rPr>
                <w:b/>
                <w:position w:val="1"/>
                <w:sz w:val="28"/>
                <w:szCs w:val="28"/>
              </w:rPr>
              <w:t>S</w:t>
            </w:r>
            <w:r>
              <w:rPr>
                <w:b/>
                <w:spacing w:val="-2"/>
                <w:position w:val="1"/>
                <w:sz w:val="28"/>
                <w:szCs w:val="28"/>
              </w:rPr>
              <w:t>U</w:t>
            </w:r>
            <w:r>
              <w:rPr>
                <w:b/>
                <w:position w:val="1"/>
                <w:sz w:val="28"/>
                <w:szCs w:val="28"/>
              </w:rPr>
              <w:t>K</w:t>
            </w:r>
            <w:r>
              <w:rPr>
                <w:b/>
                <w:spacing w:val="-1"/>
                <w:position w:val="1"/>
                <w:sz w:val="28"/>
                <w:szCs w:val="28"/>
              </w:rPr>
              <w:t>ARN</w:t>
            </w:r>
            <w:r>
              <w:rPr>
                <w:b/>
                <w:position w:val="1"/>
                <w:sz w:val="28"/>
                <w:szCs w:val="28"/>
              </w:rPr>
              <w:t>O B</w:t>
            </w:r>
            <w:r>
              <w:rPr>
                <w:b/>
                <w:spacing w:val="-1"/>
                <w:position w:val="1"/>
                <w:sz w:val="28"/>
                <w:szCs w:val="28"/>
              </w:rPr>
              <w:t>EN</w:t>
            </w:r>
            <w:r>
              <w:rPr>
                <w:b/>
                <w:position w:val="1"/>
                <w:sz w:val="28"/>
                <w:szCs w:val="28"/>
              </w:rPr>
              <w:t>GK</w:t>
            </w:r>
            <w:r>
              <w:rPr>
                <w:b/>
                <w:spacing w:val="-1"/>
                <w:position w:val="1"/>
                <w:sz w:val="28"/>
                <w:szCs w:val="28"/>
              </w:rPr>
              <w:t>U</w:t>
            </w:r>
            <w:r>
              <w:rPr>
                <w:b/>
                <w:position w:val="1"/>
                <w:sz w:val="28"/>
                <w:szCs w:val="28"/>
              </w:rPr>
              <w:t xml:space="preserve">LU                      </w:t>
            </w:r>
            <w:r>
              <w:rPr>
                <w:b/>
                <w:spacing w:val="3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-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okumen</w:t>
            </w:r>
          </w:p>
          <w:p w14:paraId="6255A0F0" w14:textId="77777777" w:rsidR="009E6D18" w:rsidRDefault="00000000">
            <w:pPr>
              <w:spacing w:before="58" w:line="320" w:lineRule="exact"/>
              <w:ind w:left="3912" w:right="5293" w:firstLine="655"/>
              <w:rPr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FA</w:t>
            </w:r>
            <w:r>
              <w:rPr>
                <w:b/>
                <w:sz w:val="28"/>
                <w:szCs w:val="28"/>
              </w:rPr>
              <w:t>K</w:t>
            </w:r>
            <w:r>
              <w:rPr>
                <w:b/>
                <w:spacing w:val="-1"/>
                <w:sz w:val="28"/>
                <w:szCs w:val="28"/>
              </w:rPr>
              <w:t>U</w:t>
            </w:r>
            <w:r>
              <w:rPr>
                <w:b/>
                <w:sz w:val="28"/>
                <w:szCs w:val="28"/>
              </w:rPr>
              <w:t>LT</w:t>
            </w:r>
            <w:r>
              <w:rPr>
                <w:b/>
                <w:spacing w:val="-1"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 xml:space="preserve">S </w:t>
            </w:r>
            <w:r>
              <w:rPr>
                <w:b/>
                <w:spacing w:val="-1"/>
                <w:sz w:val="28"/>
                <w:szCs w:val="28"/>
              </w:rPr>
              <w:t>SYA</w:t>
            </w:r>
            <w:r>
              <w:rPr>
                <w:b/>
                <w:spacing w:val="1"/>
                <w:sz w:val="28"/>
                <w:szCs w:val="28"/>
              </w:rPr>
              <w:t>RI</w:t>
            </w:r>
            <w:r>
              <w:rPr>
                <w:b/>
                <w:spacing w:val="-1"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 xml:space="preserve">H </w:t>
            </w:r>
            <w:r>
              <w:rPr>
                <w:b/>
                <w:spacing w:val="-1"/>
                <w:sz w:val="28"/>
                <w:szCs w:val="28"/>
              </w:rPr>
              <w:t>PR</w:t>
            </w:r>
            <w:r>
              <w:rPr>
                <w:b/>
                <w:sz w:val="28"/>
                <w:szCs w:val="28"/>
              </w:rPr>
              <w:t>O</w:t>
            </w:r>
            <w:r>
              <w:rPr>
                <w:b/>
                <w:spacing w:val="-1"/>
                <w:sz w:val="28"/>
                <w:szCs w:val="28"/>
              </w:rPr>
              <w:t>D</w:t>
            </w:r>
            <w:r>
              <w:rPr>
                <w:b/>
                <w:sz w:val="28"/>
                <w:szCs w:val="28"/>
              </w:rPr>
              <w:t>I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H</w:t>
            </w:r>
            <w:r>
              <w:rPr>
                <w:b/>
                <w:spacing w:val="-2"/>
                <w:sz w:val="28"/>
                <w:szCs w:val="28"/>
              </w:rPr>
              <w:t>U</w:t>
            </w:r>
            <w:r>
              <w:rPr>
                <w:b/>
                <w:sz w:val="28"/>
                <w:szCs w:val="28"/>
              </w:rPr>
              <w:t>K</w:t>
            </w:r>
            <w:r>
              <w:rPr>
                <w:b/>
                <w:spacing w:val="-1"/>
                <w:sz w:val="28"/>
                <w:szCs w:val="28"/>
              </w:rPr>
              <w:t>U</w:t>
            </w:r>
            <w:r>
              <w:rPr>
                <w:b/>
                <w:sz w:val="28"/>
                <w:szCs w:val="28"/>
              </w:rPr>
              <w:t>M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T</w:t>
            </w:r>
            <w:r>
              <w:rPr>
                <w:b/>
                <w:spacing w:val="-2"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TA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>EGE</w:t>
            </w:r>
            <w:r>
              <w:rPr>
                <w:b/>
                <w:spacing w:val="-1"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>A</w:t>
            </w:r>
          </w:p>
        </w:tc>
      </w:tr>
      <w:tr w:rsidR="009E6D18" w14:paraId="2A87CEC8" w14:textId="77777777">
        <w:trPr>
          <w:trHeight w:hRule="exact" w:val="333"/>
        </w:trPr>
        <w:tc>
          <w:tcPr>
            <w:tcW w:w="1580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B1D83" w14:textId="77777777" w:rsidR="009E6D18" w:rsidRDefault="00000000">
            <w:pPr>
              <w:spacing w:line="300" w:lineRule="exact"/>
              <w:ind w:left="5445" w:right="544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pacing w:val="-1"/>
                <w:sz w:val="28"/>
                <w:szCs w:val="28"/>
              </w:rPr>
              <w:t>R</w:t>
            </w:r>
            <w:r>
              <w:rPr>
                <w:rFonts w:ascii="Cambria" w:eastAsia="Cambria" w:hAnsi="Cambria" w:cs="Cambria"/>
                <w:b/>
                <w:spacing w:val="1"/>
                <w:sz w:val="28"/>
                <w:szCs w:val="28"/>
              </w:rPr>
              <w:t>E</w:t>
            </w:r>
            <w:r>
              <w:rPr>
                <w:rFonts w:ascii="Cambria" w:eastAsia="Cambria" w:hAnsi="Cambria" w:cs="Cambria"/>
                <w:b/>
                <w:spacing w:val="-1"/>
                <w:sz w:val="28"/>
                <w:szCs w:val="28"/>
              </w:rPr>
              <w:t>N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C</w:t>
            </w:r>
            <w:r>
              <w:rPr>
                <w:rFonts w:ascii="Cambria" w:eastAsia="Cambria" w:hAnsi="Cambria" w:cs="Cambria"/>
                <w:b/>
                <w:spacing w:val="-1"/>
                <w:sz w:val="28"/>
                <w:szCs w:val="28"/>
              </w:rPr>
              <w:t>AN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A</w:t>
            </w:r>
            <w:r>
              <w:rPr>
                <w:rFonts w:ascii="Cambria" w:eastAsia="Cambria" w:hAnsi="Cambria" w:cs="Cambria"/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1"/>
                <w:sz w:val="28"/>
                <w:szCs w:val="28"/>
              </w:rPr>
              <w:t>PE</w:t>
            </w:r>
            <w:r>
              <w:rPr>
                <w:rFonts w:ascii="Cambria" w:eastAsia="Cambria" w:hAnsi="Cambria" w:cs="Cambria"/>
                <w:b/>
                <w:spacing w:val="-2"/>
                <w:sz w:val="28"/>
                <w:szCs w:val="28"/>
              </w:rPr>
              <w:t>M</w:t>
            </w:r>
            <w:r>
              <w:rPr>
                <w:rFonts w:ascii="Cambria" w:eastAsia="Cambria" w:hAnsi="Cambria" w:cs="Cambria"/>
                <w:b/>
                <w:spacing w:val="-3"/>
                <w:sz w:val="28"/>
                <w:szCs w:val="28"/>
              </w:rPr>
              <w:t>B</w:t>
            </w:r>
            <w:r>
              <w:rPr>
                <w:rFonts w:ascii="Cambria" w:eastAsia="Cambria" w:hAnsi="Cambria" w:cs="Cambria"/>
                <w:b/>
                <w:spacing w:val="1"/>
                <w:sz w:val="28"/>
                <w:szCs w:val="28"/>
              </w:rPr>
              <w:t>E</w:t>
            </w:r>
            <w:r>
              <w:rPr>
                <w:rFonts w:ascii="Cambria" w:eastAsia="Cambria" w:hAnsi="Cambria" w:cs="Cambria"/>
                <w:b/>
                <w:spacing w:val="-6"/>
                <w:sz w:val="28"/>
                <w:szCs w:val="28"/>
              </w:rPr>
              <w:t>L</w:t>
            </w:r>
            <w:r>
              <w:rPr>
                <w:rFonts w:ascii="Cambria" w:eastAsia="Cambria" w:hAnsi="Cambria" w:cs="Cambria"/>
                <w:b/>
                <w:spacing w:val="-1"/>
                <w:sz w:val="28"/>
                <w:szCs w:val="28"/>
              </w:rPr>
              <w:t>A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JA</w:t>
            </w:r>
            <w:r>
              <w:rPr>
                <w:rFonts w:ascii="Cambria" w:eastAsia="Cambria" w:hAnsi="Cambria" w:cs="Cambria"/>
                <w:b/>
                <w:spacing w:val="-4"/>
                <w:sz w:val="28"/>
                <w:szCs w:val="28"/>
              </w:rPr>
              <w:t>R</w:t>
            </w:r>
            <w:r>
              <w:rPr>
                <w:rFonts w:ascii="Cambria" w:eastAsia="Cambria" w:hAnsi="Cambria" w:cs="Cambria"/>
                <w:b/>
                <w:spacing w:val="-1"/>
                <w:sz w:val="28"/>
                <w:szCs w:val="28"/>
              </w:rPr>
              <w:t>A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N S</w:t>
            </w:r>
            <w:r>
              <w:rPr>
                <w:rFonts w:ascii="Cambria" w:eastAsia="Cambria" w:hAnsi="Cambria" w:cs="Cambria"/>
                <w:b/>
                <w:spacing w:val="-1"/>
                <w:sz w:val="28"/>
                <w:szCs w:val="28"/>
              </w:rPr>
              <w:t>E</w:t>
            </w:r>
            <w:r>
              <w:rPr>
                <w:rFonts w:ascii="Cambria" w:eastAsia="Cambria" w:hAnsi="Cambria" w:cs="Cambria"/>
                <w:b/>
                <w:spacing w:val="-2"/>
                <w:sz w:val="28"/>
                <w:szCs w:val="28"/>
              </w:rPr>
              <w:t>M</w:t>
            </w:r>
            <w:r>
              <w:rPr>
                <w:rFonts w:ascii="Cambria" w:eastAsia="Cambria" w:hAnsi="Cambria" w:cs="Cambria"/>
                <w:b/>
                <w:spacing w:val="1"/>
                <w:sz w:val="28"/>
                <w:szCs w:val="28"/>
              </w:rPr>
              <w:t>E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S</w:t>
            </w:r>
            <w:r>
              <w:rPr>
                <w:rFonts w:ascii="Cambria" w:eastAsia="Cambria" w:hAnsi="Cambria" w:cs="Cambria"/>
                <w:b/>
                <w:spacing w:val="-4"/>
                <w:sz w:val="28"/>
                <w:szCs w:val="28"/>
              </w:rPr>
              <w:t>T</w:t>
            </w:r>
            <w:r>
              <w:rPr>
                <w:rFonts w:ascii="Cambria" w:eastAsia="Cambria" w:hAnsi="Cambria" w:cs="Cambria"/>
                <w:b/>
                <w:spacing w:val="1"/>
                <w:sz w:val="28"/>
                <w:szCs w:val="28"/>
              </w:rPr>
              <w:t>E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R</w:t>
            </w:r>
          </w:p>
        </w:tc>
      </w:tr>
      <w:tr w:rsidR="009E6D18" w14:paraId="6BA3E9FE" w14:textId="77777777">
        <w:trPr>
          <w:trHeight w:hRule="exact" w:val="523"/>
        </w:trPr>
        <w:tc>
          <w:tcPr>
            <w:tcW w:w="480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E6E6E6"/>
          </w:tcPr>
          <w:p w14:paraId="37149E3B" w14:textId="77777777" w:rsidR="009E6D18" w:rsidRDefault="00000000">
            <w:pPr>
              <w:spacing w:line="22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MA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LIAH</w:t>
            </w:r>
            <w:r>
              <w:rPr>
                <w:rFonts w:ascii="Cambria" w:eastAsia="Cambria" w:hAnsi="Cambria" w:cs="Cambria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(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MK)</w:t>
            </w:r>
          </w:p>
        </w:tc>
        <w:tc>
          <w:tcPr>
            <w:tcW w:w="25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E6E6E6"/>
          </w:tcPr>
          <w:p w14:paraId="2D071387" w14:textId="77777777" w:rsidR="009E6D18" w:rsidRDefault="009E6D18">
            <w:pPr>
              <w:spacing w:before="4" w:line="220" w:lineRule="exact"/>
              <w:rPr>
                <w:sz w:val="22"/>
                <w:szCs w:val="22"/>
              </w:rPr>
            </w:pPr>
          </w:p>
          <w:p w14:paraId="0384F092" w14:textId="77777777" w:rsidR="009E6D18" w:rsidRDefault="00000000">
            <w:pPr>
              <w:ind w:left="980" w:right="877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KODE</w:t>
            </w:r>
          </w:p>
        </w:tc>
        <w:tc>
          <w:tcPr>
            <w:tcW w:w="704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E6E6E6"/>
          </w:tcPr>
          <w:p w14:paraId="1E0DD24E" w14:textId="77777777" w:rsidR="009E6D18" w:rsidRDefault="009E6D18">
            <w:pPr>
              <w:spacing w:before="4" w:line="220" w:lineRule="exact"/>
              <w:rPr>
                <w:sz w:val="22"/>
                <w:szCs w:val="22"/>
              </w:rPr>
            </w:pPr>
          </w:p>
          <w:p w14:paraId="1349B5D5" w14:textId="77777777" w:rsidR="009E6D18" w:rsidRDefault="00000000">
            <w:pPr>
              <w:ind w:left="95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Rum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pu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-4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K                            </w:t>
            </w:r>
            <w:r>
              <w:rPr>
                <w:rFonts w:ascii="Cambria" w:eastAsia="Cambria" w:hAnsi="Cambria" w:cs="Cambria"/>
                <w:b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BOBOT</w:t>
            </w:r>
            <w:r>
              <w:rPr>
                <w:rFonts w:ascii="Cambria" w:eastAsia="Cambria" w:hAnsi="Cambria" w:cs="Cambria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(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sk</w:t>
            </w:r>
            <w:r>
              <w:rPr>
                <w:rFonts w:ascii="Cambria" w:eastAsia="Cambria" w:hAnsi="Cambria" w:cs="Cambria"/>
                <w:b/>
                <w:spacing w:val="-3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)               </w:t>
            </w:r>
            <w:r>
              <w:rPr>
                <w:rFonts w:ascii="Cambria" w:eastAsia="Cambria" w:hAnsi="Cambria" w:cs="Cambria"/>
                <w:b/>
                <w:spacing w:val="4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EME</w:t>
            </w:r>
            <w:r>
              <w:rPr>
                <w:rFonts w:ascii="Cambria" w:eastAsia="Cambria" w:hAnsi="Cambria" w:cs="Cambria"/>
                <w:b/>
                <w:spacing w:val="-3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TER</w:t>
            </w:r>
          </w:p>
        </w:tc>
        <w:tc>
          <w:tcPr>
            <w:tcW w:w="14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E6E6E6"/>
          </w:tcPr>
          <w:p w14:paraId="0DD16866" w14:textId="77777777" w:rsidR="009E6D18" w:rsidRDefault="009E6D18">
            <w:pPr>
              <w:spacing w:before="12" w:line="260" w:lineRule="exact"/>
              <w:rPr>
                <w:sz w:val="26"/>
                <w:szCs w:val="26"/>
              </w:rPr>
            </w:pPr>
          </w:p>
          <w:p w14:paraId="359ED77D" w14:textId="77777777" w:rsidR="009E6D18" w:rsidRDefault="00000000">
            <w:pPr>
              <w:ind w:left="344" w:right="341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Ta</w:t>
            </w:r>
            <w:r>
              <w:rPr>
                <w:rFonts w:ascii="Cambria" w:eastAsia="Cambria" w:hAnsi="Cambria" w:cs="Cambria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mbria" w:eastAsia="Cambria" w:hAnsi="Cambria" w:cs="Cambria"/>
                <w:b/>
                <w:spacing w:val="-2"/>
                <w:sz w:val="18"/>
                <w:szCs w:val="18"/>
              </w:rPr>
              <w:t>g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gal</w:t>
            </w:r>
          </w:p>
          <w:p w14:paraId="29BDA65C" w14:textId="77777777" w:rsidR="009E6D18" w:rsidRDefault="00000000">
            <w:pPr>
              <w:spacing w:before="48" w:line="180" w:lineRule="exact"/>
              <w:ind w:left="165" w:right="164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position w:val="-2"/>
                <w:sz w:val="18"/>
                <w:szCs w:val="18"/>
              </w:rPr>
              <w:t>Pe</w:t>
            </w:r>
            <w:r>
              <w:rPr>
                <w:rFonts w:ascii="Cambria" w:eastAsia="Cambria" w:hAnsi="Cambria" w:cs="Cambria"/>
                <w:b/>
                <w:spacing w:val="-1"/>
                <w:position w:val="-2"/>
                <w:sz w:val="18"/>
                <w:szCs w:val="18"/>
              </w:rPr>
              <w:t>n</w:t>
            </w:r>
            <w:r>
              <w:rPr>
                <w:rFonts w:ascii="Cambria" w:eastAsia="Cambria" w:hAnsi="Cambria" w:cs="Cambria"/>
                <w:b/>
                <w:position w:val="-2"/>
                <w:sz w:val="18"/>
                <w:szCs w:val="18"/>
              </w:rPr>
              <w:t>y</w:t>
            </w:r>
            <w:r>
              <w:rPr>
                <w:rFonts w:ascii="Cambria" w:eastAsia="Cambria" w:hAnsi="Cambria" w:cs="Cambria"/>
                <w:b/>
                <w:spacing w:val="1"/>
                <w:position w:val="-2"/>
                <w:sz w:val="18"/>
                <w:szCs w:val="18"/>
              </w:rPr>
              <w:t>u</w:t>
            </w:r>
            <w:r>
              <w:rPr>
                <w:rFonts w:ascii="Cambria" w:eastAsia="Cambria" w:hAnsi="Cambria" w:cs="Cambria"/>
                <w:b/>
                <w:spacing w:val="-3"/>
                <w:position w:val="-2"/>
                <w:sz w:val="18"/>
                <w:szCs w:val="18"/>
              </w:rPr>
              <w:t>s</w:t>
            </w:r>
            <w:r>
              <w:rPr>
                <w:rFonts w:ascii="Cambria" w:eastAsia="Cambria" w:hAnsi="Cambria" w:cs="Cambria"/>
                <w:b/>
                <w:spacing w:val="1"/>
                <w:position w:val="-2"/>
                <w:sz w:val="18"/>
                <w:szCs w:val="18"/>
              </w:rPr>
              <w:t>u</w:t>
            </w:r>
            <w:r>
              <w:rPr>
                <w:rFonts w:ascii="Cambria" w:eastAsia="Cambria" w:hAnsi="Cambria" w:cs="Cambria"/>
                <w:b/>
                <w:spacing w:val="-1"/>
                <w:position w:val="-2"/>
                <w:sz w:val="18"/>
                <w:szCs w:val="18"/>
              </w:rPr>
              <w:t>n</w:t>
            </w:r>
            <w:r>
              <w:rPr>
                <w:rFonts w:ascii="Cambria" w:eastAsia="Cambria" w:hAnsi="Cambria" w:cs="Cambria"/>
                <w:b/>
                <w:position w:val="-2"/>
                <w:sz w:val="18"/>
                <w:szCs w:val="18"/>
              </w:rPr>
              <w:t>an</w:t>
            </w:r>
          </w:p>
        </w:tc>
      </w:tr>
      <w:tr w:rsidR="009E6D18" w14:paraId="7C667A4F" w14:textId="77777777">
        <w:trPr>
          <w:trHeight w:hRule="exact" w:val="212"/>
        </w:trPr>
        <w:tc>
          <w:tcPr>
            <w:tcW w:w="4806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A54958F" w14:textId="77777777" w:rsidR="009E6D18" w:rsidRDefault="009E6D18"/>
        </w:tc>
        <w:tc>
          <w:tcPr>
            <w:tcW w:w="25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69FA5228" w14:textId="77777777" w:rsidR="009E6D18" w:rsidRDefault="009E6D18"/>
        </w:tc>
        <w:tc>
          <w:tcPr>
            <w:tcW w:w="7043" w:type="dxa"/>
            <w:gridSpan w:val="5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432EC61C" w14:textId="77777777" w:rsidR="009E6D18" w:rsidRDefault="009E6D18"/>
        </w:tc>
        <w:tc>
          <w:tcPr>
            <w:tcW w:w="14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74730A7E" w14:textId="77777777" w:rsidR="009E6D18" w:rsidRDefault="009E6D18"/>
        </w:tc>
      </w:tr>
      <w:tr w:rsidR="009E6D18" w14:paraId="20D7241F" w14:textId="77777777">
        <w:trPr>
          <w:trHeight w:hRule="exact" w:val="278"/>
        </w:trPr>
        <w:tc>
          <w:tcPr>
            <w:tcW w:w="4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F1054" w14:textId="77777777" w:rsidR="009E6D18" w:rsidRDefault="00000000">
            <w:pPr>
              <w:spacing w:before="10"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LITER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DI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b/>
                <w:spacing w:val="-3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TAL</w:t>
            </w: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22215" w14:textId="77777777" w:rsidR="009E6D18" w:rsidRDefault="009E6D18"/>
        </w:tc>
        <w:tc>
          <w:tcPr>
            <w:tcW w:w="873" w:type="dxa"/>
            <w:tcBorders>
              <w:top w:val="single" w:sz="5" w:space="0" w:color="000000"/>
              <w:left w:val="single" w:sz="5" w:space="0" w:color="000000"/>
              <w:bottom w:val="single" w:sz="5" w:space="0" w:color="E6E6E6"/>
              <w:right w:val="nil"/>
            </w:tcBorders>
          </w:tcPr>
          <w:p w14:paraId="0D7268FC" w14:textId="77777777" w:rsidR="009E6D18" w:rsidRDefault="009E6D18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E6E6E6"/>
              <w:right w:val="single" w:sz="5" w:space="0" w:color="000000"/>
            </w:tcBorders>
          </w:tcPr>
          <w:p w14:paraId="79323E92" w14:textId="77777777" w:rsidR="009E6D18" w:rsidRDefault="009E6D18"/>
        </w:tc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75BA1" w14:textId="77777777" w:rsidR="009E6D18" w:rsidRDefault="009E6D18"/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2FB3E" w14:textId="77777777" w:rsidR="009E6D18" w:rsidRDefault="009E6D18"/>
        </w:tc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D4581" w14:textId="77777777" w:rsidR="009E6D18" w:rsidRDefault="009E6D18"/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02063" w14:textId="77777777" w:rsidR="009E6D18" w:rsidRDefault="00000000">
            <w:pPr>
              <w:spacing w:line="220" w:lineRule="exact"/>
              <w:ind w:left="239"/>
            </w:pPr>
            <w:r>
              <w:rPr>
                <w:spacing w:val="1"/>
              </w:rPr>
              <w:t>02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02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2023</w:t>
            </w:r>
          </w:p>
        </w:tc>
      </w:tr>
      <w:tr w:rsidR="009E6D18" w14:paraId="29B39F80" w14:textId="77777777">
        <w:trPr>
          <w:trHeight w:hRule="exact" w:val="242"/>
        </w:trPr>
        <w:tc>
          <w:tcPr>
            <w:tcW w:w="480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8918EE7" w14:textId="77777777" w:rsidR="009E6D18" w:rsidRDefault="00000000">
            <w:pPr>
              <w:spacing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OTOR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ASI</w:t>
            </w:r>
          </w:p>
        </w:tc>
        <w:tc>
          <w:tcPr>
            <w:tcW w:w="3403" w:type="dxa"/>
            <w:gridSpan w:val="2"/>
            <w:tcBorders>
              <w:top w:val="single" w:sz="5" w:space="0" w:color="E6E6E6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324255D" w14:textId="77777777" w:rsidR="009E6D18" w:rsidRDefault="00000000">
            <w:pPr>
              <w:spacing w:line="220" w:lineRule="exact"/>
              <w:ind w:left="76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-1"/>
                <w:position w:val="-2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b/>
                <w:position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b/>
                <w:spacing w:val="1"/>
                <w:position w:val="-2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b/>
                <w:position w:val="-2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b/>
                <w:spacing w:val="-4"/>
                <w:position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b/>
                <w:position w:val="-2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b/>
                <w:spacing w:val="-1"/>
                <w:position w:val="-2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b/>
                <w:spacing w:val="-3"/>
                <w:position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pacing w:val="-1"/>
                <w:position w:val="-2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b/>
                <w:position w:val="-2"/>
                <w:sz w:val="22"/>
                <w:szCs w:val="22"/>
              </w:rPr>
              <w:t>g R</w:t>
            </w:r>
            <w:r>
              <w:rPr>
                <w:rFonts w:ascii="Cambria" w:eastAsia="Cambria" w:hAnsi="Cambria" w:cs="Cambria"/>
                <w:b/>
                <w:spacing w:val="-1"/>
                <w:position w:val="-2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b/>
                <w:position w:val="-2"/>
                <w:sz w:val="22"/>
                <w:szCs w:val="22"/>
              </w:rPr>
              <w:t>S</w:t>
            </w:r>
          </w:p>
        </w:tc>
        <w:tc>
          <w:tcPr>
            <w:tcW w:w="75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1CBA1490" w14:textId="77777777" w:rsidR="009E6D18" w:rsidRDefault="00000000">
            <w:pPr>
              <w:spacing w:line="220" w:lineRule="exact"/>
              <w:ind w:left="115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1"/>
                <w:position w:val="-2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b/>
                <w:spacing w:val="-1"/>
                <w:position w:val="-2"/>
                <w:sz w:val="22"/>
                <w:szCs w:val="22"/>
              </w:rPr>
              <w:t>oor</w:t>
            </w:r>
            <w:r>
              <w:rPr>
                <w:rFonts w:ascii="Cambria" w:eastAsia="Cambria" w:hAnsi="Cambria" w:cs="Cambria"/>
                <w:b/>
                <w:spacing w:val="-2"/>
                <w:position w:val="-2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b/>
                <w:position w:val="-2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b/>
                <w:spacing w:val="1"/>
                <w:position w:val="-2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b/>
                <w:spacing w:val="-1"/>
                <w:position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pacing w:val="1"/>
                <w:position w:val="-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b/>
                <w:spacing w:val="-1"/>
                <w:position w:val="-2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b/>
                <w:position w:val="-2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b/>
                <w:spacing w:val="-4"/>
                <w:position w:val="-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1"/>
                <w:position w:val="-2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b/>
                <w:spacing w:val="-4"/>
                <w:position w:val="-2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b/>
                <w:position w:val="-2"/>
                <w:sz w:val="22"/>
                <w:szCs w:val="22"/>
              </w:rPr>
              <w:t xml:space="preserve">K                                             </w:t>
            </w:r>
            <w:r>
              <w:rPr>
                <w:rFonts w:ascii="Cambria" w:eastAsia="Cambria" w:hAnsi="Cambria" w:cs="Cambria"/>
                <w:b/>
                <w:spacing w:val="47"/>
                <w:position w:val="-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1"/>
                <w:position w:val="-2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b/>
                <w:spacing w:val="-1"/>
                <w:position w:val="-2"/>
                <w:sz w:val="22"/>
                <w:szCs w:val="22"/>
              </w:rPr>
              <w:t>oor</w:t>
            </w:r>
            <w:r>
              <w:rPr>
                <w:rFonts w:ascii="Cambria" w:eastAsia="Cambria" w:hAnsi="Cambria" w:cs="Cambria"/>
                <w:b/>
                <w:position w:val="-2"/>
                <w:sz w:val="22"/>
                <w:szCs w:val="22"/>
              </w:rPr>
              <w:t>di</w:t>
            </w:r>
            <w:r>
              <w:rPr>
                <w:rFonts w:ascii="Cambria" w:eastAsia="Cambria" w:hAnsi="Cambria" w:cs="Cambria"/>
                <w:b/>
                <w:spacing w:val="1"/>
                <w:position w:val="-2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b/>
                <w:position w:val="-2"/>
                <w:sz w:val="22"/>
                <w:szCs w:val="22"/>
              </w:rPr>
              <w:t>ator</w:t>
            </w:r>
            <w:r>
              <w:rPr>
                <w:rFonts w:ascii="Cambria" w:eastAsia="Cambria" w:hAnsi="Cambria" w:cs="Cambria"/>
                <w:b/>
                <w:spacing w:val="-1"/>
                <w:position w:val="-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-2"/>
                <w:position w:val="-2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b/>
                <w:spacing w:val="-1"/>
                <w:position w:val="-2"/>
                <w:sz w:val="22"/>
                <w:szCs w:val="22"/>
              </w:rPr>
              <w:t>ro</w:t>
            </w:r>
            <w:r>
              <w:rPr>
                <w:rFonts w:ascii="Cambria" w:eastAsia="Cambria" w:hAnsi="Cambria" w:cs="Cambria"/>
                <w:b/>
                <w:position w:val="-2"/>
                <w:sz w:val="22"/>
                <w:szCs w:val="22"/>
              </w:rPr>
              <w:t>di</w:t>
            </w:r>
          </w:p>
        </w:tc>
      </w:tr>
      <w:tr w:rsidR="009E6D18" w14:paraId="0021C427" w14:textId="77777777">
        <w:trPr>
          <w:trHeight w:hRule="exact" w:val="527"/>
        </w:trPr>
        <w:tc>
          <w:tcPr>
            <w:tcW w:w="4806" w:type="dxa"/>
            <w:gridSpan w:val="3"/>
            <w:vMerge/>
            <w:tcBorders>
              <w:left w:val="single" w:sz="5" w:space="0" w:color="000000"/>
              <w:bottom w:val="single" w:sz="5" w:space="0" w:color="E6E6E6"/>
              <w:right w:val="single" w:sz="5" w:space="0" w:color="000000"/>
            </w:tcBorders>
          </w:tcPr>
          <w:p w14:paraId="6AFAAB0B" w14:textId="77777777" w:rsidR="009E6D18" w:rsidRDefault="009E6D18"/>
        </w:tc>
        <w:tc>
          <w:tcPr>
            <w:tcW w:w="34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0B205" w14:textId="77777777" w:rsidR="009E6D18" w:rsidRDefault="009E6D18">
            <w:pPr>
              <w:spacing w:before="2" w:line="140" w:lineRule="exact"/>
              <w:rPr>
                <w:sz w:val="15"/>
                <w:szCs w:val="15"/>
              </w:rPr>
            </w:pPr>
          </w:p>
          <w:p w14:paraId="3D3A2862" w14:textId="2EBCF92E" w:rsidR="009E6D18" w:rsidRDefault="00C604A9">
            <w:pPr>
              <w:ind w:left="366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pacing w:val="-1"/>
                <w:sz w:val="18"/>
                <w:szCs w:val="18"/>
              </w:rPr>
              <w:t>Anita Niffilayani, M.H.I</w:t>
            </w:r>
          </w:p>
        </w:tc>
        <w:tc>
          <w:tcPr>
            <w:tcW w:w="75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C04C6" w14:textId="77777777" w:rsidR="009E6D18" w:rsidRDefault="009E6D18">
            <w:pPr>
              <w:spacing w:before="2" w:line="140" w:lineRule="exact"/>
              <w:rPr>
                <w:sz w:val="15"/>
                <w:szCs w:val="15"/>
              </w:rPr>
            </w:pPr>
          </w:p>
          <w:p w14:paraId="62C02394" w14:textId="5A23E51D" w:rsidR="009E6D18" w:rsidRDefault="00C604A9">
            <w:pPr>
              <w:ind w:left="793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pacing w:val="-1"/>
                <w:sz w:val="18"/>
                <w:szCs w:val="18"/>
              </w:rPr>
              <w:t>Anita Niffilayani, M.H.I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                                      </w:t>
            </w:r>
            <w:r>
              <w:rPr>
                <w:rFonts w:ascii="Cambria" w:eastAsia="Cambria" w:hAnsi="Cambria" w:cs="Cambria"/>
                <w:b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Badrun Taman, M.S.I</w:t>
            </w:r>
          </w:p>
        </w:tc>
      </w:tr>
      <w:tr w:rsidR="009E6D18" w14:paraId="69C7B5B7" w14:textId="77777777">
        <w:trPr>
          <w:trHeight w:hRule="exact" w:val="257"/>
        </w:trPr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A6EC869" w14:textId="77777777" w:rsidR="009E6D18" w:rsidRDefault="00000000">
            <w:pPr>
              <w:spacing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n</w:t>
            </w:r>
          </w:p>
        </w:tc>
        <w:tc>
          <w:tcPr>
            <w:tcW w:w="58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770B3F7B" w14:textId="77777777" w:rsidR="009E6D18" w:rsidRDefault="00000000">
            <w:pPr>
              <w:spacing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O-</w:t>
            </w:r>
            <w:r>
              <w:rPr>
                <w:rFonts w:ascii="Cambria" w:eastAsia="Cambria" w:hAnsi="Cambria" w:cs="Cambria"/>
                <w:b/>
                <w:spacing w:val="-4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RODI</w:t>
            </w:r>
            <w:r>
              <w:rPr>
                <w:rFonts w:ascii="Cambria" w:eastAsia="Cambria" w:hAnsi="Cambria" w:cs="Cambria"/>
                <w:b/>
                <w:spacing w:val="45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y</w:t>
            </w:r>
            <w:r>
              <w:rPr>
                <w:rFonts w:ascii="Cambria" w:eastAsia="Cambria" w:hAnsi="Cambria" w:cs="Cambria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b/>
                <w:spacing w:val="-6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b/>
                <w:spacing w:val="-3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da</w:t>
            </w:r>
            <w:r>
              <w:rPr>
                <w:rFonts w:ascii="Cambria" w:eastAsia="Cambria" w:hAnsi="Cambria" w:cs="Cambria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K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058F4A06" w14:textId="77777777" w:rsidR="009E6D18" w:rsidRDefault="009E6D18"/>
        </w:tc>
        <w:tc>
          <w:tcPr>
            <w:tcW w:w="117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51770DD" w14:textId="77777777" w:rsidR="009E6D18" w:rsidRDefault="009E6D18"/>
        </w:tc>
        <w:tc>
          <w:tcPr>
            <w:tcW w:w="88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F51C053" w14:textId="77777777" w:rsidR="009E6D18" w:rsidRDefault="009E6D18"/>
        </w:tc>
        <w:tc>
          <w:tcPr>
            <w:tcW w:w="191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E4C1B87" w14:textId="77777777" w:rsidR="009E6D18" w:rsidRDefault="009E6D18"/>
        </w:tc>
        <w:tc>
          <w:tcPr>
            <w:tcW w:w="1426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18C8C8B0" w14:textId="77777777" w:rsidR="009E6D18" w:rsidRDefault="009E6D18"/>
        </w:tc>
      </w:tr>
      <w:tr w:rsidR="009E6D18" w14:paraId="734C0631" w14:textId="77777777">
        <w:trPr>
          <w:trHeight w:hRule="exact" w:val="269"/>
        </w:trPr>
        <w:tc>
          <w:tcPr>
            <w:tcW w:w="23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932D03" w14:textId="77777777" w:rsidR="009E6D18" w:rsidRDefault="00000000">
            <w:pPr>
              <w:spacing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em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laj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 xml:space="preserve"> (C</w:t>
            </w:r>
            <w:r>
              <w:rPr>
                <w:rFonts w:ascii="Cambria" w:eastAsia="Cambria" w:hAnsi="Cambria" w:cs="Cambria"/>
                <w:b/>
                <w:spacing w:val="-4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)</w:t>
            </w:r>
          </w:p>
        </w:tc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2856A" w14:textId="77777777" w:rsidR="009E6D18" w:rsidRDefault="00000000">
            <w:pPr>
              <w:spacing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CP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1</w:t>
            </w:r>
          </w:p>
        </w:tc>
        <w:tc>
          <w:tcPr>
            <w:tcW w:w="1202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4E542" w14:textId="77777777" w:rsidR="009E6D18" w:rsidRDefault="00000000">
            <w:pPr>
              <w:spacing w:line="240" w:lineRule="exact"/>
              <w:ind w:left="-1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Ber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ak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w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epada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han</w:t>
            </w:r>
            <w:r>
              <w:rPr>
                <w:rFonts w:ascii="Cambria" w:eastAsia="Cambria" w:hAnsi="Cambria" w:cs="Cambria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ang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Maha 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 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u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enu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ukkan</w:t>
            </w:r>
            <w:r>
              <w:rPr>
                <w:rFonts w:ascii="Cambria" w:eastAsia="Cambria" w:hAnsi="Cambria" w:cs="Cambria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kap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ig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;</w:t>
            </w:r>
          </w:p>
        </w:tc>
      </w:tr>
      <w:tr w:rsidR="009E6D18" w14:paraId="1FD97198" w14:textId="77777777">
        <w:trPr>
          <w:trHeight w:hRule="exact" w:val="264"/>
        </w:trPr>
        <w:tc>
          <w:tcPr>
            <w:tcW w:w="23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968840" w14:textId="77777777" w:rsidR="009E6D18" w:rsidRDefault="009E6D18"/>
        </w:tc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E23C" w14:textId="77777777" w:rsidR="009E6D18" w:rsidRDefault="00000000">
            <w:pPr>
              <w:spacing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CP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2</w:t>
            </w:r>
          </w:p>
        </w:tc>
        <w:tc>
          <w:tcPr>
            <w:tcW w:w="1202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4C940" w14:textId="77777777" w:rsidR="009E6D18" w:rsidRDefault="00000000">
            <w:pPr>
              <w:spacing w:before="3" w:line="240" w:lineRule="exact"/>
              <w:ind w:left="-1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Men</w:t>
            </w:r>
            <w:r>
              <w:rPr>
                <w:rFonts w:ascii="Cambria" w:eastAsia="Cambria" w:hAnsi="Cambria" w:cs="Cambria"/>
                <w:spacing w:val="-2"/>
                <w:position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ua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ai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en</w:t>
            </w:r>
            <w:r>
              <w:rPr>
                <w:rFonts w:ascii="Cambria" w:eastAsia="Cambria" w:hAnsi="Cambria" w:cs="Cambria"/>
                <w:spacing w:val="-2"/>
                <w:position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et</w:t>
            </w:r>
            <w:r>
              <w:rPr>
                <w:rFonts w:ascii="Cambria" w:eastAsia="Cambria" w:hAnsi="Cambria" w:cs="Cambria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an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3"/>
                <w:position w:val="-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en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ang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f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fat pa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nc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la,</w:t>
            </w:r>
            <w:r>
              <w:rPr>
                <w:rFonts w:ascii="Cambria" w:eastAsia="Cambria" w:hAnsi="Cambria" w:cs="Cambria"/>
                <w:spacing w:val="-2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ke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w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ar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ane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 xml:space="preserve">araan, 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w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aw</w:t>
            </w:r>
            <w:r>
              <w:rPr>
                <w:rFonts w:ascii="Cambria" w:eastAsia="Cambria" w:hAnsi="Cambria" w:cs="Cambria"/>
                <w:spacing w:val="-3"/>
                <w:position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3"/>
                <w:position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 xml:space="preserve"> k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eba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ng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aan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(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ona</w:t>
            </w:r>
            <w:r>
              <w:rPr>
                <w:rFonts w:ascii="Cambria" w:eastAsia="Cambria" w:hAnsi="Cambria" w:cs="Cambria"/>
                <w:spacing w:val="-3"/>
                <w:position w:val="-1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e) &amp;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 xml:space="preserve"> g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lobal</w:t>
            </w:r>
            <w:r>
              <w:rPr>
                <w:rFonts w:ascii="Cambria" w:eastAsia="Cambria" w:hAnsi="Cambria" w:cs="Cambria"/>
                <w:spacing w:val="-2"/>
                <w:position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si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;</w:t>
            </w:r>
          </w:p>
        </w:tc>
      </w:tr>
      <w:tr w:rsidR="009E6D18" w14:paraId="08115E36" w14:textId="77777777">
        <w:trPr>
          <w:trHeight w:hRule="exact" w:val="516"/>
        </w:trPr>
        <w:tc>
          <w:tcPr>
            <w:tcW w:w="23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E7A9C9" w14:textId="77777777" w:rsidR="009E6D18" w:rsidRDefault="009E6D18"/>
        </w:tc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96E7F" w14:textId="77777777" w:rsidR="009E6D18" w:rsidRDefault="00000000">
            <w:pPr>
              <w:spacing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CP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3</w:t>
            </w:r>
          </w:p>
        </w:tc>
        <w:tc>
          <w:tcPr>
            <w:tcW w:w="1202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0B5F4" w14:textId="77777777" w:rsidR="009E6D18" w:rsidRDefault="00000000">
            <w:pPr>
              <w:spacing w:before="1"/>
              <w:ind w:left="-1" w:right="37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u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erapkan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p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kiran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lo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,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,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, 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ovat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f dal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tek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pe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3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atau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 pe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eta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d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tek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ang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rha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enerap</w:t>
            </w:r>
            <w:r>
              <w:rPr>
                <w:rFonts w:ascii="Cambria" w:eastAsia="Cambria" w:hAnsi="Cambria" w:cs="Cambria"/>
                <w:spacing w:val="-4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n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lai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um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ra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ang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en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ga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b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a;</w:t>
            </w:r>
          </w:p>
        </w:tc>
      </w:tr>
      <w:tr w:rsidR="009E6D18" w14:paraId="40B80070" w14:textId="77777777">
        <w:trPr>
          <w:trHeight w:hRule="exact" w:val="295"/>
        </w:trPr>
        <w:tc>
          <w:tcPr>
            <w:tcW w:w="23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57E7CE" w14:textId="77777777" w:rsidR="009E6D18" w:rsidRDefault="009E6D18"/>
        </w:tc>
        <w:tc>
          <w:tcPr>
            <w:tcW w:w="8065" w:type="dxa"/>
            <w:gridSpan w:val="5"/>
            <w:tcBorders>
              <w:top w:val="single" w:sz="5" w:space="0" w:color="000000"/>
              <w:left w:val="single" w:sz="5" w:space="0" w:color="000000"/>
              <w:bottom w:val="single" w:sz="12" w:space="0" w:color="E6E6E6"/>
              <w:right w:val="nil"/>
            </w:tcBorders>
            <w:shd w:val="clear" w:color="auto" w:fill="E6E6E6"/>
          </w:tcPr>
          <w:p w14:paraId="5064876D" w14:textId="77777777" w:rsidR="009E6D18" w:rsidRDefault="00000000">
            <w:pPr>
              <w:spacing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b/>
                <w:spacing w:val="-3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ja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ra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b/>
                <w:spacing w:val="-5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h (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b/>
                <w:spacing w:val="-6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MK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)</w:t>
            </w:r>
          </w:p>
        </w:tc>
        <w:tc>
          <w:tcPr>
            <w:tcW w:w="117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BAC4647" w14:textId="77777777" w:rsidR="009E6D18" w:rsidRDefault="009E6D18"/>
        </w:tc>
        <w:tc>
          <w:tcPr>
            <w:tcW w:w="88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B10D7ED" w14:textId="77777777" w:rsidR="009E6D18" w:rsidRDefault="009E6D18"/>
        </w:tc>
        <w:tc>
          <w:tcPr>
            <w:tcW w:w="191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038798A" w14:textId="77777777" w:rsidR="009E6D18" w:rsidRDefault="009E6D18"/>
        </w:tc>
        <w:tc>
          <w:tcPr>
            <w:tcW w:w="142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19B5FD4" w14:textId="77777777" w:rsidR="009E6D18" w:rsidRDefault="009E6D18"/>
        </w:tc>
      </w:tr>
      <w:tr w:rsidR="009E6D18" w14:paraId="19052232" w14:textId="77777777">
        <w:trPr>
          <w:trHeight w:hRule="exact" w:val="259"/>
        </w:trPr>
        <w:tc>
          <w:tcPr>
            <w:tcW w:w="23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F599E9" w14:textId="77777777" w:rsidR="009E6D18" w:rsidRDefault="009E6D18"/>
        </w:tc>
        <w:tc>
          <w:tcPr>
            <w:tcW w:w="1435" w:type="dxa"/>
            <w:tcBorders>
              <w:top w:val="single" w:sz="12" w:space="0" w:color="E6E6E6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E610E" w14:textId="77777777" w:rsidR="009E6D18" w:rsidRDefault="00000000">
            <w:pPr>
              <w:spacing w:line="22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1</w:t>
            </w:r>
          </w:p>
        </w:tc>
        <w:tc>
          <w:tcPr>
            <w:tcW w:w="12021" w:type="dxa"/>
            <w:gridSpan w:val="8"/>
            <w:tcBorders>
              <w:top w:val="single" w:sz="12" w:space="0" w:color="E6E6E6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E0EA8" w14:textId="77777777" w:rsidR="009E6D18" w:rsidRDefault="00000000">
            <w:pPr>
              <w:spacing w:line="22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Menela</w:t>
            </w:r>
            <w:r>
              <w:rPr>
                <w:rFonts w:ascii="Cambria" w:eastAsia="Cambria" w:hAnsi="Cambria" w:cs="Cambria"/>
                <w:spacing w:val="-5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h pe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ingny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 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4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 dal</w:t>
            </w:r>
            <w:r>
              <w:rPr>
                <w:rFonts w:ascii="Cambria" w:eastAsia="Cambria" w:hAnsi="Cambria" w:cs="Cambria"/>
                <w:spacing w:val="-5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ng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api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el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5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ad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21.</w:t>
            </w:r>
          </w:p>
        </w:tc>
      </w:tr>
      <w:tr w:rsidR="009E6D18" w14:paraId="5AA16313" w14:textId="77777777">
        <w:trPr>
          <w:trHeight w:hRule="exact" w:val="262"/>
        </w:trPr>
        <w:tc>
          <w:tcPr>
            <w:tcW w:w="23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FD9680" w14:textId="77777777" w:rsidR="009E6D18" w:rsidRDefault="009E6D18"/>
        </w:tc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3B180" w14:textId="77777777" w:rsidR="009E6D18" w:rsidRDefault="00000000">
            <w:pPr>
              <w:spacing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position w:val="-1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2</w:t>
            </w:r>
          </w:p>
        </w:tc>
        <w:tc>
          <w:tcPr>
            <w:tcW w:w="1202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D3EDC" w14:textId="77777777" w:rsidR="009E6D18" w:rsidRDefault="00000000">
            <w:pPr>
              <w:spacing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Menela</w:t>
            </w:r>
            <w:r>
              <w:rPr>
                <w:rFonts w:ascii="Cambria" w:eastAsia="Cambria" w:hAnsi="Cambria" w:cs="Cambria"/>
                <w:spacing w:val="-5"/>
                <w:position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h p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3"/>
                <w:position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3"/>
                <w:position w:val="-1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pr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3"/>
                <w:position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si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-6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da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ar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ng</w:t>
            </w:r>
            <w:r>
              <w:rPr>
                <w:rFonts w:ascii="Cambria" w:eastAsia="Cambria" w:hAnsi="Cambria" w:cs="Cambria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3"/>
                <w:position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ng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an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position w:val="-1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te</w:t>
            </w:r>
            <w:r>
              <w:rPr>
                <w:rFonts w:ascii="Cambria" w:eastAsia="Cambria" w:hAnsi="Cambria" w:cs="Cambria"/>
                <w:spacing w:val="-5"/>
                <w:position w:val="-1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position w:val="-1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4"/>
                <w:position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ta</w:t>
            </w:r>
            <w:r>
              <w:rPr>
                <w:rFonts w:ascii="Cambria" w:eastAsia="Cambria" w:hAnsi="Cambria" w:cs="Cambria"/>
                <w:spacing w:val="-2"/>
                <w:position w:val="-1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.</w:t>
            </w:r>
          </w:p>
        </w:tc>
      </w:tr>
      <w:tr w:rsidR="009E6D18" w14:paraId="131B72B2" w14:textId="77777777">
        <w:trPr>
          <w:trHeight w:hRule="exact" w:val="259"/>
        </w:trPr>
        <w:tc>
          <w:tcPr>
            <w:tcW w:w="23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62B1FB" w14:textId="77777777" w:rsidR="009E6D18" w:rsidRDefault="009E6D18"/>
        </w:tc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2E177" w14:textId="77777777" w:rsidR="009E6D18" w:rsidRDefault="00000000">
            <w:pPr>
              <w:spacing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position w:val="-1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3</w:t>
            </w:r>
          </w:p>
        </w:tc>
        <w:tc>
          <w:tcPr>
            <w:tcW w:w="1202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09908" w14:textId="77777777" w:rsidR="009E6D18" w:rsidRDefault="00000000">
            <w:pPr>
              <w:spacing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Menela</w:t>
            </w:r>
            <w:r>
              <w:rPr>
                <w:rFonts w:ascii="Cambria" w:eastAsia="Cambria" w:hAnsi="Cambria" w:cs="Cambria"/>
                <w:spacing w:val="-5"/>
                <w:position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 xml:space="preserve">h 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position w:val="-1"/>
                <w:sz w:val="22"/>
                <w:szCs w:val="22"/>
              </w:rPr>
              <w:t>f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tur</w:t>
            </w:r>
            <w:r>
              <w:rPr>
                <w:rFonts w:ascii="Cambria" w:eastAsia="Cambria" w:hAnsi="Cambria" w:cs="Cambria"/>
                <w:spacing w:val="-3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5"/>
                <w:position w:val="-1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ada te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-3"/>
                <w:position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olo</w:t>
            </w:r>
            <w:r>
              <w:rPr>
                <w:rFonts w:ascii="Cambria" w:eastAsia="Cambria" w:hAnsi="Cambria" w:cs="Cambria"/>
                <w:spacing w:val="-3"/>
                <w:position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position w:val="-1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 xml:space="preserve">l </w:t>
            </w:r>
            <w:r>
              <w:rPr>
                <w:rFonts w:ascii="Cambria" w:eastAsia="Cambria" w:hAnsi="Cambria" w:cs="Cambria"/>
                <w:spacing w:val="-3"/>
                <w:position w:val="-1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an</w:t>
            </w:r>
            <w:r>
              <w:rPr>
                <w:rFonts w:ascii="Cambria" w:eastAsia="Cambria" w:hAnsi="Cambria" w:cs="Cambria"/>
                <w:spacing w:val="-4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alat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 xml:space="preserve"> k</w:t>
            </w:r>
            <w:r>
              <w:rPr>
                <w:rFonts w:ascii="Cambria" w:eastAsia="Cambria" w:hAnsi="Cambria" w:cs="Cambria"/>
                <w:spacing w:val="-2"/>
                <w:position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position w:val="-1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y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pacing w:val="-4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3"/>
                <w:position w:val="-1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-4"/>
                <w:position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a dal</w:t>
            </w:r>
            <w:r>
              <w:rPr>
                <w:rFonts w:ascii="Cambria" w:eastAsia="Cambria" w:hAnsi="Cambria" w:cs="Cambria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-5"/>
                <w:position w:val="-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2"/>
                <w:position w:val="-1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du</w:t>
            </w:r>
            <w:r>
              <w:rPr>
                <w:rFonts w:ascii="Cambria" w:eastAsia="Cambria" w:hAnsi="Cambria" w:cs="Cambria"/>
                <w:spacing w:val="-2"/>
                <w:position w:val="-1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.</w:t>
            </w:r>
          </w:p>
        </w:tc>
      </w:tr>
      <w:tr w:rsidR="009E6D18" w14:paraId="14C6E0E8" w14:textId="77777777">
        <w:trPr>
          <w:trHeight w:hRule="exact" w:val="511"/>
        </w:trPr>
        <w:tc>
          <w:tcPr>
            <w:tcW w:w="23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0BBF47" w14:textId="77777777" w:rsidR="009E6D18" w:rsidRDefault="009E6D18"/>
        </w:tc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5CB81" w14:textId="77777777" w:rsidR="009E6D18" w:rsidRDefault="00000000">
            <w:pPr>
              <w:spacing w:before="1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4</w:t>
            </w:r>
          </w:p>
        </w:tc>
        <w:tc>
          <w:tcPr>
            <w:tcW w:w="1202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CDCFD" w14:textId="77777777" w:rsidR="009E6D18" w:rsidRDefault="00000000">
            <w:pPr>
              <w:spacing w:before="6" w:line="240" w:lineRule="exact"/>
              <w:ind w:left="105" w:right="498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er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ng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kn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ig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lat 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ik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tuk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5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dan</w:t>
            </w:r>
            <w:r>
              <w:rPr>
                <w:rFonts w:ascii="Cambria" w:eastAsia="Cambria" w:hAnsi="Cambria" w:cs="Cambria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4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ola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(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6"/>
                <w:sz w:val="22"/>
                <w:szCs w:val="22"/>
              </w:rPr>
              <w:t>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,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,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v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al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ua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, dan</w:t>
            </w:r>
            <w:r>
              <w:rPr>
                <w:rFonts w:ascii="Cambria" w:eastAsia="Cambria" w:hAnsi="Cambria" w:cs="Cambria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4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ra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)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fo</w:t>
            </w:r>
            <w:r>
              <w:rPr>
                <w:rFonts w:ascii="Cambria" w:eastAsia="Cambria" w:hAnsi="Cambria" w:cs="Cambria"/>
                <w:spacing w:val="-5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5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ig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tal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ara </w:t>
            </w:r>
            <w:r>
              <w:rPr>
                <w:rFonts w:ascii="Cambria" w:eastAsia="Cambria" w:hAnsi="Cambria" w:cs="Cambria"/>
                <w:spacing w:val="-5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fe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f.</w:t>
            </w:r>
          </w:p>
        </w:tc>
      </w:tr>
      <w:tr w:rsidR="009E6D18" w14:paraId="5EB43CB6" w14:textId="77777777">
        <w:trPr>
          <w:trHeight w:hRule="exact" w:val="509"/>
        </w:trPr>
        <w:tc>
          <w:tcPr>
            <w:tcW w:w="23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AED5A9" w14:textId="77777777" w:rsidR="009E6D18" w:rsidRDefault="009E6D18"/>
        </w:tc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782C5" w14:textId="77777777" w:rsidR="009E6D18" w:rsidRDefault="00000000">
            <w:pPr>
              <w:spacing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5</w:t>
            </w:r>
          </w:p>
        </w:tc>
        <w:tc>
          <w:tcPr>
            <w:tcW w:w="1202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09942" w14:textId="77777777" w:rsidR="009E6D18" w:rsidRDefault="00000000">
            <w:pPr>
              <w:spacing w:line="260" w:lineRule="exact"/>
              <w:ind w:left="105" w:right="497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er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l </w:t>
            </w:r>
            <w:r>
              <w:rPr>
                <w:rFonts w:ascii="Cambria" w:eastAsia="Cambria" w:hAnsi="Cambria" w:cs="Cambria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ngg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an </w:t>
            </w:r>
            <w:r>
              <w:rPr>
                <w:rFonts w:ascii="Cambria" w:eastAsia="Cambria" w:hAnsi="Cambria" w:cs="Cambria"/>
                <w:spacing w:val="44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kn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ol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i  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l </w:t>
            </w:r>
            <w:r>
              <w:rPr>
                <w:rFonts w:ascii="Cambria" w:eastAsia="Cambria" w:hAnsi="Cambria" w:cs="Cambria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dan </w:t>
            </w:r>
            <w:r>
              <w:rPr>
                <w:rFonts w:ascii="Cambria" w:eastAsia="Cambria" w:hAnsi="Cambria" w:cs="Cambria"/>
                <w:spacing w:val="44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alat </w:t>
            </w:r>
            <w:r>
              <w:rPr>
                <w:rFonts w:ascii="Cambria" w:eastAsia="Cambria" w:hAnsi="Cambria" w:cs="Cambria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i  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ara </w:t>
            </w:r>
            <w:r>
              <w:rPr>
                <w:rFonts w:ascii="Cambria" w:eastAsia="Cambria" w:hAnsi="Cambria" w:cs="Cambria"/>
                <w:spacing w:val="45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efe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f </w:t>
            </w:r>
            <w:r>
              <w:rPr>
                <w:rFonts w:ascii="Cambria" w:eastAsia="Cambria" w:hAnsi="Cambria" w:cs="Cambria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tuk </w:t>
            </w:r>
            <w:r>
              <w:rPr>
                <w:rFonts w:ascii="Cambria" w:eastAsia="Cambria" w:hAnsi="Cambria" w:cs="Cambria"/>
                <w:spacing w:val="44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mb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t </w:t>
            </w:r>
            <w:r>
              <w:rPr>
                <w:rFonts w:ascii="Cambria" w:eastAsia="Cambria" w:hAnsi="Cambria" w:cs="Cambria"/>
                <w:spacing w:val="44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dan </w:t>
            </w:r>
            <w:r>
              <w:rPr>
                <w:rFonts w:ascii="Cambria" w:eastAsia="Cambria" w:hAnsi="Cambria" w:cs="Cambria"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ng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n pe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et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u.</w:t>
            </w:r>
          </w:p>
        </w:tc>
      </w:tr>
      <w:tr w:rsidR="009E6D18" w14:paraId="3625D479" w14:textId="77777777">
        <w:trPr>
          <w:trHeight w:hRule="exact" w:val="514"/>
        </w:trPr>
        <w:tc>
          <w:tcPr>
            <w:tcW w:w="23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89F3C0" w14:textId="77777777" w:rsidR="009E6D18" w:rsidRDefault="009E6D18"/>
        </w:tc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8DA3A" w14:textId="77777777" w:rsidR="009E6D18" w:rsidRDefault="00000000">
            <w:pPr>
              <w:spacing w:before="1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6</w:t>
            </w:r>
          </w:p>
        </w:tc>
        <w:tc>
          <w:tcPr>
            <w:tcW w:w="1202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8B5DE" w14:textId="77777777" w:rsidR="009E6D18" w:rsidRDefault="00000000">
            <w:pPr>
              <w:spacing w:before="3" w:line="240" w:lineRule="exact"/>
              <w:ind w:left="105" w:right="5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er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gg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</w:t>
            </w:r>
            <w:r>
              <w:rPr>
                <w:rFonts w:ascii="Cambria" w:eastAsia="Cambria" w:hAnsi="Cambria" w:cs="Cambria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kn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6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tal</w:t>
            </w:r>
            <w:r>
              <w:rPr>
                <w:rFonts w:ascii="Cambria" w:eastAsia="Cambria" w:hAnsi="Cambria" w:cs="Cambria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dan</w:t>
            </w:r>
            <w:r>
              <w:rPr>
                <w:rFonts w:ascii="Cambria" w:eastAsia="Cambria" w:hAnsi="Cambria" w:cs="Cambria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alat</w:t>
            </w:r>
            <w:r>
              <w:rPr>
                <w:rFonts w:ascii="Cambria" w:eastAsia="Cambria" w:hAnsi="Cambria" w:cs="Cambria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ik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efe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f</w:t>
            </w:r>
            <w:r>
              <w:rPr>
                <w:rFonts w:ascii="Cambria" w:eastAsia="Cambria" w:hAnsi="Cambria" w:cs="Cambria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tuk</w:t>
            </w:r>
            <w:r>
              <w:rPr>
                <w:rFonts w:ascii="Cambria" w:eastAsia="Cambria" w:hAnsi="Cambria" w:cs="Cambria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er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-4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-5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6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</w:t>
            </w:r>
            <w:r>
              <w:rPr>
                <w:rFonts w:ascii="Cambria" w:eastAsia="Cambria" w:hAnsi="Cambria" w:cs="Cambria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dan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erperan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f </w:t>
            </w:r>
            <w:r>
              <w:rPr>
                <w:rFonts w:ascii="Cambria" w:eastAsia="Cambria" w:hAnsi="Cambria" w:cs="Cambria"/>
                <w:spacing w:val="-5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al</w:t>
            </w:r>
            <w:r>
              <w:rPr>
                <w:rFonts w:ascii="Cambria" w:eastAsia="Cambria" w:hAnsi="Cambria" w:cs="Cambria"/>
                <w:spacing w:val="-5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m</w:t>
            </w:r>
            <w:r>
              <w:rPr>
                <w:rFonts w:ascii="Cambria" w:eastAsia="Cambria" w:hAnsi="Cambria" w:cs="Cambria"/>
                <w:spacing w:val="-5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sy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ara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at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lo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al.</w:t>
            </w:r>
          </w:p>
        </w:tc>
      </w:tr>
      <w:tr w:rsidR="009E6D18" w14:paraId="2482C9F7" w14:textId="77777777">
        <w:trPr>
          <w:trHeight w:hRule="exact" w:val="257"/>
        </w:trPr>
        <w:tc>
          <w:tcPr>
            <w:tcW w:w="23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550317" w14:textId="77777777" w:rsidR="009E6D18" w:rsidRDefault="009E6D18"/>
        </w:tc>
        <w:tc>
          <w:tcPr>
            <w:tcW w:w="806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7D7D7"/>
          </w:tcPr>
          <w:p w14:paraId="2C648118" w14:textId="77777777" w:rsidR="009E6D18" w:rsidRDefault="00000000">
            <w:pPr>
              <w:spacing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em</w:t>
            </w:r>
            <w:r>
              <w:rPr>
                <w:rFonts w:ascii="Cambria" w:eastAsia="Cambria" w:hAnsi="Cambria" w:cs="Cambria"/>
                <w:b/>
                <w:spacing w:val="-5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mp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hir</w:t>
            </w:r>
            <w:r>
              <w:rPr>
                <w:rFonts w:ascii="Cambria" w:eastAsia="Cambria" w:hAnsi="Cambria" w:cs="Cambria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ta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b/>
                <w:spacing w:val="-5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la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(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b/>
                <w:spacing w:val="-8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)</w:t>
            </w:r>
          </w:p>
        </w:tc>
        <w:tc>
          <w:tcPr>
            <w:tcW w:w="117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6B9333D" w14:textId="77777777" w:rsidR="009E6D18" w:rsidRDefault="009E6D18"/>
        </w:tc>
        <w:tc>
          <w:tcPr>
            <w:tcW w:w="88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9EF6382" w14:textId="77777777" w:rsidR="009E6D18" w:rsidRDefault="009E6D18"/>
        </w:tc>
        <w:tc>
          <w:tcPr>
            <w:tcW w:w="191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FC93C7B" w14:textId="77777777" w:rsidR="009E6D18" w:rsidRDefault="009E6D18"/>
        </w:tc>
        <w:tc>
          <w:tcPr>
            <w:tcW w:w="142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62214BF" w14:textId="77777777" w:rsidR="009E6D18" w:rsidRDefault="009E6D18"/>
        </w:tc>
      </w:tr>
      <w:tr w:rsidR="009E6D18" w14:paraId="244225C8" w14:textId="77777777">
        <w:trPr>
          <w:trHeight w:hRule="exact" w:val="262"/>
        </w:trPr>
        <w:tc>
          <w:tcPr>
            <w:tcW w:w="23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8AD5C2" w14:textId="77777777" w:rsidR="009E6D18" w:rsidRDefault="009E6D18"/>
        </w:tc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742D4" w14:textId="77777777" w:rsidR="009E6D18" w:rsidRDefault="00000000">
            <w:pPr>
              <w:spacing w:before="4"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3"/>
                <w:position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position w:val="-1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1</w:t>
            </w:r>
          </w:p>
        </w:tc>
        <w:tc>
          <w:tcPr>
            <w:tcW w:w="1202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B8035" w14:textId="77777777" w:rsidR="009E6D18" w:rsidRDefault="00000000">
            <w:pPr>
              <w:spacing w:before="6"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Me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ri</w:t>
            </w:r>
            <w:r>
              <w:rPr>
                <w:rFonts w:ascii="Cambria" w:eastAsia="Cambria" w:hAnsi="Cambria" w:cs="Cambria"/>
                <w:spacing w:val="-3"/>
                <w:position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pe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3"/>
                <w:position w:val="-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ng</w:t>
            </w:r>
            <w:r>
              <w:rPr>
                <w:rFonts w:ascii="Cambria" w:eastAsia="Cambria" w:hAnsi="Cambria" w:cs="Cambria"/>
                <w:spacing w:val="-3"/>
                <w:position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y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a l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ter</w:t>
            </w:r>
            <w:r>
              <w:rPr>
                <w:rFonts w:ascii="Cambria" w:eastAsia="Cambria" w:hAnsi="Cambria" w:cs="Cambria"/>
                <w:spacing w:val="-5"/>
                <w:position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position w:val="-1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3"/>
                <w:position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l d</w:t>
            </w:r>
            <w:r>
              <w:rPr>
                <w:rFonts w:ascii="Cambria" w:eastAsia="Cambria" w:hAnsi="Cambria" w:cs="Cambria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lam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 xml:space="preserve"> m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ng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pacing w:val="-5"/>
                <w:position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-5"/>
                <w:position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pi ta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ta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4"/>
                <w:position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an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dan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lu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pacing w:val="-6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ad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position w:val="-1"/>
                <w:sz w:val="22"/>
                <w:szCs w:val="22"/>
              </w:rPr>
              <w:t>2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1.</w:t>
            </w:r>
          </w:p>
        </w:tc>
      </w:tr>
      <w:tr w:rsidR="009E6D18" w14:paraId="30C74F88" w14:textId="77777777">
        <w:trPr>
          <w:trHeight w:hRule="exact" w:val="259"/>
        </w:trPr>
        <w:tc>
          <w:tcPr>
            <w:tcW w:w="23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B029CC" w14:textId="77777777" w:rsidR="009E6D18" w:rsidRDefault="009E6D18"/>
        </w:tc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03D2B" w14:textId="77777777" w:rsidR="009E6D18" w:rsidRDefault="00000000">
            <w:pPr>
              <w:spacing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3"/>
                <w:position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position w:val="-1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2</w:t>
            </w:r>
          </w:p>
        </w:tc>
        <w:tc>
          <w:tcPr>
            <w:tcW w:w="1202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76E17" w14:textId="77777777" w:rsidR="009E6D18" w:rsidRDefault="00000000">
            <w:pPr>
              <w:spacing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Me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ri</w:t>
            </w:r>
            <w:r>
              <w:rPr>
                <w:rFonts w:ascii="Cambria" w:eastAsia="Cambria" w:hAnsi="Cambria" w:cs="Cambria"/>
                <w:spacing w:val="-3"/>
                <w:position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-3"/>
                <w:position w:val="-1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3"/>
                <w:position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si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-3"/>
                <w:position w:val="-1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3"/>
                <w:position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si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5"/>
                <w:position w:val="-1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 xml:space="preserve">ar 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ng</w:t>
            </w:r>
            <w:r>
              <w:rPr>
                <w:rFonts w:ascii="Cambria" w:eastAsia="Cambria" w:hAnsi="Cambria" w:cs="Cambria"/>
                <w:spacing w:val="-5"/>
                <w:position w:val="-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ba</w:t>
            </w:r>
            <w:r>
              <w:rPr>
                <w:rFonts w:ascii="Cambria" w:eastAsia="Cambria" w:hAnsi="Cambria" w:cs="Cambria"/>
                <w:spacing w:val="-3"/>
                <w:position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an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3"/>
                <w:position w:val="-1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-5"/>
                <w:position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position w:val="-1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tal.</w:t>
            </w:r>
          </w:p>
        </w:tc>
      </w:tr>
      <w:tr w:rsidR="009E6D18" w14:paraId="4D058767" w14:textId="77777777">
        <w:trPr>
          <w:trHeight w:hRule="exact" w:val="259"/>
        </w:trPr>
        <w:tc>
          <w:tcPr>
            <w:tcW w:w="23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2F2E3" w14:textId="77777777" w:rsidR="009E6D18" w:rsidRDefault="009E6D18"/>
        </w:tc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CF08A" w14:textId="77777777" w:rsidR="009E6D18" w:rsidRDefault="00000000">
            <w:pPr>
              <w:spacing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3</w:t>
            </w:r>
          </w:p>
        </w:tc>
        <w:tc>
          <w:tcPr>
            <w:tcW w:w="1202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4C490" w14:textId="77777777" w:rsidR="009E6D18" w:rsidRDefault="00000000">
            <w:pPr>
              <w:spacing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ri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er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pacing w:val="-5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f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pa</w:t>
            </w:r>
            <w:r>
              <w:rPr>
                <w:rFonts w:ascii="Cambria" w:eastAsia="Cambria" w:hAnsi="Cambria" w:cs="Cambria"/>
                <w:spacing w:val="-5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 te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kn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 xml:space="preserve"> d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tal dan</w:t>
            </w:r>
            <w:r>
              <w:rPr>
                <w:rFonts w:ascii="Cambria" w:eastAsia="Cambria" w:hAnsi="Cambria" w:cs="Cambria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-5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pacing w:val="3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-4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 dal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upa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.</w:t>
            </w:r>
          </w:p>
        </w:tc>
      </w:tr>
      <w:tr w:rsidR="009E6D18" w14:paraId="083F0AE3" w14:textId="77777777">
        <w:trPr>
          <w:trHeight w:hRule="exact" w:val="511"/>
        </w:trPr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8285202" w14:textId="77777777" w:rsidR="009E6D18" w:rsidRDefault="009E6D18"/>
        </w:tc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EFD87" w14:textId="77777777" w:rsidR="009E6D18" w:rsidRDefault="00000000">
            <w:pPr>
              <w:spacing w:before="1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4</w:t>
            </w:r>
          </w:p>
        </w:tc>
        <w:tc>
          <w:tcPr>
            <w:tcW w:w="1202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105FA" w14:textId="77777777" w:rsidR="009E6D18" w:rsidRDefault="00000000">
            <w:pPr>
              <w:spacing w:before="6" w:line="240" w:lineRule="exact"/>
              <w:ind w:left="105" w:right="501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an </w:t>
            </w:r>
            <w:r>
              <w:rPr>
                <w:rFonts w:ascii="Cambria" w:eastAsia="Cambria" w:hAnsi="Cambria" w:cs="Cambria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te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ol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i </w:t>
            </w:r>
            <w:r>
              <w:rPr>
                <w:rFonts w:ascii="Cambria" w:eastAsia="Cambria" w:hAnsi="Cambria" w:cs="Cambria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tal </w:t>
            </w:r>
            <w:r>
              <w:rPr>
                <w:rFonts w:ascii="Cambria" w:eastAsia="Cambria" w:hAnsi="Cambria" w:cs="Cambria"/>
                <w:spacing w:val="35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dan </w:t>
            </w:r>
            <w:r>
              <w:rPr>
                <w:rFonts w:ascii="Cambria" w:eastAsia="Cambria" w:hAnsi="Cambria" w:cs="Cambria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alat </w:t>
            </w:r>
            <w:r>
              <w:rPr>
                <w:rFonts w:ascii="Cambria" w:eastAsia="Cambria" w:hAnsi="Cambria" w:cs="Cambria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i </w:t>
            </w:r>
            <w:r>
              <w:rPr>
                <w:rFonts w:ascii="Cambria" w:eastAsia="Cambria" w:hAnsi="Cambria" w:cs="Cambria"/>
                <w:spacing w:val="36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uk </w:t>
            </w:r>
            <w:r>
              <w:rPr>
                <w:rFonts w:ascii="Cambria" w:eastAsia="Cambria" w:hAnsi="Cambria" w:cs="Cambria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ng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s </w:t>
            </w:r>
            <w:r>
              <w:rPr>
                <w:rFonts w:ascii="Cambria" w:eastAsia="Cambria" w:hAnsi="Cambria" w:cs="Cambria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dan </w:t>
            </w:r>
            <w:r>
              <w:rPr>
                <w:rFonts w:ascii="Cambria" w:eastAsia="Cambria" w:hAnsi="Cambria" w:cs="Cambria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elo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 </w:t>
            </w:r>
            <w:r>
              <w:rPr>
                <w:rFonts w:ascii="Cambria" w:eastAsia="Cambria" w:hAnsi="Cambria" w:cs="Cambria"/>
                <w:spacing w:val="38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(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ar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ing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, </w:t>
            </w:r>
            <w:r>
              <w:rPr>
                <w:rFonts w:ascii="Cambria" w:eastAsia="Cambria" w:hAnsi="Cambria" w:cs="Cambria"/>
                <w:spacing w:val="36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,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v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al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ua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, dan</w:t>
            </w:r>
            <w:r>
              <w:rPr>
                <w:rFonts w:ascii="Cambria" w:eastAsia="Cambria" w:hAnsi="Cambria" w:cs="Cambria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4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ra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)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f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5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5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ig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tal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ara </w:t>
            </w:r>
            <w:r>
              <w:rPr>
                <w:rFonts w:ascii="Cambria" w:eastAsia="Cambria" w:hAnsi="Cambria" w:cs="Cambria"/>
                <w:spacing w:val="-5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fe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3"/>
                <w:sz w:val="22"/>
                <w:szCs w:val="22"/>
              </w:rPr>
              <w:t>f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.</w:t>
            </w:r>
          </w:p>
        </w:tc>
      </w:tr>
      <w:tr w:rsidR="009E6D18" w14:paraId="450CE85E" w14:textId="77777777">
        <w:trPr>
          <w:trHeight w:hRule="exact" w:val="262"/>
        </w:trPr>
        <w:tc>
          <w:tcPr>
            <w:tcW w:w="23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14961" w14:textId="77777777" w:rsidR="009E6D18" w:rsidRDefault="009E6D18"/>
        </w:tc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900CD" w14:textId="77777777" w:rsidR="009E6D18" w:rsidRDefault="00000000">
            <w:pPr>
              <w:spacing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3"/>
                <w:position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position w:val="-1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5</w:t>
            </w:r>
          </w:p>
        </w:tc>
        <w:tc>
          <w:tcPr>
            <w:tcW w:w="1202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0AE57" w14:textId="77777777" w:rsidR="009E6D18" w:rsidRDefault="00000000">
            <w:pPr>
              <w:spacing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Me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ng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pacing w:val="-2"/>
                <w:position w:val="-1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an</w:t>
            </w:r>
            <w:r>
              <w:rPr>
                <w:rFonts w:ascii="Cambria" w:eastAsia="Cambria" w:hAnsi="Cambria" w:cs="Cambria"/>
                <w:spacing w:val="-4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te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-3"/>
                <w:position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olo</w:t>
            </w:r>
            <w:r>
              <w:rPr>
                <w:rFonts w:ascii="Cambria" w:eastAsia="Cambria" w:hAnsi="Cambria" w:cs="Cambria"/>
                <w:spacing w:val="-4"/>
                <w:position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5"/>
                <w:position w:val="-1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tal dan</w:t>
            </w:r>
            <w:r>
              <w:rPr>
                <w:rFonts w:ascii="Cambria" w:eastAsia="Cambria" w:hAnsi="Cambria" w:cs="Cambria"/>
                <w:spacing w:val="-2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2"/>
                <w:position w:val="-1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at</w:t>
            </w:r>
            <w:r>
              <w:rPr>
                <w:rFonts w:ascii="Cambria" w:eastAsia="Cambria" w:hAnsi="Cambria" w:cs="Cambria"/>
                <w:spacing w:val="-3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-2"/>
                <w:position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3"/>
                <w:position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2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ara ef</w:t>
            </w:r>
            <w:r>
              <w:rPr>
                <w:rFonts w:ascii="Cambria" w:eastAsia="Cambria" w:hAnsi="Cambria" w:cs="Cambria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-3"/>
                <w:position w:val="-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f u</w:t>
            </w:r>
            <w:r>
              <w:rPr>
                <w:rFonts w:ascii="Cambria" w:eastAsia="Cambria" w:hAnsi="Cambria" w:cs="Cambria"/>
                <w:spacing w:val="-3"/>
                <w:position w:val="-1"/>
                <w:sz w:val="22"/>
                <w:szCs w:val="22"/>
              </w:rPr>
              <w:t>nt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 xml:space="preserve"> m</w:t>
            </w:r>
            <w:r>
              <w:rPr>
                <w:rFonts w:ascii="Cambria" w:eastAsia="Cambria" w:hAnsi="Cambria" w:cs="Cambria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4"/>
                <w:position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uat dan</w:t>
            </w:r>
            <w:r>
              <w:rPr>
                <w:rFonts w:ascii="Cambria" w:eastAsia="Cambria" w:hAnsi="Cambria" w:cs="Cambria"/>
                <w:spacing w:val="-4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3"/>
                <w:position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ng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4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pe</w:t>
            </w:r>
            <w:r>
              <w:rPr>
                <w:rFonts w:ascii="Cambria" w:eastAsia="Cambria" w:hAnsi="Cambria" w:cs="Cambria"/>
                <w:spacing w:val="-6"/>
                <w:position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eta</w:t>
            </w:r>
            <w:r>
              <w:rPr>
                <w:rFonts w:ascii="Cambria" w:eastAsia="Cambria" w:hAnsi="Cambria" w:cs="Cambria"/>
                <w:spacing w:val="1"/>
                <w:position w:val="-1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pacing w:val="-2"/>
                <w:position w:val="-1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 xml:space="preserve">an </w:t>
            </w:r>
            <w:r>
              <w:rPr>
                <w:rFonts w:ascii="Cambria" w:eastAsia="Cambria" w:hAnsi="Cambria" w:cs="Cambria"/>
                <w:spacing w:val="-1"/>
                <w:position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ar</w:t>
            </w:r>
            <w:r>
              <w:rPr>
                <w:rFonts w:ascii="Cambria" w:eastAsia="Cambria" w:hAnsi="Cambria" w:cs="Cambria"/>
                <w:spacing w:val="-4"/>
                <w:position w:val="-1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.</w:t>
            </w:r>
          </w:p>
        </w:tc>
      </w:tr>
    </w:tbl>
    <w:p w14:paraId="1B3B30CC" w14:textId="77777777" w:rsidR="009E6D18" w:rsidRDefault="009E6D18">
      <w:pPr>
        <w:sectPr w:rsidR="009E6D18" w:rsidSect="004B1162">
          <w:pgSz w:w="16840" w:h="11920" w:orient="landscape"/>
          <w:pgMar w:top="1080" w:right="360" w:bottom="280" w:left="460" w:header="720" w:footer="720" w:gutter="0"/>
          <w:cols w:space="720"/>
        </w:sectPr>
      </w:pPr>
    </w:p>
    <w:p w14:paraId="48CBC2FF" w14:textId="77777777" w:rsidR="009E6D18" w:rsidRDefault="009E6D18">
      <w:pPr>
        <w:spacing w:before="9" w:line="100" w:lineRule="exact"/>
        <w:rPr>
          <w:sz w:val="11"/>
          <w:szCs w:val="11"/>
        </w:rPr>
      </w:pPr>
    </w:p>
    <w:p w14:paraId="4C049604" w14:textId="77777777" w:rsidR="009E6D18" w:rsidRDefault="009E6D18">
      <w:pPr>
        <w:spacing w:line="200" w:lineRule="exact"/>
        <w:sectPr w:rsidR="009E6D18" w:rsidSect="004B1162">
          <w:pgSz w:w="16840" w:h="11920" w:orient="landscape"/>
          <w:pgMar w:top="1080" w:right="680" w:bottom="280" w:left="820" w:header="720" w:footer="720" w:gutter="0"/>
          <w:cols w:space="720"/>
        </w:sectPr>
      </w:pPr>
    </w:p>
    <w:p w14:paraId="66FBE813" w14:textId="77777777" w:rsidR="009E6D18" w:rsidRDefault="009E6D18">
      <w:pPr>
        <w:spacing w:before="6" w:line="140" w:lineRule="exact"/>
        <w:rPr>
          <w:sz w:val="15"/>
          <w:szCs w:val="15"/>
        </w:rPr>
      </w:pPr>
    </w:p>
    <w:p w14:paraId="69030BD3" w14:textId="77777777" w:rsidR="009E6D18" w:rsidRDefault="009E6D18">
      <w:pPr>
        <w:spacing w:line="200" w:lineRule="exact"/>
      </w:pPr>
    </w:p>
    <w:p w14:paraId="34E97F36" w14:textId="77777777" w:rsidR="009E6D18" w:rsidRDefault="009E6D18">
      <w:pPr>
        <w:spacing w:line="200" w:lineRule="exact"/>
      </w:pPr>
    </w:p>
    <w:p w14:paraId="7CC2011F" w14:textId="77777777" w:rsidR="009E6D18" w:rsidRDefault="00000000">
      <w:pPr>
        <w:ind w:left="118" w:right="-59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Des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k</w:t>
      </w:r>
      <w:r>
        <w:rPr>
          <w:rFonts w:ascii="Cambria" w:eastAsia="Cambria" w:hAnsi="Cambria" w:cs="Cambria"/>
          <w:b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b/>
          <w:sz w:val="22"/>
          <w:szCs w:val="22"/>
        </w:rPr>
        <w:t>i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p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b/>
          <w:sz w:val="22"/>
          <w:szCs w:val="22"/>
        </w:rPr>
        <w:t xml:space="preserve">i 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b/>
          <w:sz w:val="22"/>
          <w:szCs w:val="22"/>
        </w:rPr>
        <w:t>g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k</w:t>
      </w:r>
      <w:r>
        <w:rPr>
          <w:rFonts w:ascii="Cambria" w:eastAsia="Cambria" w:hAnsi="Cambria" w:cs="Cambria"/>
          <w:b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b/>
          <w:sz w:val="22"/>
          <w:szCs w:val="22"/>
        </w:rPr>
        <w:t>t</w:t>
      </w:r>
    </w:p>
    <w:p w14:paraId="39B1FF8B" w14:textId="77777777" w:rsidR="009E6D18" w:rsidRDefault="00000000">
      <w:pPr>
        <w:spacing w:before="1"/>
        <w:ind w:left="118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MK</w:t>
      </w:r>
    </w:p>
    <w:p w14:paraId="7CA545F1" w14:textId="77777777" w:rsidR="009E6D18" w:rsidRDefault="009E6D18">
      <w:pPr>
        <w:spacing w:before="8" w:line="160" w:lineRule="exact"/>
        <w:rPr>
          <w:sz w:val="16"/>
          <w:szCs w:val="16"/>
        </w:rPr>
      </w:pPr>
    </w:p>
    <w:p w14:paraId="6B793592" w14:textId="77777777" w:rsidR="009E6D18" w:rsidRDefault="009E6D18">
      <w:pPr>
        <w:spacing w:line="200" w:lineRule="exact"/>
      </w:pPr>
    </w:p>
    <w:p w14:paraId="2409082B" w14:textId="77777777" w:rsidR="009E6D18" w:rsidRDefault="00000000">
      <w:pPr>
        <w:ind w:left="118" w:right="32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B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a</w:t>
      </w:r>
      <w:r>
        <w:rPr>
          <w:rFonts w:ascii="Cambria" w:eastAsia="Cambria" w:hAnsi="Cambria" w:cs="Cambria"/>
          <w:b/>
          <w:sz w:val="22"/>
          <w:szCs w:val="22"/>
        </w:rPr>
        <w:t>h</w:t>
      </w:r>
      <w:r>
        <w:rPr>
          <w:rFonts w:ascii="Cambria" w:eastAsia="Cambria" w:hAnsi="Cambria" w:cs="Cambria"/>
          <w:b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b/>
          <w:sz w:val="22"/>
          <w:szCs w:val="22"/>
        </w:rPr>
        <w:t>n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 xml:space="preserve"> K</w:t>
      </w:r>
      <w:r>
        <w:rPr>
          <w:rFonts w:ascii="Cambria" w:eastAsia="Cambria" w:hAnsi="Cambria" w:cs="Cambria"/>
          <w:b/>
          <w:spacing w:val="-5"/>
          <w:sz w:val="22"/>
          <w:szCs w:val="22"/>
        </w:rPr>
        <w:t>a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j</w:t>
      </w:r>
      <w:r>
        <w:rPr>
          <w:rFonts w:ascii="Cambria" w:eastAsia="Cambria" w:hAnsi="Cambria" w:cs="Cambria"/>
          <w:b/>
          <w:sz w:val="22"/>
          <w:szCs w:val="22"/>
        </w:rPr>
        <w:t>i</w:t>
      </w:r>
      <w:r>
        <w:rPr>
          <w:rFonts w:ascii="Cambria" w:eastAsia="Cambria" w:hAnsi="Cambria" w:cs="Cambria"/>
          <w:b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b/>
          <w:sz w:val="22"/>
          <w:szCs w:val="22"/>
        </w:rPr>
        <w:t>: M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a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b/>
          <w:sz w:val="22"/>
          <w:szCs w:val="22"/>
        </w:rPr>
        <w:t>e</w:t>
      </w:r>
      <w:r>
        <w:rPr>
          <w:rFonts w:ascii="Cambria" w:eastAsia="Cambria" w:hAnsi="Cambria" w:cs="Cambria"/>
          <w:b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b/>
          <w:sz w:val="22"/>
          <w:szCs w:val="22"/>
        </w:rPr>
        <w:t xml:space="preserve">i 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b/>
          <w:sz w:val="22"/>
          <w:szCs w:val="22"/>
        </w:rPr>
        <w:t>em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la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j</w:t>
      </w:r>
      <w:r>
        <w:rPr>
          <w:rFonts w:ascii="Cambria" w:eastAsia="Cambria" w:hAnsi="Cambria" w:cs="Cambria"/>
          <w:b/>
          <w:sz w:val="22"/>
          <w:szCs w:val="22"/>
        </w:rPr>
        <w:t>a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b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b/>
          <w:sz w:val="22"/>
          <w:szCs w:val="22"/>
        </w:rPr>
        <w:t>n</w:t>
      </w:r>
    </w:p>
    <w:p w14:paraId="098B2347" w14:textId="77777777" w:rsidR="009E6D18" w:rsidRDefault="00000000">
      <w:pPr>
        <w:spacing w:before="30"/>
        <w:ind w:left="1387" w:right="562" w:hanging="1387"/>
        <w:rPr>
          <w:rFonts w:ascii="Cambria" w:eastAsia="Cambria" w:hAnsi="Cambria" w:cs="Cambria"/>
          <w:sz w:val="22"/>
          <w:szCs w:val="22"/>
        </w:rPr>
      </w:pPr>
      <w:r>
        <w:br w:type="column"/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-3"/>
          <w:sz w:val="22"/>
          <w:szCs w:val="22"/>
        </w:rPr>
        <w:t>b</w:t>
      </w:r>
      <w:r>
        <w:rPr>
          <w:rFonts w:ascii="Cambria" w:eastAsia="Cambria" w:hAnsi="Cambria" w:cs="Cambria"/>
          <w:spacing w:val="-1"/>
          <w:sz w:val="22"/>
          <w:szCs w:val="22"/>
        </w:rPr>
        <w:t>-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M</w:t>
      </w:r>
      <w:r>
        <w:rPr>
          <w:rFonts w:ascii="Cambria" w:eastAsia="Cambria" w:hAnsi="Cambria" w:cs="Cambria"/>
          <w:spacing w:val="-2"/>
          <w:sz w:val="22"/>
          <w:szCs w:val="22"/>
        </w:rPr>
        <w:t>K</w:t>
      </w:r>
      <w:r>
        <w:rPr>
          <w:rFonts w:ascii="Cambria" w:eastAsia="Cambria" w:hAnsi="Cambria" w:cs="Cambria"/>
          <w:sz w:val="22"/>
          <w:szCs w:val="22"/>
        </w:rPr>
        <w:t xml:space="preserve">6    </w:t>
      </w:r>
      <w:r>
        <w:rPr>
          <w:rFonts w:ascii="Cambria" w:eastAsia="Cambria" w:hAnsi="Cambria" w:cs="Cambria"/>
          <w:spacing w:val="34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M</w:t>
      </w:r>
      <w:r>
        <w:rPr>
          <w:rFonts w:ascii="Cambria" w:eastAsia="Cambria" w:hAnsi="Cambria" w:cs="Cambria"/>
          <w:spacing w:val="1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ngg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k</w:t>
      </w:r>
      <w:r>
        <w:rPr>
          <w:rFonts w:ascii="Cambria" w:eastAsia="Cambria" w:hAnsi="Cambria" w:cs="Cambria"/>
          <w:sz w:val="22"/>
          <w:szCs w:val="22"/>
        </w:rPr>
        <w:t>an</w:t>
      </w:r>
      <w:r>
        <w:rPr>
          <w:rFonts w:ascii="Cambria" w:eastAsia="Cambria" w:hAnsi="Cambria" w:cs="Cambria"/>
          <w:spacing w:val="-4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te</w:t>
      </w:r>
      <w:r>
        <w:rPr>
          <w:rFonts w:ascii="Cambria" w:eastAsia="Cambria" w:hAnsi="Cambria" w:cs="Cambria"/>
          <w:spacing w:val="-1"/>
          <w:sz w:val="22"/>
          <w:szCs w:val="22"/>
        </w:rPr>
        <w:t>k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olo</w:t>
      </w:r>
      <w:r>
        <w:rPr>
          <w:rFonts w:ascii="Cambria" w:eastAsia="Cambria" w:hAnsi="Cambria" w:cs="Cambria"/>
          <w:spacing w:val="-4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5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tal dan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at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k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k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i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ara ef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k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f u</w:t>
      </w:r>
      <w:r>
        <w:rPr>
          <w:rFonts w:ascii="Cambria" w:eastAsia="Cambria" w:hAnsi="Cambria" w:cs="Cambria"/>
          <w:spacing w:val="-3"/>
          <w:sz w:val="22"/>
          <w:szCs w:val="22"/>
        </w:rPr>
        <w:t>nt</w:t>
      </w:r>
      <w:r>
        <w:rPr>
          <w:rFonts w:ascii="Cambria" w:eastAsia="Cambria" w:hAnsi="Cambria" w:cs="Cambria"/>
          <w:spacing w:val="1"/>
          <w:sz w:val="22"/>
          <w:szCs w:val="22"/>
        </w:rPr>
        <w:t>u</w:t>
      </w:r>
      <w:r>
        <w:rPr>
          <w:rFonts w:ascii="Cambria" w:eastAsia="Cambria" w:hAnsi="Cambria" w:cs="Cambria"/>
          <w:sz w:val="22"/>
          <w:szCs w:val="22"/>
        </w:rPr>
        <w:t>k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p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-1"/>
          <w:sz w:val="22"/>
          <w:szCs w:val="22"/>
        </w:rPr>
        <w:t>nj</w:t>
      </w:r>
      <w:r>
        <w:rPr>
          <w:rFonts w:ascii="Cambria" w:eastAsia="Cambria" w:hAnsi="Cambria" w:cs="Cambria"/>
          <w:sz w:val="22"/>
          <w:szCs w:val="22"/>
        </w:rPr>
        <w:t>ang</w:t>
      </w:r>
      <w:r>
        <w:rPr>
          <w:rFonts w:ascii="Cambria" w:eastAsia="Cambria" w:hAnsi="Cambria" w:cs="Cambria"/>
          <w:spacing w:val="-4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k</w:t>
      </w:r>
      <w:r>
        <w:rPr>
          <w:rFonts w:ascii="Cambria" w:eastAsia="Cambria" w:hAnsi="Cambria" w:cs="Cambria"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d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mi</w:t>
      </w:r>
      <w:r>
        <w:rPr>
          <w:rFonts w:ascii="Cambria" w:eastAsia="Cambria" w:hAnsi="Cambria" w:cs="Cambria"/>
          <w:sz w:val="22"/>
          <w:szCs w:val="22"/>
        </w:rPr>
        <w:t>k,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pacing w:val="-1"/>
          <w:sz w:val="22"/>
          <w:szCs w:val="22"/>
        </w:rPr>
        <w:t>k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k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ng</w:t>
      </w:r>
      <w:r>
        <w:rPr>
          <w:rFonts w:ascii="Cambria" w:eastAsia="Cambria" w:hAnsi="Cambria" w:cs="Cambria"/>
          <w:sz w:val="22"/>
          <w:szCs w:val="22"/>
        </w:rPr>
        <w:t>an or</w:t>
      </w:r>
      <w:r>
        <w:rPr>
          <w:rFonts w:ascii="Cambria" w:eastAsia="Cambria" w:hAnsi="Cambria" w:cs="Cambria"/>
          <w:spacing w:val="1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-4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d</w:t>
      </w:r>
      <w:r>
        <w:rPr>
          <w:rFonts w:ascii="Cambria" w:eastAsia="Cambria" w:hAnsi="Cambria" w:cs="Cambria"/>
          <w:sz w:val="22"/>
          <w:szCs w:val="22"/>
        </w:rPr>
        <w:t>an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b</w:t>
      </w:r>
      <w:r>
        <w:rPr>
          <w:rFonts w:ascii="Cambria" w:eastAsia="Cambria" w:hAnsi="Cambria" w:cs="Cambria"/>
          <w:sz w:val="22"/>
          <w:szCs w:val="22"/>
        </w:rPr>
        <w:t>er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eran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k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f dal</w:t>
      </w:r>
      <w:r>
        <w:rPr>
          <w:rFonts w:ascii="Cambria" w:eastAsia="Cambria" w:hAnsi="Cambria" w:cs="Cambria"/>
          <w:spacing w:val="-5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m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1"/>
          <w:sz w:val="22"/>
          <w:szCs w:val="22"/>
        </w:rPr>
        <w:t>y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ra</w:t>
      </w:r>
      <w:r>
        <w:rPr>
          <w:rFonts w:ascii="Cambria" w:eastAsia="Cambria" w:hAnsi="Cambria" w:cs="Cambria"/>
          <w:spacing w:val="-1"/>
          <w:sz w:val="22"/>
          <w:szCs w:val="22"/>
        </w:rPr>
        <w:t>k</w:t>
      </w:r>
      <w:r>
        <w:rPr>
          <w:rFonts w:ascii="Cambria" w:eastAsia="Cambria" w:hAnsi="Cambria" w:cs="Cambria"/>
          <w:sz w:val="22"/>
          <w:szCs w:val="22"/>
        </w:rPr>
        <w:t>at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g</w:t>
      </w:r>
      <w:r>
        <w:rPr>
          <w:rFonts w:ascii="Cambria" w:eastAsia="Cambria" w:hAnsi="Cambria" w:cs="Cambria"/>
          <w:spacing w:val="-2"/>
          <w:sz w:val="22"/>
          <w:szCs w:val="22"/>
        </w:rPr>
        <w:t>lo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al.</w:t>
      </w:r>
    </w:p>
    <w:p w14:paraId="39D52379" w14:textId="77777777" w:rsidR="009E6D18" w:rsidRDefault="00000000">
      <w:pPr>
        <w:spacing w:before="7"/>
        <w:ind w:right="75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Mata</w:t>
      </w:r>
      <w:r>
        <w:rPr>
          <w:rFonts w:ascii="Cambria" w:eastAsia="Cambria" w:hAnsi="Cambria" w:cs="Cambria"/>
          <w:spacing w:val="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k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h</w:t>
      </w:r>
      <w:r>
        <w:rPr>
          <w:rFonts w:ascii="Cambria" w:eastAsia="Cambria" w:hAnsi="Cambria" w:cs="Cambria"/>
          <w:spacing w:val="4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in</w:t>
      </w:r>
      <w:r>
        <w:rPr>
          <w:rFonts w:ascii="Cambria" w:eastAsia="Cambria" w:hAnsi="Cambria" w:cs="Cambria"/>
          <w:sz w:val="22"/>
          <w:szCs w:val="22"/>
        </w:rPr>
        <w:t>i</w:t>
      </w:r>
      <w:r>
        <w:rPr>
          <w:rFonts w:ascii="Cambria" w:eastAsia="Cambria" w:hAnsi="Cambria" w:cs="Cambria"/>
          <w:spacing w:val="4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er</w:t>
      </w:r>
      <w:r>
        <w:rPr>
          <w:rFonts w:ascii="Cambria" w:eastAsia="Cambria" w:hAnsi="Cambria" w:cs="Cambria"/>
          <w:spacing w:val="1"/>
          <w:sz w:val="22"/>
          <w:szCs w:val="22"/>
        </w:rPr>
        <w:t>u</w:t>
      </w:r>
      <w:r>
        <w:rPr>
          <w:rFonts w:ascii="Cambria" w:eastAsia="Cambria" w:hAnsi="Cambria" w:cs="Cambria"/>
          <w:spacing w:val="-5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5"/>
          <w:sz w:val="22"/>
          <w:szCs w:val="22"/>
        </w:rPr>
        <w:t>k</w:t>
      </w:r>
      <w:r>
        <w:rPr>
          <w:rFonts w:ascii="Cambria" w:eastAsia="Cambria" w:hAnsi="Cambria" w:cs="Cambria"/>
          <w:sz w:val="22"/>
          <w:szCs w:val="22"/>
        </w:rPr>
        <w:t>an</w:t>
      </w:r>
      <w:r>
        <w:rPr>
          <w:rFonts w:ascii="Cambria" w:eastAsia="Cambria" w:hAnsi="Cambria" w:cs="Cambria"/>
          <w:spacing w:val="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ata</w:t>
      </w:r>
      <w:r>
        <w:rPr>
          <w:rFonts w:ascii="Cambria" w:eastAsia="Cambria" w:hAnsi="Cambria" w:cs="Cambria"/>
          <w:spacing w:val="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k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z w:val="22"/>
          <w:szCs w:val="22"/>
        </w:rPr>
        <w:t>l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h</w:t>
      </w:r>
      <w:r>
        <w:rPr>
          <w:rFonts w:ascii="Cambria" w:eastAsia="Cambria" w:hAnsi="Cambria" w:cs="Cambria"/>
          <w:spacing w:val="6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y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-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ng</w:t>
      </w:r>
      <w:r>
        <w:rPr>
          <w:rFonts w:ascii="Cambria" w:eastAsia="Cambria" w:hAnsi="Cambria" w:cs="Cambria"/>
          <w:sz w:val="22"/>
          <w:szCs w:val="22"/>
        </w:rPr>
        <w:t>kan</w:t>
      </w:r>
      <w:r>
        <w:rPr>
          <w:rFonts w:ascii="Cambria" w:eastAsia="Cambria" w:hAnsi="Cambria" w:cs="Cambria"/>
          <w:spacing w:val="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k</w:t>
      </w:r>
      <w:r>
        <w:rPr>
          <w:rFonts w:ascii="Cambria" w:eastAsia="Cambria" w:hAnsi="Cambria" w:cs="Cambria"/>
          <w:sz w:val="22"/>
          <w:szCs w:val="22"/>
        </w:rPr>
        <w:t>etert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k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,</w:t>
      </w:r>
      <w:r>
        <w:rPr>
          <w:rFonts w:ascii="Cambria" w:eastAsia="Cambria" w:hAnsi="Cambria" w:cs="Cambria"/>
          <w:spacing w:val="6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si</w:t>
      </w:r>
      <w:r>
        <w:rPr>
          <w:rFonts w:ascii="Cambria" w:eastAsia="Cambria" w:hAnsi="Cambria" w:cs="Cambria"/>
          <w:spacing w:val="-1"/>
          <w:sz w:val="22"/>
          <w:szCs w:val="22"/>
        </w:rPr>
        <w:t>k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,</w:t>
      </w:r>
      <w:r>
        <w:rPr>
          <w:rFonts w:ascii="Cambria" w:eastAsia="Cambria" w:hAnsi="Cambria" w:cs="Cambria"/>
          <w:spacing w:val="6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dan</w:t>
      </w:r>
      <w:r>
        <w:rPr>
          <w:rFonts w:ascii="Cambria" w:eastAsia="Cambria" w:hAnsi="Cambria" w:cs="Cambria"/>
          <w:spacing w:val="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k</w:t>
      </w:r>
      <w:r>
        <w:rPr>
          <w:rFonts w:ascii="Cambria" w:eastAsia="Cambria" w:hAnsi="Cambria" w:cs="Cambria"/>
          <w:spacing w:val="-5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p</w:t>
      </w:r>
      <w:r>
        <w:rPr>
          <w:rFonts w:ascii="Cambria" w:eastAsia="Cambria" w:hAnsi="Cambria" w:cs="Cambria"/>
          <w:spacing w:val="-2"/>
          <w:sz w:val="22"/>
          <w:szCs w:val="22"/>
        </w:rPr>
        <w:t>ua</w:t>
      </w:r>
      <w:r>
        <w:rPr>
          <w:rFonts w:ascii="Cambria" w:eastAsia="Cambria" w:hAnsi="Cambria" w:cs="Cambria"/>
          <w:sz w:val="22"/>
          <w:szCs w:val="22"/>
        </w:rPr>
        <w:t xml:space="preserve">n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vi</w:t>
      </w:r>
      <w:r>
        <w:rPr>
          <w:rFonts w:ascii="Cambria" w:eastAsia="Cambria" w:hAnsi="Cambria" w:cs="Cambria"/>
          <w:sz w:val="22"/>
          <w:szCs w:val="22"/>
        </w:rPr>
        <w:t>du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m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-4"/>
          <w:sz w:val="22"/>
          <w:szCs w:val="22"/>
        </w:rPr>
        <w:t>g</w:t>
      </w:r>
      <w:r>
        <w:rPr>
          <w:rFonts w:ascii="Cambria" w:eastAsia="Cambria" w:hAnsi="Cambria" w:cs="Cambria"/>
          <w:spacing w:val="-1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>u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k</w:t>
      </w:r>
      <w:r>
        <w:rPr>
          <w:rFonts w:ascii="Cambria" w:eastAsia="Cambria" w:hAnsi="Cambria" w:cs="Cambria"/>
          <w:sz w:val="22"/>
          <w:szCs w:val="22"/>
        </w:rPr>
        <w:t>an t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kn</w:t>
      </w:r>
      <w:r>
        <w:rPr>
          <w:rFonts w:ascii="Cambria" w:eastAsia="Cambria" w:hAnsi="Cambria" w:cs="Cambria"/>
          <w:sz w:val="22"/>
          <w:szCs w:val="22"/>
        </w:rPr>
        <w:t>olo</w:t>
      </w:r>
      <w:r>
        <w:rPr>
          <w:rFonts w:ascii="Cambria" w:eastAsia="Cambria" w:hAnsi="Cambria" w:cs="Cambria"/>
          <w:spacing w:val="-4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i 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tal</w:t>
      </w:r>
      <w:r>
        <w:rPr>
          <w:rFonts w:ascii="Cambria" w:eastAsia="Cambria" w:hAnsi="Cambria" w:cs="Cambria"/>
          <w:spacing w:val="4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dan 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lat</w:t>
      </w:r>
      <w:r>
        <w:rPr>
          <w:rFonts w:ascii="Cambria" w:eastAsia="Cambria" w:hAnsi="Cambria" w:cs="Cambria"/>
          <w:spacing w:val="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ko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5"/>
          <w:sz w:val="22"/>
          <w:szCs w:val="22"/>
        </w:rPr>
        <w:t>k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i</w:t>
      </w:r>
      <w:r>
        <w:rPr>
          <w:rFonts w:ascii="Cambria" w:eastAsia="Cambria" w:hAnsi="Cambria" w:cs="Cambria"/>
          <w:spacing w:val="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tuk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ng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ks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</w:t>
      </w:r>
      <w:r>
        <w:rPr>
          <w:rFonts w:ascii="Cambria" w:eastAsia="Cambria" w:hAnsi="Cambria" w:cs="Cambria"/>
          <w:spacing w:val="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pacing w:val="-5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ng</w:t>
      </w:r>
      <w:r>
        <w:rPr>
          <w:rFonts w:ascii="Cambria" w:eastAsia="Cambria" w:hAnsi="Cambria" w:cs="Cambria"/>
          <w:sz w:val="22"/>
          <w:szCs w:val="22"/>
        </w:rPr>
        <w:t>elol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,</w:t>
      </w:r>
      <w:r>
        <w:rPr>
          <w:rFonts w:ascii="Cambria" w:eastAsia="Cambria" w:hAnsi="Cambria" w:cs="Cambria"/>
          <w:spacing w:val="4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4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ng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1"/>
          <w:sz w:val="22"/>
          <w:szCs w:val="22"/>
        </w:rPr>
        <w:t>ik</w:t>
      </w:r>
      <w:r>
        <w:rPr>
          <w:rFonts w:ascii="Cambria" w:eastAsia="Cambria" w:hAnsi="Cambria" w:cs="Cambria"/>
          <w:spacing w:val="-5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,</w:t>
      </w:r>
      <w:r>
        <w:rPr>
          <w:rFonts w:ascii="Cambria" w:eastAsia="Cambria" w:hAnsi="Cambria" w:cs="Cambria"/>
          <w:spacing w:val="4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-4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</w:t>
      </w:r>
      <w:r>
        <w:rPr>
          <w:rFonts w:ascii="Cambria" w:eastAsia="Cambria" w:hAnsi="Cambria" w:cs="Cambria"/>
          <w:spacing w:val="4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5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an</w:t>
      </w:r>
      <w:r>
        <w:rPr>
          <w:rFonts w:ascii="Cambria" w:eastAsia="Cambria" w:hAnsi="Cambria" w:cs="Cambria"/>
          <w:spacing w:val="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-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v</w:t>
      </w:r>
      <w:r>
        <w:rPr>
          <w:rFonts w:ascii="Cambria" w:eastAsia="Cambria" w:hAnsi="Cambria" w:cs="Cambria"/>
          <w:sz w:val="22"/>
          <w:szCs w:val="22"/>
        </w:rPr>
        <w:t>al</w:t>
      </w:r>
      <w:r>
        <w:rPr>
          <w:rFonts w:ascii="Cambria" w:eastAsia="Cambria" w:hAnsi="Cambria" w:cs="Cambria"/>
          <w:spacing w:val="-2"/>
          <w:sz w:val="22"/>
          <w:szCs w:val="22"/>
        </w:rPr>
        <w:t>ua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i</w:t>
      </w:r>
      <w:r>
        <w:rPr>
          <w:rFonts w:ascii="Cambria" w:eastAsia="Cambria" w:hAnsi="Cambria" w:cs="Cambria"/>
          <w:spacing w:val="5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-4"/>
          <w:sz w:val="22"/>
          <w:szCs w:val="22"/>
        </w:rPr>
        <w:t>f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si</w:t>
      </w:r>
      <w:r>
        <w:rPr>
          <w:rFonts w:ascii="Cambria" w:eastAsia="Cambria" w:hAnsi="Cambria" w:cs="Cambria"/>
          <w:sz w:val="22"/>
          <w:szCs w:val="22"/>
        </w:rPr>
        <w:t>,</w:t>
      </w:r>
      <w:r>
        <w:rPr>
          <w:rFonts w:ascii="Cambria" w:eastAsia="Cambria" w:hAnsi="Cambria" w:cs="Cambria"/>
          <w:spacing w:val="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pacing w:val="-5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-4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un pe</w:t>
      </w:r>
      <w:r>
        <w:rPr>
          <w:rFonts w:ascii="Cambria" w:eastAsia="Cambria" w:hAnsi="Cambria" w:cs="Cambria"/>
          <w:spacing w:val="-1"/>
          <w:sz w:val="22"/>
          <w:szCs w:val="22"/>
        </w:rPr>
        <w:t>ng</w:t>
      </w:r>
      <w:r>
        <w:rPr>
          <w:rFonts w:ascii="Cambria" w:eastAsia="Cambria" w:hAnsi="Cambria" w:cs="Cambria"/>
          <w:sz w:val="22"/>
          <w:szCs w:val="22"/>
        </w:rPr>
        <w:t>et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h</w:t>
      </w:r>
      <w:r>
        <w:rPr>
          <w:rFonts w:ascii="Cambria" w:eastAsia="Cambria" w:hAnsi="Cambria" w:cs="Cambria"/>
          <w:spacing w:val="1"/>
          <w:sz w:val="22"/>
          <w:szCs w:val="22"/>
        </w:rPr>
        <w:t>u</w:t>
      </w:r>
      <w:r>
        <w:rPr>
          <w:rFonts w:ascii="Cambria" w:eastAsia="Cambria" w:hAnsi="Cambria" w:cs="Cambria"/>
          <w:sz w:val="22"/>
          <w:szCs w:val="22"/>
        </w:rPr>
        <w:t>an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z w:val="22"/>
          <w:szCs w:val="22"/>
        </w:rPr>
        <w:t>,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pacing w:val="-6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uat, dan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er</w:t>
      </w:r>
      <w:r>
        <w:rPr>
          <w:rFonts w:ascii="Cambria" w:eastAsia="Cambria" w:hAnsi="Cambria" w:cs="Cambria"/>
          <w:spacing w:val="-1"/>
          <w:sz w:val="22"/>
          <w:szCs w:val="22"/>
        </w:rPr>
        <w:t>k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k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5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ng</w:t>
      </w:r>
      <w:r>
        <w:rPr>
          <w:rFonts w:ascii="Cambria" w:eastAsia="Cambria" w:hAnsi="Cambria" w:cs="Cambria"/>
          <w:sz w:val="22"/>
          <w:szCs w:val="22"/>
        </w:rPr>
        <w:t>an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-4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la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3"/>
          <w:sz w:val="22"/>
          <w:szCs w:val="22"/>
        </w:rPr>
        <w:t>a</w:t>
      </w:r>
      <w:r>
        <w:rPr>
          <w:rFonts w:ascii="Cambria" w:eastAsia="Cambria" w:hAnsi="Cambria" w:cs="Cambria"/>
          <w:spacing w:val="-4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ar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da</w:t>
      </w:r>
      <w:r>
        <w:rPr>
          <w:rFonts w:ascii="Cambria" w:eastAsia="Cambria" w:hAnsi="Cambria" w:cs="Cambria"/>
          <w:spacing w:val="-5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at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b</w:t>
      </w:r>
      <w:r>
        <w:rPr>
          <w:rFonts w:ascii="Cambria" w:eastAsia="Cambria" w:hAnsi="Cambria" w:cs="Cambria"/>
          <w:sz w:val="22"/>
          <w:szCs w:val="22"/>
        </w:rPr>
        <w:t>erpar</w:t>
      </w:r>
      <w:r>
        <w:rPr>
          <w:rFonts w:ascii="Cambria" w:eastAsia="Cambria" w:hAnsi="Cambria" w:cs="Cambria"/>
          <w:spacing w:val="-2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si</w:t>
      </w:r>
      <w:r>
        <w:rPr>
          <w:rFonts w:ascii="Cambria" w:eastAsia="Cambria" w:hAnsi="Cambria" w:cs="Cambria"/>
          <w:sz w:val="22"/>
          <w:szCs w:val="22"/>
        </w:rPr>
        <w:t>p</w:t>
      </w:r>
      <w:r>
        <w:rPr>
          <w:rFonts w:ascii="Cambria" w:eastAsia="Cambria" w:hAnsi="Cambria" w:cs="Cambria"/>
          <w:spacing w:val="-5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s</w:t>
      </w:r>
      <w:r>
        <w:rPr>
          <w:rFonts w:ascii="Cambria" w:eastAsia="Cambria" w:hAnsi="Cambria" w:cs="Cambria"/>
          <w:spacing w:val="-5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ara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-4"/>
          <w:sz w:val="22"/>
          <w:szCs w:val="22"/>
        </w:rPr>
        <w:t>f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k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f</w:t>
      </w:r>
    </w:p>
    <w:p w14:paraId="40BEBA24" w14:textId="77777777" w:rsidR="009E6D18" w:rsidRDefault="009E6D18">
      <w:pPr>
        <w:spacing w:before="2" w:line="100" w:lineRule="exact"/>
        <w:rPr>
          <w:sz w:val="11"/>
          <w:szCs w:val="11"/>
        </w:rPr>
      </w:pPr>
    </w:p>
    <w:p w14:paraId="6FF7C11B" w14:textId="77777777" w:rsidR="009E6D18" w:rsidRDefault="00000000">
      <w:pPr>
        <w:ind w:left="2" w:right="638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1.  </w:t>
      </w:r>
      <w:r>
        <w:rPr>
          <w:rFonts w:ascii="Cambria" w:eastAsia="Cambria" w:hAnsi="Cambria" w:cs="Cambria"/>
          <w:spacing w:val="47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L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ter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i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 xml:space="preserve">tal </w:t>
      </w:r>
      <w:r>
        <w:rPr>
          <w:rFonts w:ascii="Cambria" w:eastAsia="Cambria" w:hAnsi="Cambria" w:cs="Cambria"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a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am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6"/>
          <w:sz w:val="22"/>
          <w:szCs w:val="22"/>
        </w:rPr>
        <w:t>n</w:t>
      </w:r>
      <w:r>
        <w:rPr>
          <w:rFonts w:ascii="Cambria" w:eastAsia="Cambria" w:hAnsi="Cambria" w:cs="Cambria"/>
          <w:spacing w:val="-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hada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ta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-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an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dan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p</w:t>
      </w:r>
      <w:r>
        <w:rPr>
          <w:rFonts w:ascii="Cambria" w:eastAsia="Cambria" w:hAnsi="Cambria" w:cs="Cambria"/>
          <w:spacing w:val="-5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lua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-4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ad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21</w:t>
      </w:r>
    </w:p>
    <w:p w14:paraId="0EB81456" w14:textId="77777777" w:rsidR="009E6D18" w:rsidRDefault="00000000">
      <w:pPr>
        <w:spacing w:before="5" w:line="240" w:lineRule="exact"/>
        <w:ind w:left="362" w:right="6743" w:hanging="36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2.  </w:t>
      </w:r>
      <w:r>
        <w:rPr>
          <w:rFonts w:ascii="Cambria" w:eastAsia="Cambria" w:hAnsi="Cambria" w:cs="Cambria"/>
          <w:spacing w:val="47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er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4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ai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f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u</w:t>
      </w:r>
      <w:r>
        <w:rPr>
          <w:rFonts w:ascii="Cambria" w:eastAsia="Cambria" w:hAnsi="Cambria" w:cs="Cambria"/>
          <w:sz w:val="22"/>
          <w:szCs w:val="22"/>
        </w:rPr>
        <w:t>r p</w:t>
      </w:r>
      <w:r>
        <w:rPr>
          <w:rFonts w:ascii="Cambria" w:eastAsia="Cambria" w:hAnsi="Cambria" w:cs="Cambria"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 xml:space="preserve">da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k</w:t>
      </w:r>
      <w:r>
        <w:rPr>
          <w:rFonts w:ascii="Cambria" w:eastAsia="Cambria" w:hAnsi="Cambria" w:cs="Cambria"/>
          <w:spacing w:val="-6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5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gi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al dan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at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k</w:t>
      </w:r>
      <w:r>
        <w:rPr>
          <w:rFonts w:ascii="Cambria" w:eastAsia="Cambria" w:hAnsi="Cambria" w:cs="Cambria"/>
          <w:spacing w:val="-4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-6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k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y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g 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er</w:t>
      </w:r>
      <w:r>
        <w:rPr>
          <w:rFonts w:ascii="Cambria" w:eastAsia="Cambria" w:hAnsi="Cambria" w:cs="Cambria"/>
          <w:spacing w:val="-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a dal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m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enu</w:t>
      </w:r>
      <w:r>
        <w:rPr>
          <w:rFonts w:ascii="Cambria" w:eastAsia="Cambria" w:hAnsi="Cambria" w:cs="Cambria"/>
          <w:spacing w:val="-1"/>
          <w:sz w:val="22"/>
          <w:szCs w:val="22"/>
        </w:rPr>
        <w:t>nj</w:t>
      </w:r>
      <w:r>
        <w:rPr>
          <w:rFonts w:ascii="Cambria" w:eastAsia="Cambria" w:hAnsi="Cambria" w:cs="Cambria"/>
          <w:sz w:val="22"/>
          <w:szCs w:val="22"/>
        </w:rPr>
        <w:t>ang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k</w:t>
      </w:r>
      <w:r>
        <w:rPr>
          <w:rFonts w:ascii="Cambria" w:eastAsia="Cambria" w:hAnsi="Cambria" w:cs="Cambria"/>
          <w:sz w:val="22"/>
          <w:szCs w:val="22"/>
        </w:rPr>
        <w:t>ade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k.</w:t>
      </w:r>
    </w:p>
    <w:p w14:paraId="46F0CD88" w14:textId="77777777" w:rsidR="009E6D18" w:rsidRDefault="00000000">
      <w:pPr>
        <w:spacing w:line="240" w:lineRule="exact"/>
        <w:ind w:left="2" w:right="11085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3.  </w:t>
      </w:r>
      <w:r>
        <w:rPr>
          <w:rFonts w:ascii="Cambria" w:eastAsia="Cambria" w:hAnsi="Cambria" w:cs="Cambria"/>
          <w:spacing w:val="47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L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ter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-2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aya</w:t>
      </w:r>
    </w:p>
    <w:p w14:paraId="1F09AD47" w14:textId="77777777" w:rsidR="009E6D18" w:rsidRDefault="00000000">
      <w:pPr>
        <w:spacing w:line="240" w:lineRule="exact"/>
        <w:ind w:left="2" w:right="9499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4.  </w:t>
      </w:r>
      <w:r>
        <w:rPr>
          <w:rFonts w:ascii="Cambria" w:eastAsia="Cambria" w:hAnsi="Cambria" w:cs="Cambria"/>
          <w:spacing w:val="47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Et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ka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dan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K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unik</w:t>
      </w:r>
      <w:r>
        <w:rPr>
          <w:rFonts w:ascii="Cambria" w:eastAsia="Cambria" w:hAnsi="Cambria" w:cs="Cambria"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A</w:t>
      </w:r>
      <w:r>
        <w:rPr>
          <w:rFonts w:ascii="Cambria" w:eastAsia="Cambria" w:hAnsi="Cambria" w:cs="Cambria"/>
          <w:spacing w:val="-3"/>
          <w:sz w:val="22"/>
          <w:szCs w:val="22"/>
        </w:rPr>
        <w:t>k</w:t>
      </w:r>
      <w:r>
        <w:rPr>
          <w:rFonts w:ascii="Cambria" w:eastAsia="Cambria" w:hAnsi="Cambria" w:cs="Cambria"/>
          <w:sz w:val="22"/>
          <w:szCs w:val="22"/>
        </w:rPr>
        <w:t>ade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k</w:t>
      </w:r>
    </w:p>
    <w:p w14:paraId="51495296" w14:textId="77777777" w:rsidR="009E6D18" w:rsidRDefault="00000000">
      <w:pPr>
        <w:spacing w:before="1"/>
        <w:ind w:left="2" w:right="8719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5.  </w:t>
      </w:r>
      <w:r>
        <w:rPr>
          <w:rFonts w:ascii="Cambria" w:eastAsia="Cambria" w:hAnsi="Cambria" w:cs="Cambria"/>
          <w:spacing w:val="47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M</w:t>
      </w:r>
      <w:r>
        <w:rPr>
          <w:rFonts w:ascii="Cambria" w:eastAsia="Cambria" w:hAnsi="Cambria" w:cs="Cambria"/>
          <w:spacing w:val="1"/>
          <w:sz w:val="22"/>
          <w:szCs w:val="22"/>
        </w:rPr>
        <w:t>ic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fot </w:t>
      </w:r>
      <w:r>
        <w:rPr>
          <w:rFonts w:ascii="Cambria" w:eastAsia="Cambria" w:hAnsi="Cambria" w:cs="Cambria"/>
          <w:spacing w:val="-2"/>
          <w:sz w:val="22"/>
          <w:szCs w:val="22"/>
        </w:rPr>
        <w:t>W</w:t>
      </w:r>
      <w:r>
        <w:rPr>
          <w:rFonts w:ascii="Cambria" w:eastAsia="Cambria" w:hAnsi="Cambria" w:cs="Cambria"/>
          <w:sz w:val="22"/>
          <w:szCs w:val="22"/>
        </w:rPr>
        <w:t>ord &amp;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M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2"/>
          <w:sz w:val="22"/>
          <w:szCs w:val="22"/>
        </w:rPr>
        <w:t>f</w:t>
      </w:r>
      <w:r>
        <w:rPr>
          <w:rFonts w:ascii="Cambria" w:eastAsia="Cambria" w:hAnsi="Cambria" w:cs="Cambria"/>
          <w:sz w:val="22"/>
          <w:szCs w:val="22"/>
        </w:rPr>
        <w:t xml:space="preserve">ot 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ower Po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</w:t>
      </w:r>
    </w:p>
    <w:p w14:paraId="04F21D83" w14:textId="77777777" w:rsidR="009E6D18" w:rsidRDefault="00000000">
      <w:pPr>
        <w:spacing w:line="240" w:lineRule="exact"/>
        <w:ind w:left="2" w:right="11283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6.  </w:t>
      </w:r>
      <w:r>
        <w:rPr>
          <w:rFonts w:ascii="Cambria" w:eastAsia="Cambria" w:hAnsi="Cambria" w:cs="Cambria"/>
          <w:spacing w:val="47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Goo</w:t>
      </w:r>
      <w:r>
        <w:rPr>
          <w:rFonts w:ascii="Cambria" w:eastAsia="Cambria" w:hAnsi="Cambria" w:cs="Cambria"/>
          <w:spacing w:val="-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 xml:space="preserve">le 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o</w:t>
      </w:r>
      <w:r>
        <w:rPr>
          <w:rFonts w:ascii="Cambria" w:eastAsia="Cambria" w:hAnsi="Cambria" w:cs="Cambria"/>
          <w:spacing w:val="-3"/>
          <w:sz w:val="22"/>
          <w:szCs w:val="22"/>
        </w:rPr>
        <w:t>k</w:t>
      </w:r>
      <w:r>
        <w:rPr>
          <w:rFonts w:ascii="Cambria" w:eastAsia="Cambria" w:hAnsi="Cambria" w:cs="Cambria"/>
          <w:sz w:val="22"/>
          <w:szCs w:val="22"/>
        </w:rPr>
        <w:t>s</w:t>
      </w:r>
    </w:p>
    <w:p w14:paraId="5762D5F9" w14:textId="77777777" w:rsidR="009E6D18" w:rsidRDefault="00000000">
      <w:pPr>
        <w:spacing w:before="1"/>
        <w:ind w:left="2" w:right="1104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7.  </w:t>
      </w:r>
      <w:r>
        <w:rPr>
          <w:rFonts w:ascii="Cambria" w:eastAsia="Cambria" w:hAnsi="Cambria" w:cs="Cambria"/>
          <w:spacing w:val="47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Goo</w:t>
      </w:r>
      <w:r>
        <w:rPr>
          <w:rFonts w:ascii="Cambria" w:eastAsia="Cambria" w:hAnsi="Cambria" w:cs="Cambria"/>
          <w:spacing w:val="-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 xml:space="preserve">le </w:t>
      </w:r>
      <w:r>
        <w:rPr>
          <w:rFonts w:ascii="Cambria" w:eastAsia="Cambria" w:hAnsi="Cambria" w:cs="Cambria"/>
          <w:spacing w:val="-2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h</w:t>
      </w:r>
      <w:r>
        <w:rPr>
          <w:rFonts w:ascii="Cambria" w:eastAsia="Cambria" w:hAnsi="Cambria" w:cs="Cambria"/>
          <w:spacing w:val="-1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olar</w:t>
      </w:r>
    </w:p>
    <w:p w14:paraId="05B791D2" w14:textId="77777777" w:rsidR="009E6D18" w:rsidRDefault="00000000">
      <w:pPr>
        <w:spacing w:line="240" w:lineRule="exact"/>
        <w:ind w:left="2" w:right="12171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8.  </w:t>
      </w:r>
      <w:r>
        <w:rPr>
          <w:rFonts w:ascii="Cambria" w:eastAsia="Cambria" w:hAnsi="Cambria" w:cs="Cambria"/>
          <w:spacing w:val="47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U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S</w:t>
      </w:r>
    </w:p>
    <w:p w14:paraId="6E61C907" w14:textId="77777777" w:rsidR="009E6D18" w:rsidRDefault="00000000">
      <w:pPr>
        <w:spacing w:line="240" w:lineRule="exact"/>
        <w:ind w:left="2" w:right="10828"/>
        <w:jc w:val="both"/>
        <w:rPr>
          <w:rFonts w:ascii="Cambria" w:eastAsia="Cambria" w:hAnsi="Cambria" w:cs="Cambria"/>
          <w:sz w:val="22"/>
          <w:szCs w:val="22"/>
        </w:rPr>
      </w:pPr>
      <w:r>
        <w:pict w14:anchorId="6E54B860">
          <v:group id="_x0000_s1032" style="position:absolute;left:0;text-align:left;margin-left:41.25pt;margin-top:71pt;width:764.6pt;height:397.85pt;z-index:-3062;mso-position-horizontal-relative:page;mso-position-vertical-relative:page" coordorigin="825,1420" coordsize="15292,7957">
            <v:shape id="_x0000_s1067" style="position:absolute;left:9485;top:6842;width:3043;height:255" coordorigin="9485,6842" coordsize="3043,255" path="m9485,7097r3043,l12528,6842r-3043,l9485,7097xe" fillcolor="#e6e6e6" stroked="f">
              <v:path arrowok="t"/>
            </v:shape>
            <v:shape id="_x0000_s1066" style="position:absolute;left:9485;top:7099;width:3043;height:255" coordorigin="9485,7099" coordsize="3043,255" path="m9485,7354r3043,l12528,7099r-3043,l9485,7354xe" fillcolor="#e6e6e6" stroked="f">
              <v:path arrowok="t"/>
            </v:shape>
            <v:shape id="_x0000_s1065" style="position:absolute;left:9485;top:7356;width:3043;height:257" coordorigin="9485,7356" coordsize="3043,257" path="m9485,7613r3043,l12528,7356r-3043,l9485,7613xe" fillcolor="#e6e6e6" stroked="f">
              <v:path arrowok="t"/>
            </v:shape>
            <v:shape id="_x0000_s1064" style="position:absolute;left:9485;top:7615;width:3043;height:255" coordorigin="9485,7615" coordsize="3043,255" path="m9485,7870r3043,l12528,7615r-3043,l9485,7870xe" fillcolor="#e6e6e6" stroked="f">
              <v:path arrowok="t"/>
            </v:shape>
            <v:shape id="_x0000_s1063" style="position:absolute;left:3104;top:7374;width:2364;height:0" coordorigin="3104,7374" coordsize="2364,0" path="m3104,7374r2364,l5468,7374r-2364,l3104,7374xe" fillcolor="#e6e6e6" stroked="f">
              <v:path arrowok="t"/>
            </v:shape>
            <v:shape id="_x0000_s1062" style="position:absolute;left:3104;top:7614;width:2364;height:19" coordorigin="3104,7614" coordsize="2364,19" path="m3104,7633r2364,l5468,7614r-2364,l3104,7633xe" fillcolor="#e6e6e6" stroked="f">
              <v:path arrowok="t"/>
            </v:shape>
            <v:shape id="_x0000_s1061" style="position:absolute;left:3104;top:7374;width:2364;height:240" coordorigin="3104,7374" coordsize="2364,240" path="m5468,7614r,-240l3104,7374r,240l5468,7614xe" fillcolor="#e6e6e6" stroked="f">
              <v:path arrowok="t"/>
            </v:shape>
            <v:shape id="_x0000_s1060" style="position:absolute;left:835;top:7369;width:2261;height:0" coordorigin="835,7369" coordsize="2261,0" path="m835,7369r2261,e" filled="f" strokeweight=".58pt">
              <v:path arrowok="t"/>
            </v:shape>
            <v:shape id="_x0000_s1059" style="position:absolute;left:3106;top:7369;width:2362;height:0" coordorigin="3106,7369" coordsize="2362,0" path="m3106,7369r2362,e" filled="f" strokeweight=".58pt">
              <v:path arrowok="t"/>
            </v:shape>
            <v:shape id="_x0000_s1058" style="position:absolute;left:5478;top:7369;width:10629;height:0" coordorigin="5478,7369" coordsize="10629,0" path="m5478,7369r10628,e" filled="f" strokeweight=".58pt">
              <v:path arrowok="t"/>
            </v:shape>
            <v:shape id="_x0000_s1057" style="position:absolute;left:5473;top:7365;width:0;height:278" coordorigin="5473,7365" coordsize="0,278" path="m5473,7365r,278e" filled="f" strokeweight=".58pt">
              <v:path arrowok="t"/>
            </v:shape>
            <v:shape id="_x0000_s1056" style="position:absolute;left:3106;top:7643;width:2362;height:0" coordorigin="3106,7643" coordsize="2362,0" path="m3106,7643r2362,e" filled="f" strokeweight="1.06pt">
              <v:path arrowok="t"/>
            </v:shape>
            <v:shape id="_x0000_s1055" style="position:absolute;left:5478;top:7638;width:10629;height:0" coordorigin="5478,7638" coordsize="10629,0" path="m5478,7638r10628,e" filled="f" strokeweight=".58pt">
              <v:path arrowok="t"/>
            </v:shape>
            <v:shape id="_x0000_s1054" style="position:absolute;left:835;top:1431;width:2261;height:0" coordorigin="835,1431" coordsize="2261,0" path="m835,1431r2261,e" filled="f" strokeweight=".58pt">
              <v:path arrowok="t"/>
            </v:shape>
            <v:shape id="_x0000_s1053" style="position:absolute;left:3106;top:1431;width:1378;height:0" coordorigin="3106,1431" coordsize="1378,0" path="m3106,1431r1378,e" filled="f" strokeweight=".58pt">
              <v:path arrowok="t"/>
            </v:shape>
            <v:shape id="_x0000_s1052" style="position:absolute;left:4493;top:1431;width:11613;height:0" coordorigin="4493,1431" coordsize="11613,0" path="m4493,1431r11613,e" filled="f" strokeweight=".58pt">
              <v:path arrowok="t"/>
            </v:shape>
            <v:shape id="_x0000_s1051" style="position:absolute;left:4488;top:1426;width:0;height:535" coordorigin="4488,1426" coordsize="0,535" path="m4488,1426r,535e" filled="f" strokeweight=".58pt">
              <v:path arrowok="t"/>
            </v:shape>
            <v:shape id="_x0000_s1050" style="position:absolute;left:835;top:1956;width:2261;height:0" coordorigin="835,1956" coordsize="2261,0" path="m835,1956r2261,e" filled="f" strokeweight=".58pt">
              <v:path arrowok="t"/>
            </v:shape>
            <v:shape id="_x0000_s1049" style="position:absolute;left:3106;top:1956;width:1378;height:0" coordorigin="3106,1956" coordsize="1378,0" path="m3106,1956r1378,e" filled="f" strokeweight=".58pt">
              <v:path arrowok="t"/>
            </v:shape>
            <v:shape id="_x0000_s1048" style="position:absolute;left:4493;top:1956;width:11613;height:0" coordorigin="4493,1956" coordsize="11613,0" path="m4493,1956r11613,e" filled="f" strokeweight=".58pt">
              <v:path arrowok="t"/>
            </v:shape>
            <v:shape id="_x0000_s1047" style="position:absolute;left:835;top:2842;width:2261;height:0" coordorigin="835,2842" coordsize="2261,0" path="m835,2842r2261,e" filled="f" strokeweight=".58pt">
              <v:path arrowok="t"/>
            </v:shape>
            <v:shape id="_x0000_s1046" style="position:absolute;left:3106;top:2842;width:13000;height:0" coordorigin="3106,2842" coordsize="13000,0" path="m3106,2842r13000,e" filled="f" strokeweight=".58pt">
              <v:path arrowok="t"/>
            </v:shape>
            <v:shape id="_x0000_s1045" style="position:absolute;left:835;top:8579;width:2261;height:0" coordorigin="835,8579" coordsize="2261,0" path="m835,8579r2261,e" filled="f" strokeweight=".58pt">
              <v:path arrowok="t"/>
            </v:shape>
            <v:shape id="_x0000_s1044" style="position:absolute;left:3106;top:8579;width:13000;height:0" coordorigin="3106,8579" coordsize="13000,0" path="m3106,8579r13000,e" filled="f" strokeweight=".58pt">
              <v:path arrowok="t"/>
            </v:shape>
            <v:shape id="_x0000_s1043" style="position:absolute;left:830;top:1426;width:0;height:7946" coordorigin="830,1426" coordsize="0,7946" path="m830,1426r,7946e" filled="f" strokeweight=".58pt">
              <v:path arrowok="t"/>
            </v:shape>
            <v:shape id="_x0000_s1042" style="position:absolute;left:835;top:9367;width:2261;height:0" coordorigin="835,9367" coordsize="2261,0" path="m835,9367r2261,e" filled="f" strokeweight=".58pt">
              <v:path arrowok="t"/>
            </v:shape>
            <v:shape id="_x0000_s1041" style="position:absolute;left:3104;top:7936;width:0;height:254" coordorigin="3104,7936" coordsize="0,254" path="m3104,8190r,-254l3104,8190xe" fillcolor="#e6e6e6" stroked="f">
              <v:path arrowok="t"/>
            </v:shape>
            <v:shape id="_x0000_s1040" style="position:absolute;left:3104;top:7936;width:2364;height:254" coordorigin="3104,7936" coordsize="2364,254" path="m5468,8190r,-254l3104,7936r,254l5468,8190xe" fillcolor="#e6e6e6" stroked="f">
              <v:path arrowok="t"/>
            </v:shape>
            <v:shape id="_x0000_s1039" style="position:absolute;left:3106;top:7926;width:2362;height:0" coordorigin="3106,7926" coordsize="2362,0" path="m3106,7926r2362,e" filled="f" strokeweight="1.06pt">
              <v:path arrowok="t"/>
            </v:shape>
            <v:shape id="_x0000_s1038" style="position:absolute;left:5473;top:7921;width:0;height:278" coordorigin="5473,7921" coordsize="0,278" path="m5473,7921r,279e" filled="f" strokeweight=".58pt">
              <v:path arrowok="t"/>
            </v:shape>
            <v:shape id="_x0000_s1037" style="position:absolute;left:3106;top:8195;width:2362;height:0" coordorigin="3106,8195" coordsize="2362,0" path="m3106,8195r2362,e" filled="f" strokeweight=".58pt">
              <v:path arrowok="t"/>
            </v:shape>
            <v:shape id="_x0000_s1036" style="position:absolute;left:5478;top:8195;width:10629;height:0" coordorigin="5478,8195" coordsize="10629,0" path="m5478,8195r10628,e" filled="f" strokeweight=".58pt">
              <v:path arrowok="t"/>
            </v:shape>
            <v:shape id="_x0000_s1035" style="position:absolute;left:3101;top:1426;width:0;height:7946" coordorigin="3101,1426" coordsize="0,7946" path="m3101,1426r,7946e" filled="f" strokeweight=".58pt">
              <v:path arrowok="t"/>
            </v:shape>
            <v:shape id="_x0000_s1034" style="position:absolute;left:3106;top:9367;width:13000;height:0" coordorigin="3106,9367" coordsize="13000,0" path="m3106,9367r13000,e" filled="f" strokeweight=".58pt">
              <v:path arrowok="t"/>
            </v:shape>
            <v:shape id="_x0000_s1033" style="position:absolute;left:16111;top:1426;width:0;height:7946" coordorigin="16111,1426" coordsize="0,7946" path="m16111,1426r,7946e" filled="f" strokeweight=".58pt">
              <v:path arrowok="t"/>
            </v:shape>
            <w10:wrap anchorx="page" anchory="page"/>
          </v:group>
        </w:pict>
      </w:r>
      <w:r>
        <w:rPr>
          <w:rFonts w:ascii="Cambria" w:eastAsia="Cambria" w:hAnsi="Cambria" w:cs="Cambria"/>
          <w:sz w:val="22"/>
          <w:szCs w:val="22"/>
        </w:rPr>
        <w:t xml:space="preserve">9.  </w:t>
      </w:r>
      <w:r>
        <w:rPr>
          <w:rFonts w:ascii="Cambria" w:eastAsia="Cambria" w:hAnsi="Cambria" w:cs="Cambria"/>
          <w:spacing w:val="47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pl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ka</w:t>
      </w:r>
      <w:r>
        <w:rPr>
          <w:rFonts w:ascii="Cambria" w:eastAsia="Cambria" w:hAnsi="Cambria" w:cs="Cambria"/>
          <w:spacing w:val="-2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Me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ley</w:t>
      </w:r>
    </w:p>
    <w:p w14:paraId="386A0409" w14:textId="77777777" w:rsidR="009E6D18" w:rsidRDefault="00000000">
      <w:pPr>
        <w:spacing w:before="1"/>
        <w:ind w:left="2" w:right="1035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10.</w:t>
      </w:r>
      <w:r>
        <w:rPr>
          <w:rFonts w:ascii="Cambria" w:eastAsia="Cambria" w:hAnsi="Cambria" w:cs="Cambria"/>
          <w:spacing w:val="2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Si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J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al 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ere</w:t>
      </w:r>
      <w:r>
        <w:rPr>
          <w:rFonts w:ascii="Cambria" w:eastAsia="Cambria" w:hAnsi="Cambria" w:cs="Cambria"/>
          <w:spacing w:val="-2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uta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i</w:t>
      </w:r>
    </w:p>
    <w:p w14:paraId="562995B9" w14:textId="77777777" w:rsidR="009E6D18" w:rsidRDefault="00000000">
      <w:pPr>
        <w:spacing w:line="240" w:lineRule="exact"/>
        <w:ind w:left="2" w:right="777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11.</w:t>
      </w:r>
      <w:r>
        <w:rPr>
          <w:rFonts w:ascii="Cambria" w:eastAsia="Cambria" w:hAnsi="Cambria" w:cs="Cambria"/>
          <w:spacing w:val="2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W</w:t>
      </w:r>
      <w:r>
        <w:rPr>
          <w:rFonts w:ascii="Cambria" w:eastAsia="Cambria" w:hAnsi="Cambria" w:cs="Cambria"/>
          <w:spacing w:val="1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bs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te Me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J</w:t>
      </w:r>
      <w:r>
        <w:rPr>
          <w:rFonts w:ascii="Cambria" w:eastAsia="Cambria" w:hAnsi="Cambria" w:cs="Cambria"/>
          <w:sz w:val="22"/>
          <w:szCs w:val="22"/>
        </w:rPr>
        <w:t xml:space="preserve">urnal </w:t>
      </w:r>
      <w:r>
        <w:rPr>
          <w:rFonts w:ascii="Cambria" w:eastAsia="Cambria" w:hAnsi="Cambria" w:cs="Cambria"/>
          <w:spacing w:val="-2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onal Dan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Inter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l</w:t>
      </w:r>
    </w:p>
    <w:p w14:paraId="1461CCDA" w14:textId="77777777" w:rsidR="009E6D18" w:rsidRDefault="00000000">
      <w:pPr>
        <w:spacing w:before="1"/>
        <w:ind w:left="2" w:right="9156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12.</w:t>
      </w:r>
      <w:r>
        <w:rPr>
          <w:rFonts w:ascii="Cambria" w:eastAsia="Cambria" w:hAnsi="Cambria" w:cs="Cambria"/>
          <w:spacing w:val="2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-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er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 xml:space="preserve">aru </w:t>
      </w:r>
      <w:r>
        <w:rPr>
          <w:rFonts w:ascii="Cambria" w:eastAsia="Cambria" w:hAnsi="Cambria" w:cs="Cambria"/>
          <w:spacing w:val="-3"/>
          <w:sz w:val="22"/>
          <w:szCs w:val="22"/>
        </w:rPr>
        <w:t>H</w:t>
      </w:r>
      <w:r>
        <w:rPr>
          <w:rFonts w:ascii="Cambria" w:eastAsia="Cambria" w:hAnsi="Cambria" w:cs="Cambria"/>
          <w:sz w:val="22"/>
          <w:szCs w:val="22"/>
        </w:rPr>
        <w:t>uk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z w:val="22"/>
          <w:szCs w:val="22"/>
        </w:rPr>
        <w:t>m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ata N</w:t>
      </w:r>
      <w:r>
        <w:rPr>
          <w:rFonts w:ascii="Cambria" w:eastAsia="Cambria" w:hAnsi="Cambria" w:cs="Cambria"/>
          <w:spacing w:val="1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ara</w:t>
      </w:r>
    </w:p>
    <w:p w14:paraId="06FC773A" w14:textId="77777777" w:rsidR="009E6D18" w:rsidRDefault="00000000">
      <w:pPr>
        <w:spacing w:line="240" w:lineRule="exact"/>
        <w:ind w:left="2" w:right="8953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13.</w:t>
      </w:r>
      <w:r>
        <w:rPr>
          <w:rFonts w:ascii="Cambria" w:eastAsia="Cambria" w:hAnsi="Cambria" w:cs="Cambria"/>
          <w:spacing w:val="2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at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han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M</w:t>
      </w:r>
      <w:r>
        <w:rPr>
          <w:rFonts w:ascii="Cambria" w:eastAsia="Cambria" w:hAnsi="Cambria" w:cs="Cambria"/>
          <w:spacing w:val="-3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z w:val="22"/>
          <w:szCs w:val="22"/>
        </w:rPr>
        <w:t>at Kar</w:t>
      </w:r>
      <w:r>
        <w:rPr>
          <w:rFonts w:ascii="Cambria" w:eastAsia="Cambria" w:hAnsi="Cambria" w:cs="Cambria"/>
          <w:spacing w:val="-1"/>
          <w:sz w:val="22"/>
          <w:szCs w:val="22"/>
        </w:rPr>
        <w:t>y</w:t>
      </w:r>
      <w:r>
        <w:rPr>
          <w:rFonts w:ascii="Cambria" w:eastAsia="Cambria" w:hAnsi="Cambria" w:cs="Cambria"/>
          <w:sz w:val="22"/>
          <w:szCs w:val="22"/>
        </w:rPr>
        <w:t xml:space="preserve">a </w:t>
      </w:r>
      <w:r>
        <w:rPr>
          <w:rFonts w:ascii="Cambria" w:eastAsia="Cambria" w:hAnsi="Cambria" w:cs="Cambria"/>
          <w:spacing w:val="-2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ul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l</w:t>
      </w:r>
      <w:r>
        <w:rPr>
          <w:rFonts w:ascii="Cambria" w:eastAsia="Cambria" w:hAnsi="Cambria" w:cs="Cambria"/>
          <w:spacing w:val="1"/>
          <w:sz w:val="22"/>
          <w:szCs w:val="22"/>
        </w:rPr>
        <w:t>mi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h</w:t>
      </w:r>
      <w:r>
        <w:rPr>
          <w:rFonts w:ascii="Cambria" w:eastAsia="Cambria" w:hAnsi="Cambria" w:cs="Cambria"/>
          <w:spacing w:val="3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1</w:t>
      </w:r>
    </w:p>
    <w:p w14:paraId="1E76B01C" w14:textId="77777777" w:rsidR="009E6D18" w:rsidRDefault="00000000">
      <w:pPr>
        <w:spacing w:before="1"/>
        <w:ind w:left="2" w:right="8953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14.</w:t>
      </w:r>
      <w:r>
        <w:rPr>
          <w:rFonts w:ascii="Cambria" w:eastAsia="Cambria" w:hAnsi="Cambria" w:cs="Cambria"/>
          <w:spacing w:val="2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at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han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M</w:t>
      </w:r>
      <w:r>
        <w:rPr>
          <w:rFonts w:ascii="Cambria" w:eastAsia="Cambria" w:hAnsi="Cambria" w:cs="Cambria"/>
          <w:spacing w:val="-3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z w:val="22"/>
          <w:szCs w:val="22"/>
        </w:rPr>
        <w:t>at Kar</w:t>
      </w:r>
      <w:r>
        <w:rPr>
          <w:rFonts w:ascii="Cambria" w:eastAsia="Cambria" w:hAnsi="Cambria" w:cs="Cambria"/>
          <w:spacing w:val="-1"/>
          <w:sz w:val="22"/>
          <w:szCs w:val="22"/>
        </w:rPr>
        <w:t>y</w:t>
      </w:r>
      <w:r>
        <w:rPr>
          <w:rFonts w:ascii="Cambria" w:eastAsia="Cambria" w:hAnsi="Cambria" w:cs="Cambria"/>
          <w:sz w:val="22"/>
          <w:szCs w:val="22"/>
        </w:rPr>
        <w:t xml:space="preserve">a </w:t>
      </w:r>
      <w:r>
        <w:rPr>
          <w:rFonts w:ascii="Cambria" w:eastAsia="Cambria" w:hAnsi="Cambria" w:cs="Cambria"/>
          <w:spacing w:val="-2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ul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l</w:t>
      </w:r>
      <w:r>
        <w:rPr>
          <w:rFonts w:ascii="Cambria" w:eastAsia="Cambria" w:hAnsi="Cambria" w:cs="Cambria"/>
          <w:spacing w:val="1"/>
          <w:sz w:val="22"/>
          <w:szCs w:val="22"/>
        </w:rPr>
        <w:t>mi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h</w:t>
      </w:r>
      <w:r>
        <w:rPr>
          <w:rFonts w:ascii="Cambria" w:eastAsia="Cambria" w:hAnsi="Cambria" w:cs="Cambria"/>
          <w:spacing w:val="3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2</w:t>
      </w:r>
    </w:p>
    <w:p w14:paraId="4A4ED2F3" w14:textId="77777777" w:rsidR="009E6D18" w:rsidRDefault="00000000">
      <w:pPr>
        <w:spacing w:line="240" w:lineRule="exact"/>
        <w:ind w:left="2" w:right="8953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15.</w:t>
      </w:r>
      <w:r>
        <w:rPr>
          <w:rFonts w:ascii="Cambria" w:eastAsia="Cambria" w:hAnsi="Cambria" w:cs="Cambria"/>
          <w:spacing w:val="2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at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han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M</w:t>
      </w:r>
      <w:r>
        <w:rPr>
          <w:rFonts w:ascii="Cambria" w:eastAsia="Cambria" w:hAnsi="Cambria" w:cs="Cambria"/>
          <w:spacing w:val="-3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z w:val="22"/>
          <w:szCs w:val="22"/>
        </w:rPr>
        <w:t>at Kar</w:t>
      </w:r>
      <w:r>
        <w:rPr>
          <w:rFonts w:ascii="Cambria" w:eastAsia="Cambria" w:hAnsi="Cambria" w:cs="Cambria"/>
          <w:spacing w:val="-1"/>
          <w:sz w:val="22"/>
          <w:szCs w:val="22"/>
        </w:rPr>
        <w:t>y</w:t>
      </w:r>
      <w:r>
        <w:rPr>
          <w:rFonts w:ascii="Cambria" w:eastAsia="Cambria" w:hAnsi="Cambria" w:cs="Cambria"/>
          <w:sz w:val="22"/>
          <w:szCs w:val="22"/>
        </w:rPr>
        <w:t xml:space="preserve">a </w:t>
      </w:r>
      <w:r>
        <w:rPr>
          <w:rFonts w:ascii="Cambria" w:eastAsia="Cambria" w:hAnsi="Cambria" w:cs="Cambria"/>
          <w:spacing w:val="-2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ul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l</w:t>
      </w:r>
      <w:r>
        <w:rPr>
          <w:rFonts w:ascii="Cambria" w:eastAsia="Cambria" w:hAnsi="Cambria" w:cs="Cambria"/>
          <w:spacing w:val="1"/>
          <w:sz w:val="22"/>
          <w:szCs w:val="22"/>
        </w:rPr>
        <w:t>mi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h</w:t>
      </w:r>
      <w:r>
        <w:rPr>
          <w:rFonts w:ascii="Cambria" w:eastAsia="Cambria" w:hAnsi="Cambria" w:cs="Cambria"/>
          <w:spacing w:val="3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3</w:t>
      </w:r>
    </w:p>
    <w:p w14:paraId="4CFF97A2" w14:textId="77777777" w:rsidR="009E6D18" w:rsidRDefault="00000000">
      <w:pPr>
        <w:spacing w:before="1" w:line="240" w:lineRule="exact"/>
        <w:ind w:left="2" w:right="12164"/>
        <w:jc w:val="both"/>
        <w:rPr>
          <w:rFonts w:ascii="Cambria" w:eastAsia="Cambria" w:hAnsi="Cambria" w:cs="Cambria"/>
          <w:sz w:val="22"/>
          <w:szCs w:val="22"/>
        </w:rPr>
        <w:sectPr w:rsidR="009E6D18" w:rsidSect="004B1162">
          <w:type w:val="continuous"/>
          <w:pgSz w:w="16840" w:h="11920" w:orient="landscape"/>
          <w:pgMar w:top="1080" w:right="680" w:bottom="280" w:left="820" w:header="720" w:footer="720" w:gutter="0"/>
          <w:cols w:num="2" w:space="720" w:equalWidth="0">
            <w:col w:w="1894" w:space="495"/>
            <w:col w:w="12951"/>
          </w:cols>
        </w:sectPr>
      </w:pPr>
      <w:r>
        <w:rPr>
          <w:rFonts w:ascii="Cambria" w:eastAsia="Cambria" w:hAnsi="Cambria" w:cs="Cambria"/>
          <w:position w:val="-1"/>
          <w:sz w:val="22"/>
          <w:szCs w:val="22"/>
        </w:rPr>
        <w:t>16.</w:t>
      </w:r>
      <w:r>
        <w:rPr>
          <w:rFonts w:ascii="Cambria" w:eastAsia="Cambria" w:hAnsi="Cambria" w:cs="Cambria"/>
          <w:spacing w:val="22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>U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A</w:t>
      </w:r>
      <w:r>
        <w:rPr>
          <w:rFonts w:ascii="Cambria" w:eastAsia="Cambria" w:hAnsi="Cambria" w:cs="Cambria"/>
          <w:position w:val="-1"/>
          <w:sz w:val="22"/>
          <w:szCs w:val="22"/>
        </w:rPr>
        <w:t>S</w:t>
      </w:r>
    </w:p>
    <w:p w14:paraId="0468F626" w14:textId="77777777" w:rsidR="009E6D18" w:rsidRDefault="009E6D18">
      <w:pPr>
        <w:spacing w:before="8" w:line="120" w:lineRule="exact"/>
        <w:rPr>
          <w:sz w:val="13"/>
          <w:szCs w:val="13"/>
        </w:rPr>
      </w:pPr>
    </w:p>
    <w:p w14:paraId="49B7D08B" w14:textId="77777777" w:rsidR="009E6D18" w:rsidRDefault="00000000">
      <w:pPr>
        <w:ind w:left="118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b/>
          <w:sz w:val="22"/>
          <w:szCs w:val="22"/>
        </w:rPr>
        <w:t>u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ak</w:t>
      </w:r>
      <w:r>
        <w:rPr>
          <w:rFonts w:ascii="Cambria" w:eastAsia="Cambria" w:hAnsi="Cambria" w:cs="Cambria"/>
          <w:b/>
          <w:sz w:val="22"/>
          <w:szCs w:val="22"/>
        </w:rPr>
        <w:t xml:space="preserve">a                             </w:t>
      </w:r>
      <w:r>
        <w:rPr>
          <w:rFonts w:ascii="Cambria" w:eastAsia="Cambria" w:hAnsi="Cambria" w:cs="Cambria"/>
          <w:b/>
          <w:spacing w:val="30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pacing w:val="-1"/>
          <w:position w:val="1"/>
          <w:sz w:val="22"/>
          <w:szCs w:val="22"/>
        </w:rPr>
        <w:t>U</w:t>
      </w:r>
      <w:r>
        <w:rPr>
          <w:rFonts w:ascii="Cambria" w:eastAsia="Cambria" w:hAnsi="Cambria" w:cs="Cambria"/>
          <w:b/>
          <w:spacing w:val="1"/>
          <w:position w:val="1"/>
          <w:sz w:val="22"/>
          <w:szCs w:val="22"/>
        </w:rPr>
        <w:t>t</w:t>
      </w:r>
      <w:r>
        <w:rPr>
          <w:rFonts w:ascii="Cambria" w:eastAsia="Cambria" w:hAnsi="Cambria" w:cs="Cambria"/>
          <w:b/>
          <w:spacing w:val="-1"/>
          <w:position w:val="1"/>
          <w:sz w:val="22"/>
          <w:szCs w:val="22"/>
        </w:rPr>
        <w:t>a</w:t>
      </w:r>
      <w:r>
        <w:rPr>
          <w:rFonts w:ascii="Cambria" w:eastAsia="Cambria" w:hAnsi="Cambria" w:cs="Cambria"/>
          <w:b/>
          <w:position w:val="1"/>
          <w:sz w:val="22"/>
          <w:szCs w:val="22"/>
        </w:rPr>
        <w:t>ma</w:t>
      </w:r>
      <w:r>
        <w:rPr>
          <w:rFonts w:ascii="Cambria" w:eastAsia="Cambria" w:hAnsi="Cambria" w:cs="Cambria"/>
          <w:b/>
          <w:spacing w:val="-3"/>
          <w:position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position w:val="1"/>
          <w:sz w:val="22"/>
          <w:szCs w:val="22"/>
        </w:rPr>
        <w:t>:</w:t>
      </w:r>
    </w:p>
    <w:p w14:paraId="2BC83BF0" w14:textId="77777777" w:rsidR="009E6D18" w:rsidRDefault="00000000">
      <w:pPr>
        <w:spacing w:before="30"/>
        <w:ind w:left="2389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Hartley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J</w:t>
      </w:r>
      <w:r>
        <w:rPr>
          <w:rFonts w:ascii="Cambria" w:eastAsia="Cambria" w:hAnsi="Cambria" w:cs="Cambria"/>
          <w:spacing w:val="-3"/>
          <w:sz w:val="22"/>
          <w:szCs w:val="22"/>
        </w:rPr>
        <w:t>.</w:t>
      </w:r>
      <w:r>
        <w:rPr>
          <w:rFonts w:ascii="Cambria" w:eastAsia="Cambria" w:hAnsi="Cambria" w:cs="Cambria"/>
          <w:sz w:val="22"/>
          <w:szCs w:val="22"/>
        </w:rPr>
        <w:t>, 201</w:t>
      </w:r>
      <w:r>
        <w:rPr>
          <w:rFonts w:ascii="Cambria" w:eastAsia="Cambria" w:hAnsi="Cambria" w:cs="Cambria"/>
          <w:spacing w:val="-2"/>
          <w:sz w:val="22"/>
          <w:szCs w:val="22"/>
        </w:rPr>
        <w:t>7</w:t>
      </w:r>
      <w:r>
        <w:rPr>
          <w:rFonts w:ascii="Cambria" w:eastAsia="Cambria" w:hAnsi="Cambria" w:cs="Cambria"/>
          <w:sz w:val="22"/>
          <w:szCs w:val="22"/>
        </w:rPr>
        <w:t>,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2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he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5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of 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6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 xml:space="preserve">tal </w:t>
      </w:r>
      <w:r>
        <w:rPr>
          <w:rFonts w:ascii="Cambria" w:eastAsia="Cambria" w:hAnsi="Cambria" w:cs="Cambria"/>
          <w:spacing w:val="-1"/>
          <w:sz w:val="22"/>
          <w:szCs w:val="22"/>
        </w:rPr>
        <w:t>L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te</w:t>
      </w:r>
      <w:r>
        <w:rPr>
          <w:rFonts w:ascii="Cambria" w:eastAsia="Cambria" w:hAnsi="Cambria" w:cs="Cambria"/>
          <w:spacing w:val="-5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2"/>
          <w:sz w:val="22"/>
          <w:szCs w:val="22"/>
        </w:rPr>
        <w:t>y</w:t>
      </w:r>
      <w:r>
        <w:rPr>
          <w:rFonts w:ascii="Cambria" w:eastAsia="Cambria" w:hAnsi="Cambria" w:cs="Cambria"/>
          <w:sz w:val="22"/>
          <w:szCs w:val="22"/>
        </w:rPr>
        <w:t>,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ew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4"/>
          <w:sz w:val="22"/>
          <w:szCs w:val="22"/>
        </w:rPr>
        <w:t>Y</w:t>
      </w:r>
      <w:r>
        <w:rPr>
          <w:rFonts w:ascii="Cambria" w:eastAsia="Cambria" w:hAnsi="Cambria" w:cs="Cambria"/>
          <w:sz w:val="22"/>
          <w:szCs w:val="22"/>
        </w:rPr>
        <w:t>or</w:t>
      </w:r>
      <w:r>
        <w:rPr>
          <w:rFonts w:ascii="Cambria" w:eastAsia="Cambria" w:hAnsi="Cambria" w:cs="Cambria"/>
          <w:spacing w:val="-1"/>
          <w:sz w:val="22"/>
          <w:szCs w:val="22"/>
        </w:rPr>
        <w:t>k</w:t>
      </w:r>
      <w:r>
        <w:rPr>
          <w:rFonts w:ascii="Cambria" w:eastAsia="Cambria" w:hAnsi="Cambria" w:cs="Cambria"/>
          <w:sz w:val="22"/>
          <w:szCs w:val="22"/>
        </w:rPr>
        <w:t>: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utled</w:t>
      </w:r>
      <w:r>
        <w:rPr>
          <w:rFonts w:ascii="Cambria" w:eastAsia="Cambria" w:hAnsi="Cambria" w:cs="Cambria"/>
          <w:spacing w:val="-4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 xml:space="preserve">e 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pacing w:val="-1"/>
          <w:sz w:val="22"/>
          <w:szCs w:val="22"/>
        </w:rPr>
        <w:t>is</w:t>
      </w:r>
      <w:r>
        <w:rPr>
          <w:rFonts w:ascii="Cambria" w:eastAsia="Cambria" w:hAnsi="Cambria" w:cs="Cambria"/>
          <w:sz w:val="22"/>
          <w:szCs w:val="22"/>
        </w:rPr>
        <w:t>h</w:t>
      </w:r>
      <w:r>
        <w:rPr>
          <w:rFonts w:ascii="Cambria" w:eastAsia="Cambria" w:hAnsi="Cambria" w:cs="Cambria"/>
          <w:spacing w:val="1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d</w:t>
      </w:r>
    </w:p>
    <w:p w14:paraId="3BB03F0E" w14:textId="77777777" w:rsidR="009E6D18" w:rsidRDefault="00000000">
      <w:pPr>
        <w:spacing w:before="15"/>
        <w:ind w:left="2389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b/>
          <w:sz w:val="22"/>
          <w:szCs w:val="22"/>
        </w:rPr>
        <w:t>e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n</w:t>
      </w:r>
      <w:r>
        <w:rPr>
          <w:rFonts w:ascii="Cambria" w:eastAsia="Cambria" w:hAnsi="Cambria" w:cs="Cambria"/>
          <w:b/>
          <w:sz w:val="22"/>
          <w:szCs w:val="22"/>
        </w:rPr>
        <w:t>du</w:t>
      </w:r>
      <w:r>
        <w:rPr>
          <w:rFonts w:ascii="Cambria" w:eastAsia="Cambria" w:hAnsi="Cambria" w:cs="Cambria"/>
          <w:b/>
          <w:spacing w:val="-3"/>
          <w:sz w:val="22"/>
          <w:szCs w:val="22"/>
        </w:rPr>
        <w:t>k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n</w:t>
      </w:r>
      <w:r>
        <w:rPr>
          <w:rFonts w:ascii="Cambria" w:eastAsia="Cambria" w:hAnsi="Cambria" w:cs="Cambria"/>
          <w:b/>
          <w:sz w:val="22"/>
          <w:szCs w:val="22"/>
        </w:rPr>
        <w:t>g :</w:t>
      </w:r>
    </w:p>
    <w:p w14:paraId="736FBFE5" w14:textId="77777777" w:rsidR="009E6D18" w:rsidRDefault="00000000">
      <w:pPr>
        <w:spacing w:before="6" w:line="240" w:lineRule="exact"/>
        <w:ind w:left="2389"/>
        <w:rPr>
          <w:rFonts w:ascii="Cambria" w:eastAsia="Cambria" w:hAnsi="Cambria" w:cs="Cambria"/>
          <w:sz w:val="22"/>
          <w:szCs w:val="22"/>
        </w:rPr>
        <w:sectPr w:rsidR="009E6D18" w:rsidSect="004B1162">
          <w:type w:val="continuous"/>
          <w:pgSz w:w="16840" w:h="11920" w:orient="landscape"/>
          <w:pgMar w:top="1080" w:right="680" w:bottom="280" w:left="820" w:header="720" w:footer="720" w:gutter="0"/>
          <w:cols w:space="720"/>
        </w:sectPr>
      </w:pPr>
      <w:r>
        <w:rPr>
          <w:rFonts w:ascii="Cambria" w:eastAsia="Cambria" w:hAnsi="Cambria" w:cs="Cambria"/>
          <w:position w:val="-1"/>
          <w:sz w:val="22"/>
          <w:szCs w:val="22"/>
        </w:rPr>
        <w:t>Ke</w:t>
      </w:r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>m</w:t>
      </w:r>
      <w:r>
        <w:rPr>
          <w:rFonts w:ascii="Cambria" w:eastAsia="Cambria" w:hAnsi="Cambria" w:cs="Cambria"/>
          <w:spacing w:val="-2"/>
          <w:position w:val="-1"/>
          <w:sz w:val="22"/>
          <w:szCs w:val="22"/>
        </w:rPr>
        <w:t>d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ikb</w:t>
      </w:r>
      <w:r>
        <w:rPr>
          <w:rFonts w:ascii="Cambria" w:eastAsia="Cambria" w:hAnsi="Cambria" w:cs="Cambria"/>
          <w:spacing w:val="-2"/>
          <w:position w:val="-1"/>
          <w:sz w:val="22"/>
          <w:szCs w:val="22"/>
        </w:rPr>
        <w:t>u</w:t>
      </w:r>
      <w:r>
        <w:rPr>
          <w:rFonts w:ascii="Cambria" w:eastAsia="Cambria" w:hAnsi="Cambria" w:cs="Cambria"/>
          <w:position w:val="-1"/>
          <w:sz w:val="22"/>
          <w:szCs w:val="22"/>
        </w:rPr>
        <w:t>d,</w:t>
      </w:r>
      <w:r>
        <w:rPr>
          <w:rFonts w:ascii="Cambria" w:eastAsia="Cambria" w:hAnsi="Cambria" w:cs="Cambria"/>
          <w:spacing w:val="-2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position w:val="-1"/>
          <w:sz w:val="22"/>
          <w:szCs w:val="22"/>
        </w:rPr>
        <w:t>20</w:t>
      </w:r>
      <w:r>
        <w:rPr>
          <w:rFonts w:ascii="Cambria" w:eastAsia="Cambria" w:hAnsi="Cambria" w:cs="Cambria"/>
          <w:spacing w:val="-2"/>
          <w:position w:val="-1"/>
          <w:sz w:val="22"/>
          <w:szCs w:val="22"/>
        </w:rPr>
        <w:t>1</w:t>
      </w:r>
      <w:r>
        <w:rPr>
          <w:rFonts w:ascii="Cambria" w:eastAsia="Cambria" w:hAnsi="Cambria" w:cs="Cambria"/>
          <w:position w:val="-1"/>
          <w:sz w:val="22"/>
          <w:szCs w:val="22"/>
        </w:rPr>
        <w:t>7,</w:t>
      </w:r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position w:val="-1"/>
          <w:sz w:val="22"/>
          <w:szCs w:val="22"/>
        </w:rPr>
        <w:t>G</w:t>
      </w:r>
      <w:r>
        <w:rPr>
          <w:rFonts w:ascii="Cambria" w:eastAsia="Cambria" w:hAnsi="Cambria" w:cs="Cambria"/>
          <w:position w:val="-1"/>
          <w:sz w:val="22"/>
          <w:szCs w:val="22"/>
        </w:rPr>
        <w:t>e</w:t>
      </w:r>
      <w:r>
        <w:rPr>
          <w:rFonts w:ascii="Cambria" w:eastAsia="Cambria" w:hAnsi="Cambria" w:cs="Cambria"/>
          <w:spacing w:val="-2"/>
          <w:position w:val="-1"/>
          <w:sz w:val="22"/>
          <w:szCs w:val="22"/>
        </w:rPr>
        <w:t>r</w:t>
      </w:r>
      <w:r>
        <w:rPr>
          <w:rFonts w:ascii="Cambria" w:eastAsia="Cambria" w:hAnsi="Cambria" w:cs="Cambria"/>
          <w:position w:val="-1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k</w:t>
      </w:r>
      <w:r>
        <w:rPr>
          <w:rFonts w:ascii="Cambria" w:eastAsia="Cambria" w:hAnsi="Cambria" w:cs="Cambria"/>
          <w:spacing w:val="-5"/>
          <w:position w:val="-1"/>
          <w:sz w:val="22"/>
          <w:szCs w:val="22"/>
        </w:rPr>
        <w:t>a</w:t>
      </w:r>
      <w:r>
        <w:rPr>
          <w:rFonts w:ascii="Cambria" w:eastAsia="Cambria" w:hAnsi="Cambria" w:cs="Cambria"/>
          <w:position w:val="-1"/>
          <w:sz w:val="22"/>
          <w:szCs w:val="22"/>
        </w:rPr>
        <w:t>n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 xml:space="preserve"> L</w:t>
      </w:r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>i</w:t>
      </w:r>
      <w:r>
        <w:rPr>
          <w:rFonts w:ascii="Cambria" w:eastAsia="Cambria" w:hAnsi="Cambria" w:cs="Cambria"/>
          <w:position w:val="-1"/>
          <w:sz w:val="22"/>
          <w:szCs w:val="22"/>
        </w:rPr>
        <w:t>ter</w:t>
      </w:r>
      <w:r>
        <w:rPr>
          <w:rFonts w:ascii="Cambria" w:eastAsia="Cambria" w:hAnsi="Cambria" w:cs="Cambria"/>
          <w:spacing w:val="-2"/>
          <w:position w:val="-1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s</w:t>
      </w:r>
      <w:r>
        <w:rPr>
          <w:rFonts w:ascii="Cambria" w:eastAsia="Cambria" w:hAnsi="Cambria" w:cs="Cambria"/>
          <w:position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position w:val="-1"/>
          <w:sz w:val="22"/>
          <w:szCs w:val="22"/>
        </w:rPr>
        <w:t>N</w:t>
      </w:r>
      <w:r>
        <w:rPr>
          <w:rFonts w:ascii="Cambria" w:eastAsia="Cambria" w:hAnsi="Cambria" w:cs="Cambria"/>
          <w:spacing w:val="-2"/>
          <w:position w:val="-1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si</w:t>
      </w:r>
      <w:r>
        <w:rPr>
          <w:rFonts w:ascii="Cambria" w:eastAsia="Cambria" w:hAnsi="Cambria" w:cs="Cambria"/>
          <w:position w:val="-1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n</w:t>
      </w:r>
      <w:r>
        <w:rPr>
          <w:rFonts w:ascii="Cambria" w:eastAsia="Cambria" w:hAnsi="Cambria" w:cs="Cambria"/>
          <w:position w:val="-1"/>
          <w:sz w:val="22"/>
          <w:szCs w:val="22"/>
        </w:rPr>
        <w:t>al: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position w:val="-1"/>
          <w:sz w:val="22"/>
          <w:szCs w:val="22"/>
        </w:rPr>
        <w:t>M</w:t>
      </w:r>
      <w:r>
        <w:rPr>
          <w:rFonts w:ascii="Cambria" w:eastAsia="Cambria" w:hAnsi="Cambria" w:cs="Cambria"/>
          <w:position w:val="-1"/>
          <w:sz w:val="22"/>
          <w:szCs w:val="22"/>
        </w:rPr>
        <w:t>ate</w:t>
      </w:r>
      <w:r>
        <w:rPr>
          <w:rFonts w:ascii="Cambria" w:eastAsia="Cambria" w:hAnsi="Cambria" w:cs="Cambria"/>
          <w:spacing w:val="-5"/>
          <w:position w:val="-1"/>
          <w:sz w:val="22"/>
          <w:szCs w:val="22"/>
        </w:rPr>
        <w:t>r</w:t>
      </w:r>
      <w:r>
        <w:rPr>
          <w:rFonts w:ascii="Cambria" w:eastAsia="Cambria" w:hAnsi="Cambria" w:cs="Cambria"/>
          <w:position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P</w:t>
      </w:r>
      <w:r>
        <w:rPr>
          <w:rFonts w:ascii="Cambria" w:eastAsia="Cambria" w:hAnsi="Cambria" w:cs="Cambria"/>
          <w:position w:val="-1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n</w:t>
      </w:r>
      <w:r>
        <w:rPr>
          <w:rFonts w:ascii="Cambria" w:eastAsia="Cambria" w:hAnsi="Cambria" w:cs="Cambria"/>
          <w:spacing w:val="-3"/>
          <w:position w:val="-1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>u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k</w:t>
      </w:r>
      <w:r>
        <w:rPr>
          <w:rFonts w:ascii="Cambria" w:eastAsia="Cambria" w:hAnsi="Cambria" w:cs="Cambria"/>
          <w:spacing w:val="-2"/>
          <w:position w:val="-1"/>
          <w:sz w:val="22"/>
          <w:szCs w:val="22"/>
        </w:rPr>
        <w:t>u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n</w:t>
      </w:r>
      <w:r>
        <w:rPr>
          <w:rFonts w:ascii="Cambria" w:eastAsia="Cambria" w:hAnsi="Cambria" w:cs="Cambria"/>
          <w:position w:val="-1"/>
          <w:sz w:val="22"/>
          <w:szCs w:val="22"/>
        </w:rPr>
        <w:t>g</w:t>
      </w:r>
      <w:r>
        <w:rPr>
          <w:rFonts w:ascii="Cambria" w:eastAsia="Cambria" w:hAnsi="Cambria" w:cs="Cambria"/>
          <w:spacing w:val="-4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L</w:t>
      </w:r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>i</w:t>
      </w:r>
      <w:r>
        <w:rPr>
          <w:rFonts w:ascii="Cambria" w:eastAsia="Cambria" w:hAnsi="Cambria" w:cs="Cambria"/>
          <w:position w:val="-1"/>
          <w:sz w:val="22"/>
          <w:szCs w:val="22"/>
        </w:rPr>
        <w:t>te</w:t>
      </w:r>
      <w:r>
        <w:rPr>
          <w:rFonts w:ascii="Cambria" w:eastAsia="Cambria" w:hAnsi="Cambria" w:cs="Cambria"/>
          <w:spacing w:val="-3"/>
          <w:position w:val="-1"/>
          <w:sz w:val="22"/>
          <w:szCs w:val="22"/>
        </w:rPr>
        <w:t>r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s</w:t>
      </w:r>
      <w:r>
        <w:rPr>
          <w:rFonts w:ascii="Cambria" w:eastAsia="Cambria" w:hAnsi="Cambria" w:cs="Cambria"/>
          <w:position w:val="-1"/>
          <w:sz w:val="22"/>
          <w:szCs w:val="22"/>
        </w:rPr>
        <w:t>i</w:t>
      </w:r>
      <w:r>
        <w:rPr>
          <w:rFonts w:ascii="Cambria" w:eastAsia="Cambria" w:hAnsi="Cambria" w:cs="Cambria"/>
          <w:spacing w:val="-2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position w:val="-1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position w:val="-1"/>
          <w:sz w:val="22"/>
          <w:szCs w:val="22"/>
        </w:rPr>
        <w:t>t</w:t>
      </w:r>
      <w:r>
        <w:rPr>
          <w:rFonts w:ascii="Cambria" w:eastAsia="Cambria" w:hAnsi="Cambria" w:cs="Cambria"/>
          <w:spacing w:val="-5"/>
          <w:position w:val="-1"/>
          <w:sz w:val="22"/>
          <w:szCs w:val="22"/>
        </w:rPr>
        <w:t>a</w:t>
      </w:r>
      <w:r>
        <w:rPr>
          <w:rFonts w:ascii="Cambria" w:eastAsia="Cambria" w:hAnsi="Cambria" w:cs="Cambria"/>
          <w:position w:val="-1"/>
          <w:sz w:val="22"/>
          <w:szCs w:val="22"/>
        </w:rPr>
        <w:t xml:space="preserve">l, 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J</w:t>
      </w:r>
      <w:r>
        <w:rPr>
          <w:rFonts w:ascii="Cambria" w:eastAsia="Cambria" w:hAnsi="Cambria" w:cs="Cambria"/>
          <w:position w:val="-1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k</w:t>
      </w:r>
      <w:r>
        <w:rPr>
          <w:rFonts w:ascii="Cambria" w:eastAsia="Cambria" w:hAnsi="Cambria" w:cs="Cambria"/>
          <w:position w:val="-1"/>
          <w:sz w:val="22"/>
          <w:szCs w:val="22"/>
        </w:rPr>
        <w:t xml:space="preserve">arta: </w:t>
      </w:r>
      <w:r>
        <w:rPr>
          <w:rFonts w:ascii="Cambria" w:eastAsia="Cambria" w:hAnsi="Cambria" w:cs="Cambria"/>
          <w:spacing w:val="-2"/>
          <w:position w:val="-1"/>
          <w:sz w:val="22"/>
          <w:szCs w:val="22"/>
        </w:rPr>
        <w:t>Ke</w:t>
      </w:r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>m</w:t>
      </w:r>
      <w:r>
        <w:rPr>
          <w:rFonts w:ascii="Cambria" w:eastAsia="Cambria" w:hAnsi="Cambria" w:cs="Cambria"/>
          <w:position w:val="-1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n</w:t>
      </w:r>
      <w:r>
        <w:rPr>
          <w:rFonts w:ascii="Cambria" w:eastAsia="Cambria" w:hAnsi="Cambria" w:cs="Cambria"/>
          <w:spacing w:val="2"/>
          <w:position w:val="-1"/>
          <w:sz w:val="22"/>
          <w:szCs w:val="22"/>
        </w:rPr>
        <w:t>t</w:t>
      </w:r>
      <w:r>
        <w:rPr>
          <w:rFonts w:ascii="Cambria" w:eastAsia="Cambria" w:hAnsi="Cambria" w:cs="Cambria"/>
          <w:position w:val="-1"/>
          <w:sz w:val="22"/>
          <w:szCs w:val="22"/>
        </w:rPr>
        <w:t>e</w:t>
      </w:r>
      <w:r>
        <w:rPr>
          <w:rFonts w:ascii="Cambria" w:eastAsia="Cambria" w:hAnsi="Cambria" w:cs="Cambria"/>
          <w:spacing w:val="-3"/>
          <w:position w:val="-1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>i</w:t>
      </w:r>
      <w:r>
        <w:rPr>
          <w:rFonts w:ascii="Cambria" w:eastAsia="Cambria" w:hAnsi="Cambria" w:cs="Cambria"/>
          <w:position w:val="-1"/>
          <w:sz w:val="22"/>
          <w:szCs w:val="22"/>
        </w:rPr>
        <w:t>an</w:t>
      </w:r>
      <w:r>
        <w:rPr>
          <w:rFonts w:ascii="Cambria" w:eastAsia="Cambria" w:hAnsi="Cambria" w:cs="Cambria"/>
          <w:spacing w:val="-4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P</w:t>
      </w:r>
      <w:r>
        <w:rPr>
          <w:rFonts w:ascii="Cambria" w:eastAsia="Cambria" w:hAnsi="Cambria" w:cs="Cambria"/>
          <w:spacing w:val="-5"/>
          <w:position w:val="-1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n</w:t>
      </w:r>
      <w:r>
        <w:rPr>
          <w:rFonts w:ascii="Cambria" w:eastAsia="Cambria" w:hAnsi="Cambria" w:cs="Cambria"/>
          <w:position w:val="-1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>i</w:t>
      </w:r>
      <w:r>
        <w:rPr>
          <w:rFonts w:ascii="Cambria" w:eastAsia="Cambria" w:hAnsi="Cambria" w:cs="Cambria"/>
          <w:position w:val="-1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k</w:t>
      </w:r>
      <w:r>
        <w:rPr>
          <w:rFonts w:ascii="Cambria" w:eastAsia="Cambria" w:hAnsi="Cambria" w:cs="Cambria"/>
          <w:position w:val="-1"/>
          <w:sz w:val="22"/>
          <w:szCs w:val="22"/>
        </w:rPr>
        <w:t>an</w:t>
      </w:r>
      <w:r>
        <w:rPr>
          <w:rFonts w:ascii="Cambria" w:eastAsia="Cambria" w:hAnsi="Cambria" w:cs="Cambria"/>
          <w:spacing w:val="-4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position w:val="-1"/>
          <w:sz w:val="22"/>
          <w:szCs w:val="22"/>
        </w:rPr>
        <w:t>dan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position w:val="-1"/>
          <w:sz w:val="22"/>
          <w:szCs w:val="22"/>
        </w:rPr>
        <w:t>Ke</w:t>
      </w:r>
      <w:r>
        <w:rPr>
          <w:rFonts w:ascii="Cambria" w:eastAsia="Cambria" w:hAnsi="Cambria" w:cs="Cambria"/>
          <w:position w:val="-1"/>
          <w:sz w:val="22"/>
          <w:szCs w:val="22"/>
        </w:rPr>
        <w:t>bud</w:t>
      </w:r>
      <w:r>
        <w:rPr>
          <w:rFonts w:ascii="Cambria" w:eastAsia="Cambria" w:hAnsi="Cambria" w:cs="Cambria"/>
          <w:spacing w:val="-2"/>
          <w:position w:val="-1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y</w:t>
      </w:r>
      <w:r>
        <w:rPr>
          <w:rFonts w:ascii="Cambria" w:eastAsia="Cambria" w:hAnsi="Cambria" w:cs="Cambria"/>
          <w:position w:val="-1"/>
          <w:sz w:val="22"/>
          <w:szCs w:val="22"/>
        </w:rPr>
        <w:t>aa</w:t>
      </w:r>
      <w:r>
        <w:rPr>
          <w:rFonts w:ascii="Cambria" w:eastAsia="Cambria" w:hAnsi="Cambria" w:cs="Cambria"/>
          <w:spacing w:val="-6"/>
          <w:position w:val="-1"/>
          <w:sz w:val="22"/>
          <w:szCs w:val="22"/>
        </w:rPr>
        <w:t>n</w:t>
      </w:r>
      <w:r>
        <w:rPr>
          <w:rFonts w:ascii="Cambria" w:eastAsia="Cambria" w:hAnsi="Cambria" w:cs="Cambria"/>
          <w:position w:val="-1"/>
          <w:sz w:val="22"/>
          <w:szCs w:val="22"/>
        </w:rPr>
        <w:t>.</w:t>
      </w:r>
    </w:p>
    <w:p w14:paraId="21219CCB" w14:textId="77777777" w:rsidR="009E6D18" w:rsidRDefault="009E6D18">
      <w:pPr>
        <w:spacing w:before="6" w:line="120" w:lineRule="exact"/>
        <w:rPr>
          <w:sz w:val="13"/>
          <w:szCs w:val="13"/>
        </w:rPr>
      </w:pPr>
    </w:p>
    <w:p w14:paraId="2188E11A" w14:textId="77777777" w:rsidR="009E6D18" w:rsidRDefault="00000000">
      <w:pPr>
        <w:ind w:left="118" w:right="-53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D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os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b/>
          <w:sz w:val="22"/>
          <w:szCs w:val="22"/>
        </w:rPr>
        <w:t>n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b/>
          <w:sz w:val="22"/>
          <w:szCs w:val="22"/>
        </w:rPr>
        <w:t>g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a</w:t>
      </w:r>
      <w:r>
        <w:rPr>
          <w:rFonts w:ascii="Cambria" w:eastAsia="Cambria" w:hAnsi="Cambria" w:cs="Cambria"/>
          <w:b/>
          <w:spacing w:val="-5"/>
          <w:sz w:val="22"/>
          <w:szCs w:val="22"/>
        </w:rPr>
        <w:t>m</w:t>
      </w:r>
      <w:r>
        <w:rPr>
          <w:rFonts w:ascii="Cambria" w:eastAsia="Cambria" w:hAnsi="Cambria" w:cs="Cambria"/>
          <w:b/>
          <w:sz w:val="22"/>
          <w:szCs w:val="22"/>
        </w:rPr>
        <w:t>pu</w:t>
      </w:r>
    </w:p>
    <w:p w14:paraId="1B30759E" w14:textId="77777777" w:rsidR="009E6D18" w:rsidRDefault="00000000">
      <w:pPr>
        <w:spacing w:before="4" w:line="160" w:lineRule="exact"/>
        <w:rPr>
          <w:sz w:val="17"/>
          <w:szCs w:val="17"/>
        </w:rPr>
      </w:pPr>
      <w:r>
        <w:br w:type="column"/>
      </w:r>
    </w:p>
    <w:p w14:paraId="2D1CF9B4" w14:textId="77777777" w:rsidR="009E6D18" w:rsidRDefault="009E6D18">
      <w:pPr>
        <w:spacing w:line="200" w:lineRule="exact"/>
      </w:pPr>
    </w:p>
    <w:p w14:paraId="4BA436EC" w14:textId="613ABA6F" w:rsidR="009E6D18" w:rsidRDefault="005A47BF">
      <w:pPr>
        <w:rPr>
          <w:sz w:val="22"/>
          <w:szCs w:val="22"/>
        </w:rPr>
        <w:sectPr w:rsidR="009E6D18" w:rsidSect="004B1162">
          <w:type w:val="continuous"/>
          <w:pgSz w:w="16840" w:h="11920" w:orient="landscape"/>
          <w:pgMar w:top="1080" w:right="680" w:bottom="280" w:left="820" w:header="720" w:footer="720" w:gutter="0"/>
          <w:cols w:num="2" w:space="720" w:equalWidth="0">
            <w:col w:w="1869" w:space="470"/>
            <w:col w:w="13001"/>
          </w:cols>
        </w:sectPr>
      </w:pPr>
      <w:r>
        <w:rPr>
          <w:b/>
          <w:sz w:val="22"/>
          <w:szCs w:val="22"/>
        </w:rPr>
        <w:t>Anita Niffilayani, M.H.I</w:t>
      </w:r>
    </w:p>
    <w:p w14:paraId="75DBCEFA" w14:textId="77777777" w:rsidR="009E6D18" w:rsidRDefault="009E6D18">
      <w:pPr>
        <w:spacing w:line="200" w:lineRule="exact"/>
      </w:pPr>
    </w:p>
    <w:p w14:paraId="0CA04575" w14:textId="77777777" w:rsidR="009E6D18" w:rsidRDefault="009E6D18">
      <w:pPr>
        <w:spacing w:line="200" w:lineRule="exact"/>
      </w:pPr>
    </w:p>
    <w:p w14:paraId="7B955E0F" w14:textId="77777777" w:rsidR="009E6D18" w:rsidRDefault="009E6D18">
      <w:pPr>
        <w:spacing w:line="200" w:lineRule="exact"/>
      </w:pPr>
    </w:p>
    <w:p w14:paraId="2C466D5F" w14:textId="77777777" w:rsidR="009E6D18" w:rsidRDefault="009E6D18">
      <w:pPr>
        <w:spacing w:line="200" w:lineRule="exact"/>
      </w:pPr>
    </w:p>
    <w:p w14:paraId="24DE9C2C" w14:textId="77777777" w:rsidR="009E6D18" w:rsidRDefault="009E6D18">
      <w:pPr>
        <w:spacing w:line="200" w:lineRule="exact"/>
      </w:pPr>
    </w:p>
    <w:p w14:paraId="0B1A027A" w14:textId="77777777" w:rsidR="009E6D18" w:rsidRDefault="009E6D18">
      <w:pPr>
        <w:spacing w:line="200" w:lineRule="exact"/>
      </w:pPr>
    </w:p>
    <w:p w14:paraId="7FDDC886" w14:textId="77777777" w:rsidR="009E6D18" w:rsidRDefault="009E6D18">
      <w:pPr>
        <w:spacing w:line="200" w:lineRule="exact"/>
      </w:pPr>
    </w:p>
    <w:p w14:paraId="7A62C472" w14:textId="77777777" w:rsidR="009E6D18" w:rsidRDefault="009E6D18">
      <w:pPr>
        <w:spacing w:line="200" w:lineRule="exact"/>
      </w:pPr>
    </w:p>
    <w:p w14:paraId="3A174EB6" w14:textId="77777777" w:rsidR="009E6D18" w:rsidRDefault="009E6D18">
      <w:pPr>
        <w:spacing w:line="200" w:lineRule="exact"/>
      </w:pPr>
    </w:p>
    <w:p w14:paraId="2B337B5A" w14:textId="77777777" w:rsidR="009E6D18" w:rsidRDefault="009E6D18">
      <w:pPr>
        <w:spacing w:line="200" w:lineRule="exact"/>
      </w:pPr>
    </w:p>
    <w:p w14:paraId="7110005D" w14:textId="77777777" w:rsidR="009E6D18" w:rsidRDefault="009E6D18">
      <w:pPr>
        <w:spacing w:line="200" w:lineRule="exact"/>
      </w:pPr>
    </w:p>
    <w:p w14:paraId="0DEAD35E" w14:textId="77777777" w:rsidR="009E6D18" w:rsidRDefault="009E6D18">
      <w:pPr>
        <w:spacing w:line="200" w:lineRule="exact"/>
      </w:pPr>
    </w:p>
    <w:p w14:paraId="04BB8010" w14:textId="77777777" w:rsidR="009E6D18" w:rsidRDefault="009E6D18">
      <w:pPr>
        <w:spacing w:line="200" w:lineRule="exact"/>
      </w:pPr>
    </w:p>
    <w:p w14:paraId="282CA128" w14:textId="77777777" w:rsidR="009E6D18" w:rsidRDefault="009E6D18">
      <w:pPr>
        <w:spacing w:line="200" w:lineRule="exact"/>
      </w:pPr>
    </w:p>
    <w:p w14:paraId="532F4FF9" w14:textId="77777777" w:rsidR="009E6D18" w:rsidRDefault="009E6D18">
      <w:pPr>
        <w:spacing w:line="200" w:lineRule="exact"/>
      </w:pPr>
    </w:p>
    <w:p w14:paraId="591BF87E" w14:textId="77777777" w:rsidR="009E6D18" w:rsidRDefault="009E6D18">
      <w:pPr>
        <w:spacing w:line="200" w:lineRule="exact"/>
      </w:pPr>
    </w:p>
    <w:p w14:paraId="2118EF57" w14:textId="77777777" w:rsidR="009E6D18" w:rsidRDefault="009E6D18">
      <w:pPr>
        <w:spacing w:line="200" w:lineRule="exact"/>
      </w:pPr>
    </w:p>
    <w:p w14:paraId="54A28FDB" w14:textId="77777777" w:rsidR="009E6D18" w:rsidRDefault="009E6D18">
      <w:pPr>
        <w:spacing w:line="200" w:lineRule="exact"/>
      </w:pPr>
    </w:p>
    <w:p w14:paraId="7B75A7AF" w14:textId="77777777" w:rsidR="009E6D18" w:rsidRDefault="009E6D18">
      <w:pPr>
        <w:spacing w:line="200" w:lineRule="exact"/>
      </w:pPr>
    </w:p>
    <w:p w14:paraId="6BAEF0B0" w14:textId="77777777" w:rsidR="009E6D18" w:rsidRDefault="009E6D18">
      <w:pPr>
        <w:spacing w:line="200" w:lineRule="exact"/>
      </w:pPr>
    </w:p>
    <w:p w14:paraId="3154838E" w14:textId="77777777" w:rsidR="009E6D18" w:rsidRDefault="009E6D18">
      <w:pPr>
        <w:spacing w:line="200" w:lineRule="exact"/>
      </w:pPr>
    </w:p>
    <w:p w14:paraId="12479C8E" w14:textId="77777777" w:rsidR="009E6D18" w:rsidRDefault="009E6D18">
      <w:pPr>
        <w:spacing w:line="200" w:lineRule="exact"/>
      </w:pPr>
    </w:p>
    <w:p w14:paraId="604DAF61" w14:textId="77777777" w:rsidR="009E6D18" w:rsidRDefault="009E6D18">
      <w:pPr>
        <w:spacing w:line="200" w:lineRule="exact"/>
      </w:pPr>
    </w:p>
    <w:p w14:paraId="1F4DF422" w14:textId="77777777" w:rsidR="009E6D18" w:rsidRDefault="009E6D18">
      <w:pPr>
        <w:spacing w:line="200" w:lineRule="exact"/>
      </w:pPr>
    </w:p>
    <w:p w14:paraId="0C9B724E" w14:textId="77777777" w:rsidR="009E6D18" w:rsidRDefault="009E6D18">
      <w:pPr>
        <w:spacing w:line="200" w:lineRule="exact"/>
      </w:pPr>
    </w:p>
    <w:p w14:paraId="427CC56B" w14:textId="77777777" w:rsidR="009E6D18" w:rsidRDefault="009E6D18">
      <w:pPr>
        <w:spacing w:line="200" w:lineRule="exact"/>
      </w:pPr>
    </w:p>
    <w:p w14:paraId="47AE84B8" w14:textId="77777777" w:rsidR="009E6D18" w:rsidRDefault="009E6D18">
      <w:pPr>
        <w:spacing w:line="200" w:lineRule="exact"/>
      </w:pPr>
    </w:p>
    <w:p w14:paraId="0D26616F" w14:textId="77777777" w:rsidR="009E6D18" w:rsidRDefault="009E6D18">
      <w:pPr>
        <w:spacing w:line="200" w:lineRule="exact"/>
      </w:pPr>
    </w:p>
    <w:p w14:paraId="1474A9F5" w14:textId="77777777" w:rsidR="009E6D18" w:rsidRDefault="009E6D18">
      <w:pPr>
        <w:spacing w:line="200" w:lineRule="exact"/>
      </w:pPr>
    </w:p>
    <w:p w14:paraId="5AA8CC2E" w14:textId="77777777" w:rsidR="009E6D18" w:rsidRDefault="009E6D18">
      <w:pPr>
        <w:spacing w:line="200" w:lineRule="exact"/>
      </w:pPr>
    </w:p>
    <w:p w14:paraId="18ADF90C" w14:textId="77777777" w:rsidR="009E6D18" w:rsidRDefault="009E6D18">
      <w:pPr>
        <w:spacing w:line="200" w:lineRule="exact"/>
      </w:pPr>
    </w:p>
    <w:p w14:paraId="65381042" w14:textId="77777777" w:rsidR="009E6D18" w:rsidRDefault="009E6D18">
      <w:pPr>
        <w:spacing w:line="200" w:lineRule="exact"/>
      </w:pPr>
    </w:p>
    <w:p w14:paraId="32D49815" w14:textId="77777777" w:rsidR="009E6D18" w:rsidRDefault="009E6D18">
      <w:pPr>
        <w:spacing w:line="200" w:lineRule="exact"/>
      </w:pPr>
    </w:p>
    <w:p w14:paraId="20DB2AE2" w14:textId="77777777" w:rsidR="009E6D18" w:rsidRDefault="009E6D18">
      <w:pPr>
        <w:spacing w:line="200" w:lineRule="exact"/>
      </w:pPr>
    </w:p>
    <w:p w14:paraId="1308DDFF" w14:textId="77777777" w:rsidR="009E6D18" w:rsidRDefault="009E6D18">
      <w:pPr>
        <w:spacing w:line="200" w:lineRule="exact"/>
      </w:pPr>
    </w:p>
    <w:p w14:paraId="56393476" w14:textId="77777777" w:rsidR="009E6D18" w:rsidRDefault="009E6D18">
      <w:pPr>
        <w:spacing w:line="200" w:lineRule="exact"/>
      </w:pPr>
    </w:p>
    <w:p w14:paraId="6B9E6EE0" w14:textId="77777777" w:rsidR="009E6D18" w:rsidRDefault="009E6D18">
      <w:pPr>
        <w:spacing w:line="200" w:lineRule="exact"/>
      </w:pPr>
    </w:p>
    <w:p w14:paraId="381089AD" w14:textId="77777777" w:rsidR="009E6D18" w:rsidRDefault="009E6D18">
      <w:pPr>
        <w:spacing w:line="200" w:lineRule="exact"/>
      </w:pPr>
    </w:p>
    <w:p w14:paraId="6D7E86E4" w14:textId="77777777" w:rsidR="009E6D18" w:rsidRDefault="009E6D18">
      <w:pPr>
        <w:spacing w:line="200" w:lineRule="exact"/>
      </w:pPr>
    </w:p>
    <w:p w14:paraId="2A09B8E3" w14:textId="77777777" w:rsidR="009E6D18" w:rsidRDefault="009E6D18">
      <w:pPr>
        <w:spacing w:before="18" w:line="260" w:lineRule="exact"/>
        <w:rPr>
          <w:sz w:val="26"/>
          <w:szCs w:val="26"/>
        </w:rPr>
        <w:sectPr w:rsidR="009E6D18" w:rsidSect="004B1162">
          <w:pgSz w:w="16860" w:h="11900" w:orient="landscape"/>
          <w:pgMar w:top="220" w:right="700" w:bottom="280" w:left="220" w:header="720" w:footer="720" w:gutter="0"/>
          <w:cols w:space="720"/>
        </w:sectPr>
      </w:pPr>
    </w:p>
    <w:p w14:paraId="5206B135" w14:textId="77777777" w:rsidR="009E6D18" w:rsidRDefault="00000000">
      <w:pPr>
        <w:spacing w:before="29"/>
        <w:jc w:val="right"/>
        <w:rPr>
          <w:sz w:val="24"/>
          <w:szCs w:val="24"/>
        </w:rPr>
      </w:pPr>
      <w:r>
        <w:rPr>
          <w:sz w:val="24"/>
          <w:szCs w:val="24"/>
        </w:rPr>
        <w:t>jenis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</w:p>
    <w:p w14:paraId="65C928CD" w14:textId="77777777" w:rsidR="009E6D18" w:rsidRDefault="00000000">
      <w:pPr>
        <w:spacing w:before="2" w:line="140" w:lineRule="exact"/>
        <w:rPr>
          <w:sz w:val="14"/>
          <w:szCs w:val="14"/>
        </w:rPr>
      </w:pPr>
      <w:r>
        <w:br w:type="column"/>
      </w:r>
    </w:p>
    <w:p w14:paraId="712F258C" w14:textId="77777777" w:rsidR="009E6D18" w:rsidRDefault="00000000">
      <w:pPr>
        <w:rPr>
          <w:sz w:val="24"/>
          <w:szCs w:val="24"/>
        </w:rPr>
        <w:sectPr w:rsidR="009E6D18" w:rsidSect="004B1162">
          <w:type w:val="continuous"/>
          <w:pgSz w:w="16860" w:h="11900" w:orient="landscape"/>
          <w:pgMar w:top="1080" w:right="700" w:bottom="280" w:left="220" w:header="720" w:footer="720" w:gutter="0"/>
          <w:cols w:num="2" w:space="720" w:equalWidth="0">
            <w:col w:w="4937" w:space="832"/>
            <w:col w:w="10171"/>
          </w:cols>
        </w:sectPr>
      </w:pPr>
      <w:r>
        <w:pict w14:anchorId="43323E60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6.25pt;margin-top:16.6pt;width:786.45pt;height:461.6pt;z-index:-3061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27"/>
                    <w:gridCol w:w="2825"/>
                    <w:gridCol w:w="1995"/>
                    <w:gridCol w:w="1848"/>
                    <w:gridCol w:w="2621"/>
                    <w:gridCol w:w="2283"/>
                    <w:gridCol w:w="2290"/>
                    <w:gridCol w:w="1126"/>
                  </w:tblGrid>
                  <w:tr w:rsidR="009E6D18" w14:paraId="1EE37C6D" w14:textId="77777777">
                    <w:trPr>
                      <w:trHeight w:hRule="exact" w:val="1022"/>
                    </w:trPr>
                    <w:tc>
                      <w:tcPr>
                        <w:tcW w:w="72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E7E6E6"/>
                      </w:tcPr>
                      <w:p w14:paraId="0698818F" w14:textId="77777777" w:rsidR="009E6D18" w:rsidRDefault="009E6D18">
                        <w:pPr>
                          <w:spacing w:before="1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23AEF74F" w14:textId="77777777" w:rsidR="009E6D18" w:rsidRDefault="009E6D18">
                        <w:pPr>
                          <w:spacing w:line="200" w:lineRule="exact"/>
                        </w:pPr>
                      </w:p>
                      <w:p w14:paraId="0A52598F" w14:textId="77777777" w:rsidR="009E6D18" w:rsidRDefault="009E6D18">
                        <w:pPr>
                          <w:spacing w:line="200" w:lineRule="exact"/>
                        </w:pPr>
                      </w:p>
                      <w:p w14:paraId="14427DD9" w14:textId="77777777" w:rsidR="009E6D18" w:rsidRDefault="00000000">
                        <w:pPr>
                          <w:ind w:left="21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pacing w:val="3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g</w:t>
                        </w:r>
                      </w:p>
                      <w:p w14:paraId="55E29877" w14:textId="77777777" w:rsidR="009E6D18" w:rsidRDefault="00000000">
                        <w:pPr>
                          <w:spacing w:before="24"/>
                          <w:ind w:left="19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pacing w:val="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b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2825" w:type="dxa"/>
                        <w:vMerge w:val="restart"/>
                        <w:tcBorders>
                          <w:top w:val="single" w:sz="5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E7E6E6"/>
                      </w:tcPr>
                      <w:p w14:paraId="70FFF4A1" w14:textId="77777777" w:rsidR="009E6D18" w:rsidRDefault="009E6D18">
                        <w:pPr>
                          <w:spacing w:before="9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2658B7CE" w14:textId="77777777" w:rsidR="009E6D18" w:rsidRDefault="009E6D18">
                        <w:pPr>
                          <w:spacing w:line="200" w:lineRule="exact"/>
                        </w:pPr>
                      </w:p>
                      <w:p w14:paraId="3490224B" w14:textId="77777777" w:rsidR="009E6D18" w:rsidRDefault="00000000">
                        <w:pPr>
                          <w:ind w:left="490" w:right="488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pacing w:val="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b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b/>
                            <w:spacing w:val="-6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b/>
                            <w:spacing w:val="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spacing w:val="-4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b/>
                            <w:spacing w:val="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b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b/>
                            <w:spacing w:val="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b/>
                            <w:spacing w:val="-4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ir </w:t>
                        </w:r>
                        <w:r>
                          <w:rPr>
                            <w:b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b/>
                            <w:spacing w:val="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b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p t</w:t>
                        </w:r>
                        <w:r>
                          <w:rPr>
                            <w:b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b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spacing w:val="-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b/>
                            <w:spacing w:val="-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b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spacing w:val="2"/>
                            <w:sz w:val="18"/>
                            <w:szCs w:val="18"/>
                          </w:rPr>
                          <w:t>j</w:t>
                        </w:r>
                        <w:r>
                          <w:rPr>
                            <w:b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r (</w:t>
                        </w:r>
                        <w:r>
                          <w:rPr>
                            <w:b/>
                            <w:spacing w:val="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b/>
                            <w:spacing w:val="-2"/>
                            <w:sz w:val="18"/>
                            <w:szCs w:val="18"/>
                          </w:rPr>
                          <w:t>ub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-CPM</w:t>
                        </w:r>
                        <w:r>
                          <w:rPr>
                            <w:b/>
                            <w:spacing w:val="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3843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7E6E6"/>
                      </w:tcPr>
                      <w:p w14:paraId="18806387" w14:textId="77777777" w:rsidR="009E6D18" w:rsidRDefault="009E6D18">
                        <w:pPr>
                          <w:spacing w:before="9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14:paraId="1076E213" w14:textId="77777777" w:rsidR="009E6D18" w:rsidRDefault="009E6D18">
                        <w:pPr>
                          <w:spacing w:line="200" w:lineRule="exact"/>
                        </w:pPr>
                      </w:p>
                      <w:p w14:paraId="3BCBB6F0" w14:textId="77777777" w:rsidR="009E6D18" w:rsidRDefault="00000000">
                        <w:pPr>
                          <w:ind w:left="1521" w:right="152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b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il</w:t>
                        </w:r>
                        <w:r>
                          <w:rPr>
                            <w:b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490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7E6E6"/>
                      </w:tcPr>
                      <w:p w14:paraId="1135EC55" w14:textId="77777777" w:rsidR="009E6D18" w:rsidRDefault="00000000">
                        <w:pPr>
                          <w:spacing w:before="25"/>
                          <w:ind w:left="118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pacing w:val="2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b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b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b/>
                            <w:spacing w:val="-4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b/>
                            <w:spacing w:val="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b/>
                            <w:spacing w:val="-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b/>
                            <w:spacing w:val="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b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j</w:t>
                        </w:r>
                        <w:r>
                          <w:rPr>
                            <w:b/>
                            <w:spacing w:val="-1"/>
                            <w:sz w:val="18"/>
                            <w:szCs w:val="18"/>
                          </w:rPr>
                          <w:t>ar</w:t>
                        </w:r>
                        <w:r>
                          <w:rPr>
                            <w:b/>
                            <w:spacing w:val="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b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3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b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b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b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e</w:t>
                        </w:r>
                      </w:p>
                      <w:p w14:paraId="5CB835DE" w14:textId="77777777" w:rsidR="009E6D18" w:rsidRDefault="00000000">
                        <w:pPr>
                          <w:spacing w:before="35" w:line="278" w:lineRule="auto"/>
                          <w:ind w:left="1103" w:right="1983" w:firstLine="6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b/>
                            <w:spacing w:val="-4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b/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b/>
                            <w:spacing w:val="-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b/>
                            <w:spacing w:val="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b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j</w:t>
                        </w:r>
                        <w:r>
                          <w:rPr>
                            <w:b/>
                            <w:spacing w:val="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b/>
                            <w:spacing w:val="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spacing w:val="-4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, P</w:t>
                        </w:r>
                        <w:r>
                          <w:rPr>
                            <w:b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sz w:val="18"/>
                            <w:szCs w:val="18"/>
                          </w:rPr>
                          <w:t>nu</w:t>
                        </w:r>
                        <w:r>
                          <w:rPr>
                            <w:b/>
                            <w:spacing w:val="1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b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3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b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b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is</w:t>
                        </w:r>
                        <w:r>
                          <w:rPr>
                            <w:b/>
                            <w:spacing w:val="4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,</w:t>
                        </w:r>
                      </w:p>
                      <w:p w14:paraId="21F7804F" w14:textId="77777777" w:rsidR="009E6D18" w:rsidRDefault="00000000">
                        <w:pPr>
                          <w:spacing w:before="4"/>
                          <w:ind w:left="1331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color w:val="0000FF"/>
                            <w:sz w:val="18"/>
                            <w:szCs w:val="18"/>
                          </w:rPr>
                          <w:t>[</w:t>
                        </w:r>
                        <w:r>
                          <w:rPr>
                            <w:b/>
                            <w:color w:val="0000FF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sz w:val="18"/>
                            <w:szCs w:val="18"/>
                          </w:rPr>
                          <w:t>Esti</w:t>
                        </w:r>
                        <w:r>
                          <w:rPr>
                            <w:b/>
                            <w:color w:val="0000FF"/>
                            <w:spacing w:val="-4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b/>
                            <w:color w:val="0000FF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color w:val="0000FF"/>
                            <w:sz w:val="18"/>
                            <w:szCs w:val="18"/>
                          </w:rPr>
                          <w:t>si W</w:t>
                        </w:r>
                        <w:r>
                          <w:rPr>
                            <w:b/>
                            <w:color w:val="0000FF"/>
                            <w:spacing w:val="2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color w:val="0000FF"/>
                            <w:spacing w:val="-4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b/>
                            <w:color w:val="0000FF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b/>
                            <w:color w:val="0000FF"/>
                            <w:spacing w:val="-2"/>
                            <w:sz w:val="18"/>
                            <w:szCs w:val="18"/>
                          </w:rPr>
                          <w:t>u]</w:t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E7E6E6"/>
                      </w:tcPr>
                      <w:p w14:paraId="2F021770" w14:textId="77777777" w:rsidR="009E6D18" w:rsidRDefault="009E6D18">
                        <w:pPr>
                          <w:spacing w:before="3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7E49FB20" w14:textId="77777777" w:rsidR="009E6D18" w:rsidRDefault="009E6D18">
                        <w:pPr>
                          <w:spacing w:line="200" w:lineRule="exact"/>
                        </w:pPr>
                      </w:p>
                      <w:p w14:paraId="7733F9DA" w14:textId="77777777" w:rsidR="009E6D18" w:rsidRDefault="00000000">
                        <w:pPr>
                          <w:ind w:left="531" w:right="533" w:hanging="5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pacing w:val="3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b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b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b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i P</w:t>
                        </w:r>
                        <w:r>
                          <w:rPr>
                            <w:b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b/>
                            <w:spacing w:val="-4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b/>
                            <w:spacing w:val="-1"/>
                            <w:sz w:val="18"/>
                            <w:szCs w:val="18"/>
                          </w:rPr>
                          <w:t>be</w:t>
                        </w:r>
                        <w:r>
                          <w:rPr>
                            <w:b/>
                            <w:spacing w:val="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b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j</w:t>
                        </w:r>
                        <w:r>
                          <w:rPr>
                            <w:b/>
                            <w:spacing w:val="-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  <w:sz w:val="18"/>
                            <w:szCs w:val="18"/>
                          </w:rPr>
                          <w:t>ra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n </w:t>
                        </w:r>
                        <w:r>
                          <w:rPr>
                            <w:b/>
                            <w:color w:val="0000FF"/>
                            <w:sz w:val="18"/>
                            <w:szCs w:val="18"/>
                          </w:rPr>
                          <w:t>[ P</w:t>
                        </w:r>
                        <w:r>
                          <w:rPr>
                            <w:b/>
                            <w:color w:val="0000FF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b/>
                            <w:color w:val="0000FF"/>
                            <w:sz w:val="18"/>
                            <w:szCs w:val="18"/>
                          </w:rPr>
                          <w:t>st</w:t>
                        </w:r>
                        <w:r>
                          <w:rPr>
                            <w:b/>
                            <w:color w:val="0000FF"/>
                            <w:spacing w:val="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color w:val="0000FF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b/>
                            <w:color w:val="0000FF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color w:val="0000FF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sz w:val="18"/>
                            <w:szCs w:val="18"/>
                          </w:rPr>
                          <w:t>]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E7E6E6"/>
                      </w:tcPr>
                      <w:p w14:paraId="20050A85" w14:textId="77777777" w:rsidR="009E6D18" w:rsidRDefault="009E6D18">
                        <w:pPr>
                          <w:spacing w:before="3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7C716090" w14:textId="77777777" w:rsidR="009E6D18" w:rsidRDefault="009E6D18">
                        <w:pPr>
                          <w:spacing w:line="200" w:lineRule="exact"/>
                        </w:pPr>
                      </w:p>
                      <w:p w14:paraId="249262C2" w14:textId="77777777" w:rsidR="009E6D18" w:rsidRDefault="00000000">
                        <w:pPr>
                          <w:ind w:left="172" w:right="173" w:hanging="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pacing w:val="2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b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b/>
                            <w:spacing w:val="-2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b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t P</w:t>
                        </w:r>
                        <w:r>
                          <w:rPr>
                            <w:b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il</w:t>
                        </w:r>
                        <w:r>
                          <w:rPr>
                            <w:b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b/>
                            <w:spacing w:val="2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n </w:t>
                        </w:r>
                        <w:r>
                          <w:rPr>
                            <w:b/>
                            <w:spacing w:val="2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b/>
                            <w:spacing w:val="-5"/>
                            <w:sz w:val="18"/>
                            <w:szCs w:val="18"/>
                          </w:rPr>
                          <w:t>%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9E6D18" w14:paraId="2DEE675A" w14:textId="77777777">
                    <w:trPr>
                      <w:trHeight w:hRule="exact" w:val="254"/>
                    </w:trPr>
                    <w:tc>
                      <w:tcPr>
                        <w:tcW w:w="72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E7E6E6"/>
                      </w:tcPr>
                      <w:p w14:paraId="1829342C" w14:textId="77777777" w:rsidR="009E6D18" w:rsidRDefault="009E6D18"/>
                    </w:tc>
                    <w:tc>
                      <w:tcPr>
                        <w:tcW w:w="2825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E7E6E6"/>
                      </w:tcPr>
                      <w:p w14:paraId="7FC335E6" w14:textId="77777777" w:rsidR="009E6D18" w:rsidRDefault="009E6D18"/>
                    </w:tc>
                    <w:tc>
                      <w:tcPr>
                        <w:tcW w:w="1995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E7E6E6"/>
                      </w:tcPr>
                      <w:p w14:paraId="7EF7C86A" w14:textId="77777777" w:rsidR="009E6D18" w:rsidRDefault="00000000">
                        <w:pPr>
                          <w:spacing w:line="240" w:lineRule="exact"/>
                          <w:ind w:left="52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nd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or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E7E6E6"/>
                      </w:tcPr>
                      <w:p w14:paraId="02D08120" w14:textId="77777777" w:rsidR="009E6D18" w:rsidRDefault="00000000">
                        <w:pPr>
                          <w:spacing w:line="240" w:lineRule="exact"/>
                          <w:ind w:left="41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it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b/>
                            <w:spacing w:val="-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&amp;</w:t>
                        </w:r>
                      </w:p>
                    </w:tc>
                    <w:tc>
                      <w:tcPr>
                        <w:tcW w:w="2621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E7E6E6"/>
                      </w:tcPr>
                      <w:p w14:paraId="13F64A6C" w14:textId="77777777" w:rsidR="009E6D18" w:rsidRDefault="00000000">
                        <w:pPr>
                          <w:spacing w:line="240" w:lineRule="exact"/>
                          <w:ind w:left="51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b/>
                            <w:spacing w:val="-3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ran</w:t>
                        </w:r>
                      </w:p>
                    </w:tc>
                    <w:tc>
                      <w:tcPr>
                        <w:tcW w:w="2283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E7E6E6"/>
                      </w:tcPr>
                      <w:p w14:paraId="6A91C1A3" w14:textId="77777777" w:rsidR="009E6D18" w:rsidRDefault="00000000">
                        <w:pPr>
                          <w:spacing w:line="240" w:lineRule="exact"/>
                          <w:ind w:left="41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ran</w:t>
                        </w:r>
                      </w:p>
                    </w:tc>
                    <w:tc>
                      <w:tcPr>
                        <w:tcW w:w="2290" w:type="dxa"/>
                        <w:vMerge w:val="restart"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E7E6E6"/>
                      </w:tcPr>
                      <w:p w14:paraId="74BE8817" w14:textId="77777777" w:rsidR="009E6D18" w:rsidRDefault="009E6D18"/>
                    </w:tc>
                    <w:tc>
                      <w:tcPr>
                        <w:tcW w:w="1126" w:type="dxa"/>
                        <w:vMerge w:val="restart"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E7E6E6"/>
                      </w:tcPr>
                      <w:p w14:paraId="4C77E08D" w14:textId="77777777" w:rsidR="009E6D18" w:rsidRDefault="009E6D18"/>
                    </w:tc>
                  </w:tr>
                  <w:tr w:rsidR="009E6D18" w14:paraId="60114974" w14:textId="77777777">
                    <w:trPr>
                      <w:trHeight w:hRule="exact" w:val="262"/>
                    </w:trPr>
                    <w:tc>
                      <w:tcPr>
                        <w:tcW w:w="727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7E6E6"/>
                      </w:tcPr>
                      <w:p w14:paraId="2DFFB147" w14:textId="77777777" w:rsidR="009E6D18" w:rsidRDefault="009E6D18"/>
                    </w:tc>
                    <w:tc>
                      <w:tcPr>
                        <w:tcW w:w="2825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7E6E6"/>
                      </w:tcPr>
                      <w:p w14:paraId="4540B281" w14:textId="77777777" w:rsidR="009E6D18" w:rsidRDefault="009E6D18"/>
                    </w:tc>
                    <w:tc>
                      <w:tcPr>
                        <w:tcW w:w="199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7E6E6"/>
                      </w:tcPr>
                      <w:p w14:paraId="5E0CE42A" w14:textId="77777777" w:rsidR="009E6D18" w:rsidRDefault="009E6D18"/>
                    </w:tc>
                    <w:tc>
                      <w:tcPr>
                        <w:tcW w:w="1848" w:type="dxa"/>
                        <w:tcBorders>
                          <w:top w:val="nil"/>
                          <w:left w:val="single" w:sz="6" w:space="0" w:color="000000"/>
                          <w:bottom w:val="single" w:sz="8" w:space="0" w:color="E7E6E6"/>
                          <w:right w:val="single" w:sz="6" w:space="0" w:color="000000"/>
                        </w:tcBorders>
                        <w:shd w:val="clear" w:color="auto" w:fill="E7E6E6"/>
                      </w:tcPr>
                      <w:p w14:paraId="2F9A0F47" w14:textId="77777777" w:rsidR="009E6D18" w:rsidRDefault="00000000">
                        <w:pPr>
                          <w:spacing w:line="220" w:lineRule="exact"/>
                          <w:ind w:left="53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uk</w:t>
                        </w:r>
                      </w:p>
                    </w:tc>
                    <w:tc>
                      <w:tcPr>
                        <w:tcW w:w="2621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7E6E6"/>
                      </w:tcPr>
                      <w:p w14:paraId="4448DF79" w14:textId="77777777" w:rsidR="009E6D18" w:rsidRDefault="00000000">
                        <w:pPr>
                          <w:spacing w:line="220" w:lineRule="exact"/>
                          <w:ind w:left="45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ur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b/>
                            <w:i/>
                            <w:spacing w:val="-2"/>
                            <w:sz w:val="22"/>
                            <w:szCs w:val="22"/>
                          </w:rPr>
                          <w:t>ff</w:t>
                        </w:r>
                        <w:r>
                          <w:rPr>
                            <w:b/>
                            <w:i/>
                            <w:spacing w:val="1"/>
                            <w:sz w:val="22"/>
                            <w:szCs w:val="22"/>
                          </w:rPr>
                          <w:t>li</w:t>
                        </w:r>
                        <w:r>
                          <w:rPr>
                            <w:b/>
                            <w:i/>
                            <w:spacing w:val="-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)</w:t>
                        </w:r>
                      </w:p>
                    </w:tc>
                    <w:tc>
                      <w:tcPr>
                        <w:tcW w:w="2283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7E6E6"/>
                      </w:tcPr>
                      <w:p w14:paraId="3AB20624" w14:textId="77777777" w:rsidR="009E6D18" w:rsidRDefault="00000000">
                        <w:pPr>
                          <w:spacing w:line="220" w:lineRule="exact"/>
                          <w:ind w:left="35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ri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b/>
                            <w:i/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b/>
                            <w:i/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b/>
                            <w:i/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ne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)</w:t>
                        </w:r>
                      </w:p>
                    </w:tc>
                    <w:tc>
                      <w:tcPr>
                        <w:tcW w:w="229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7E6E6"/>
                      </w:tcPr>
                      <w:p w14:paraId="5AA25D1B" w14:textId="77777777" w:rsidR="009E6D18" w:rsidRDefault="009E6D18"/>
                    </w:tc>
                    <w:tc>
                      <w:tcPr>
                        <w:tcW w:w="1126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7E6E6"/>
                      </w:tcPr>
                      <w:p w14:paraId="21DAC055" w14:textId="77777777" w:rsidR="009E6D18" w:rsidRDefault="009E6D18"/>
                    </w:tc>
                  </w:tr>
                  <w:tr w:rsidR="009E6D18" w14:paraId="53028C60" w14:textId="77777777">
                    <w:trPr>
                      <w:trHeight w:hRule="exact" w:val="282"/>
                    </w:trPr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7E6E6"/>
                      </w:tcPr>
                      <w:p w14:paraId="123BD969" w14:textId="77777777" w:rsidR="009E6D18" w:rsidRDefault="00000000">
                        <w:pPr>
                          <w:spacing w:before="7"/>
                          <w:ind w:left="23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1)</w:t>
                        </w:r>
                      </w:p>
                    </w:tc>
                    <w:tc>
                      <w:tcPr>
                        <w:tcW w:w="28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7E6E6"/>
                      </w:tcPr>
                      <w:p w14:paraId="1D1044B3" w14:textId="77777777" w:rsidR="009E6D18" w:rsidRDefault="00000000">
                        <w:pPr>
                          <w:spacing w:before="7"/>
                          <w:ind w:left="1244" w:right="1235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2)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7E6E6"/>
                      </w:tcPr>
                      <w:p w14:paraId="1428394F" w14:textId="77777777" w:rsidR="009E6D18" w:rsidRDefault="00000000">
                        <w:pPr>
                          <w:spacing w:before="7"/>
                          <w:ind w:left="822" w:right="827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3)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8" w:space="0" w:color="E7E6E6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7E6E6"/>
                      </w:tcPr>
                      <w:p w14:paraId="662B3A9A" w14:textId="77777777" w:rsidR="009E6D18" w:rsidRDefault="00000000">
                        <w:pPr>
                          <w:spacing w:before="4"/>
                          <w:ind w:left="752" w:right="751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4)</w:t>
                        </w:r>
                      </w:p>
                    </w:tc>
                    <w:tc>
                      <w:tcPr>
                        <w:tcW w:w="26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7E6E6"/>
                      </w:tcPr>
                      <w:p w14:paraId="23741AE9" w14:textId="77777777" w:rsidR="009E6D18" w:rsidRDefault="00000000">
                        <w:pPr>
                          <w:spacing w:before="7"/>
                          <w:ind w:left="1139" w:right="1137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5)</w:t>
                        </w:r>
                      </w:p>
                    </w:tc>
                    <w:tc>
                      <w:tcPr>
                        <w:tcW w:w="22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7E6E6"/>
                      </w:tcPr>
                      <w:p w14:paraId="383924E0" w14:textId="77777777" w:rsidR="009E6D18" w:rsidRDefault="00000000">
                        <w:pPr>
                          <w:spacing w:before="7"/>
                          <w:ind w:left="918" w:right="1019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6)</w:t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7E6E6"/>
                      </w:tcPr>
                      <w:p w14:paraId="0348831D" w14:textId="77777777" w:rsidR="009E6D18" w:rsidRDefault="00000000">
                        <w:pPr>
                          <w:spacing w:before="7"/>
                          <w:ind w:left="970" w:right="974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7)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7E6E6"/>
                      </w:tcPr>
                      <w:p w14:paraId="0FDAABEE" w14:textId="77777777" w:rsidR="009E6D18" w:rsidRDefault="00000000">
                        <w:pPr>
                          <w:spacing w:before="7"/>
                          <w:ind w:left="392" w:right="388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8)</w:t>
                        </w:r>
                      </w:p>
                    </w:tc>
                  </w:tr>
                  <w:tr w:rsidR="009E6D18" w14:paraId="587BBF12" w14:textId="77777777">
                    <w:trPr>
                      <w:trHeight w:hRule="exact" w:val="283"/>
                    </w:trPr>
                    <w:tc>
                      <w:tcPr>
                        <w:tcW w:w="72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23D01139" w14:textId="77777777" w:rsidR="009E6D18" w:rsidRDefault="00000000">
                        <w:pPr>
                          <w:spacing w:before="2"/>
                          <w:ind w:left="314" w:right="203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00318317" w14:textId="77777777" w:rsidR="009E6D18" w:rsidRDefault="009E6D18">
                        <w:pPr>
                          <w:spacing w:before="2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14:paraId="067EB27F" w14:textId="77777777" w:rsidR="009E6D18" w:rsidRDefault="00000000">
                        <w:pPr>
                          <w:ind w:left="359" w:right="395" w:hanging="20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- </w:t>
                        </w:r>
                        <w:r>
                          <w:rPr>
                            <w:spacing w:val="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siswa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mampu mem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mah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mi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tur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 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rkuli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 se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ma s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tu sem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ster</w:t>
                        </w:r>
                      </w:p>
                      <w:p w14:paraId="45925AE6" w14:textId="77777777" w:rsidR="009E6D18" w:rsidRDefault="00000000">
                        <w:pPr>
                          <w:ind w:left="359" w:right="353" w:hanging="20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- </w:t>
                        </w:r>
                        <w:r>
                          <w:rPr>
                            <w:spacing w:val="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Mah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si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wa mem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mi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kons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p umum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sz w:val="24"/>
                            <w:szCs w:val="24"/>
                          </w:rPr>
                          <w:t>si 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l.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1AB60A93" w14:textId="77777777" w:rsidR="009E6D18" w:rsidRDefault="00000000">
                        <w:pPr>
                          <w:spacing w:before="2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- </w:t>
                        </w:r>
                        <w:r>
                          <w:rPr>
                            <w:spacing w:val="5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tep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tan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54C07501" w14:textId="77777777" w:rsidR="009E6D18" w:rsidRDefault="00000000">
                        <w:pPr>
                          <w:spacing w:before="2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it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ia </w:t>
                        </w:r>
                        <w:r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2621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76558BC4" w14:textId="77777777" w:rsidR="009E6D18" w:rsidRDefault="00000000">
                        <w:pPr>
                          <w:spacing w:before="2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Kuliah 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tap Muk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2283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4ADFC754" w14:textId="77777777" w:rsidR="009E6D18" w:rsidRDefault="009E6D18"/>
                    </w:tc>
                    <w:tc>
                      <w:tcPr>
                        <w:tcW w:w="229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05EEB55D" w14:textId="77777777" w:rsidR="009E6D18" w:rsidRDefault="00000000">
                        <w:pPr>
                          <w:spacing w:before="2"/>
                          <w:ind w:left="18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-   </w:t>
                        </w:r>
                        <w:r>
                          <w:rPr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Kont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</w:p>
                    </w:tc>
                    <w:tc>
                      <w:tcPr>
                        <w:tcW w:w="11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31B06E14" w14:textId="77777777" w:rsidR="009E6D18" w:rsidRDefault="00000000">
                        <w:pPr>
                          <w:spacing w:before="2"/>
                          <w:ind w:left="508" w:right="40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</w:t>
                        </w:r>
                      </w:p>
                    </w:tc>
                  </w:tr>
                  <w:tr w:rsidR="009E6D18" w14:paraId="2FD7667E" w14:textId="77777777">
                    <w:trPr>
                      <w:trHeight w:hRule="exact" w:val="275"/>
                    </w:trPr>
                    <w:tc>
                      <w:tcPr>
                        <w:tcW w:w="72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1E5DEC29" w14:textId="77777777" w:rsidR="009E6D18" w:rsidRDefault="009E6D18"/>
                    </w:tc>
                    <w:tc>
                      <w:tcPr>
                        <w:tcW w:w="2825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14399379" w14:textId="77777777" w:rsidR="009E6D18" w:rsidRDefault="009E6D18"/>
                    </w:tc>
                    <w:tc>
                      <w:tcPr>
                        <w:tcW w:w="19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7FDB53BB" w14:textId="77777777" w:rsidR="009E6D18" w:rsidRDefault="00000000">
                        <w:pPr>
                          <w:spacing w:line="260" w:lineRule="exact"/>
                          <w:ind w:left="35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menjelask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1C2837C7" w14:textId="77777777" w:rsidR="009E6D18" w:rsidRDefault="00000000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tep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tan</w:t>
                        </w:r>
                      </w:p>
                    </w:tc>
                    <w:tc>
                      <w:tcPr>
                        <w:tcW w:w="2621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4DF09719" w14:textId="77777777" w:rsidR="009E6D18" w:rsidRDefault="00000000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2X50”</w:t>
                        </w:r>
                      </w:p>
                    </w:tc>
                    <w:tc>
                      <w:tcPr>
                        <w:tcW w:w="228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21E170B4" w14:textId="77777777" w:rsidR="009E6D18" w:rsidRDefault="009E6D18"/>
                    </w:tc>
                    <w:tc>
                      <w:tcPr>
                        <w:tcW w:w="229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60AD5BF7" w14:textId="77777777" w:rsidR="009E6D18" w:rsidRDefault="00000000">
                        <w:pPr>
                          <w:spacing w:line="260" w:lineRule="exact"/>
                          <w:ind w:left="54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rkuli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112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75AE03DF" w14:textId="77777777" w:rsidR="009E6D18" w:rsidRDefault="009E6D18"/>
                    </w:tc>
                  </w:tr>
                  <w:tr w:rsidR="009E6D18" w14:paraId="44F5EF6D" w14:textId="77777777">
                    <w:trPr>
                      <w:trHeight w:hRule="exact" w:val="276"/>
                    </w:trPr>
                    <w:tc>
                      <w:tcPr>
                        <w:tcW w:w="72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7583B993" w14:textId="77777777" w:rsidR="009E6D18" w:rsidRDefault="009E6D18"/>
                    </w:tc>
                    <w:tc>
                      <w:tcPr>
                        <w:tcW w:w="2825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59733962" w14:textId="77777777" w:rsidR="009E6D18" w:rsidRDefault="009E6D18"/>
                    </w:tc>
                    <w:tc>
                      <w:tcPr>
                        <w:tcW w:w="19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346D3D8B" w14:textId="77777777" w:rsidR="009E6D18" w:rsidRDefault="00000000">
                        <w:pPr>
                          <w:spacing w:line="260" w:lineRule="exact"/>
                          <w:ind w:left="35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kons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5DDEC846" w14:textId="77777777" w:rsidR="009E6D18" w:rsidRDefault="00000000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menj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lask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2621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46B609E9" w14:textId="77777777" w:rsidR="009E6D18" w:rsidRDefault="009E6D18"/>
                    </w:tc>
                    <w:tc>
                      <w:tcPr>
                        <w:tcW w:w="228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50A6F960" w14:textId="77777777" w:rsidR="009E6D18" w:rsidRDefault="009E6D18"/>
                    </w:tc>
                    <w:tc>
                      <w:tcPr>
                        <w:tcW w:w="229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30B9A786" w14:textId="77777777" w:rsidR="009E6D18" w:rsidRDefault="00000000">
                        <w:pPr>
                          <w:spacing w:line="260" w:lineRule="exact"/>
                          <w:ind w:left="18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-   </w:t>
                        </w:r>
                        <w:r>
                          <w:rPr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si 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112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5D5C9CBD" w14:textId="77777777" w:rsidR="009E6D18" w:rsidRDefault="009E6D18"/>
                    </w:tc>
                  </w:tr>
                  <w:tr w:rsidR="009E6D18" w14:paraId="4B35DE8B" w14:textId="77777777">
                    <w:trPr>
                      <w:trHeight w:hRule="exact" w:val="276"/>
                    </w:trPr>
                    <w:tc>
                      <w:tcPr>
                        <w:tcW w:w="72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29EF109A" w14:textId="77777777" w:rsidR="009E6D18" w:rsidRDefault="009E6D18"/>
                    </w:tc>
                    <w:tc>
                      <w:tcPr>
                        <w:tcW w:w="2825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535C9BEA" w14:textId="77777777" w:rsidR="009E6D18" w:rsidRDefault="009E6D18"/>
                    </w:tc>
                    <w:tc>
                      <w:tcPr>
                        <w:tcW w:w="19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22D65426" w14:textId="77777777" w:rsidR="009E6D18" w:rsidRDefault="00000000">
                        <w:pPr>
                          <w:spacing w:line="260" w:lineRule="exact"/>
                          <w:ind w:left="35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sz w:val="24"/>
                            <w:szCs w:val="24"/>
                          </w:rPr>
                          <w:t>si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1366FE1D" w14:textId="77777777" w:rsidR="009E6D18" w:rsidRDefault="00000000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kons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p l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sz w:val="24"/>
                            <w:szCs w:val="24"/>
                          </w:rPr>
                          <w:t>si</w:t>
                        </w:r>
                      </w:p>
                    </w:tc>
                    <w:tc>
                      <w:tcPr>
                        <w:tcW w:w="2621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712F5CDF" w14:textId="77777777" w:rsidR="009E6D18" w:rsidRDefault="00000000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Tu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s te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struktur</w:t>
                        </w:r>
                      </w:p>
                    </w:tc>
                    <w:tc>
                      <w:tcPr>
                        <w:tcW w:w="228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410ADC02" w14:textId="77777777" w:rsidR="009E6D18" w:rsidRDefault="009E6D18"/>
                    </w:tc>
                    <w:tc>
                      <w:tcPr>
                        <w:tcW w:w="229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58A72273" w14:textId="77777777" w:rsidR="009E6D18" w:rsidRDefault="00000000">
                        <w:pPr>
                          <w:spacing w:line="260" w:lineRule="exact"/>
                          <w:ind w:left="54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lam</w:t>
                        </w:r>
                      </w:p>
                    </w:tc>
                    <w:tc>
                      <w:tcPr>
                        <w:tcW w:w="112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1EE17AEF" w14:textId="77777777" w:rsidR="009E6D18" w:rsidRDefault="009E6D18"/>
                    </w:tc>
                  </w:tr>
                  <w:tr w:rsidR="009E6D18" w14:paraId="563B4CB9" w14:textId="77777777">
                    <w:trPr>
                      <w:trHeight w:hRule="exact" w:val="276"/>
                    </w:trPr>
                    <w:tc>
                      <w:tcPr>
                        <w:tcW w:w="72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6CA74B6B" w14:textId="77777777" w:rsidR="009E6D18" w:rsidRDefault="009E6D18"/>
                    </w:tc>
                    <w:tc>
                      <w:tcPr>
                        <w:tcW w:w="2825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6905284D" w14:textId="77777777" w:rsidR="009E6D18" w:rsidRDefault="009E6D18"/>
                    </w:tc>
                    <w:tc>
                      <w:tcPr>
                        <w:tcW w:w="19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05E8097D" w14:textId="77777777" w:rsidR="009E6D18" w:rsidRDefault="00000000">
                        <w:pPr>
                          <w:spacing w:line="260" w:lineRule="exact"/>
                          <w:ind w:left="35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l.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31C0A906" w14:textId="77777777" w:rsidR="009E6D18" w:rsidRDefault="00000000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2621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47210FE4" w14:textId="77777777" w:rsidR="009E6D18" w:rsidRDefault="00000000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ere</w:t>
                        </w:r>
                        <w:r>
                          <w:rPr>
                            <w:sz w:val="24"/>
                            <w:szCs w:val="24"/>
                          </w:rPr>
                          <w:t>view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sil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diskusi</w:t>
                        </w:r>
                      </w:p>
                    </w:tc>
                    <w:tc>
                      <w:tcPr>
                        <w:tcW w:w="228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5A6B66F5" w14:textId="77777777" w:rsidR="009E6D18" w:rsidRDefault="009E6D18"/>
                    </w:tc>
                    <w:tc>
                      <w:tcPr>
                        <w:tcW w:w="229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6559A9A1" w14:textId="77777777" w:rsidR="009E6D18" w:rsidRDefault="00000000">
                        <w:pPr>
                          <w:spacing w:line="260" w:lineRule="exact"/>
                          <w:ind w:left="54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men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pi</w:t>
                        </w:r>
                      </w:p>
                    </w:tc>
                    <w:tc>
                      <w:tcPr>
                        <w:tcW w:w="112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3BCD8385" w14:textId="77777777" w:rsidR="009E6D18" w:rsidRDefault="009E6D18"/>
                    </w:tc>
                  </w:tr>
                  <w:tr w:rsidR="009E6D18" w14:paraId="711D0E41" w14:textId="77777777">
                    <w:trPr>
                      <w:trHeight w:hRule="exact" w:val="276"/>
                    </w:trPr>
                    <w:tc>
                      <w:tcPr>
                        <w:tcW w:w="72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3BFB3305" w14:textId="77777777" w:rsidR="009E6D18" w:rsidRDefault="009E6D18"/>
                    </w:tc>
                    <w:tc>
                      <w:tcPr>
                        <w:tcW w:w="2825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2EE10A2E" w14:textId="77777777" w:rsidR="009E6D18" w:rsidRDefault="009E6D18"/>
                    </w:tc>
                    <w:tc>
                      <w:tcPr>
                        <w:tcW w:w="19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0A504581" w14:textId="77777777" w:rsidR="009E6D18" w:rsidRDefault="009E6D18"/>
                    </w:tc>
                    <w:tc>
                      <w:tcPr>
                        <w:tcW w:w="1848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44872195" w14:textId="77777777" w:rsidR="009E6D18" w:rsidRDefault="009E6D18"/>
                    </w:tc>
                    <w:tc>
                      <w:tcPr>
                        <w:tcW w:w="2621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0F20220E" w14:textId="77777777" w:rsidR="009E6D18" w:rsidRDefault="00000000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p 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muan</w:t>
                        </w:r>
                      </w:p>
                    </w:tc>
                    <w:tc>
                      <w:tcPr>
                        <w:tcW w:w="228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5EC72D27" w14:textId="77777777" w:rsidR="009E6D18" w:rsidRDefault="009E6D18"/>
                    </w:tc>
                    <w:tc>
                      <w:tcPr>
                        <w:tcW w:w="229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1A1C289B" w14:textId="77777777" w:rsidR="009E6D18" w:rsidRDefault="00000000">
                        <w:pPr>
                          <w:spacing w:line="260" w:lineRule="exact"/>
                          <w:ind w:left="54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tant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 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112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454E8A51" w14:textId="77777777" w:rsidR="009E6D18" w:rsidRDefault="009E6D18"/>
                    </w:tc>
                  </w:tr>
                  <w:tr w:rsidR="009E6D18" w14:paraId="29157909" w14:textId="77777777">
                    <w:trPr>
                      <w:trHeight w:hRule="exact" w:val="276"/>
                    </w:trPr>
                    <w:tc>
                      <w:tcPr>
                        <w:tcW w:w="72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02B8C2BC" w14:textId="77777777" w:rsidR="009E6D18" w:rsidRDefault="009E6D18"/>
                    </w:tc>
                    <w:tc>
                      <w:tcPr>
                        <w:tcW w:w="2825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0513682A" w14:textId="77777777" w:rsidR="009E6D18" w:rsidRDefault="009E6D18"/>
                    </w:tc>
                    <w:tc>
                      <w:tcPr>
                        <w:tcW w:w="19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548FB9C6" w14:textId="77777777" w:rsidR="009E6D18" w:rsidRDefault="009E6D18"/>
                    </w:tc>
                    <w:tc>
                      <w:tcPr>
                        <w:tcW w:w="1848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28D6B956" w14:textId="77777777" w:rsidR="009E6D18" w:rsidRDefault="009E6D18"/>
                    </w:tc>
                    <w:tc>
                      <w:tcPr>
                        <w:tcW w:w="2621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5090EFAF" w14:textId="77777777" w:rsidR="009E6D18" w:rsidRDefault="009E6D18"/>
                    </w:tc>
                    <w:tc>
                      <w:tcPr>
                        <w:tcW w:w="228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6347E570" w14:textId="77777777" w:rsidR="009E6D18" w:rsidRDefault="009E6D18"/>
                    </w:tc>
                    <w:tc>
                      <w:tcPr>
                        <w:tcW w:w="229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5839E3DC" w14:textId="77777777" w:rsidR="009E6D18" w:rsidRDefault="00000000">
                        <w:pPr>
                          <w:spacing w:line="260" w:lineRule="exact"/>
                          <w:ind w:left="54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lua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</w:p>
                    </w:tc>
                    <w:tc>
                      <w:tcPr>
                        <w:tcW w:w="112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3FE75786" w14:textId="77777777" w:rsidR="009E6D18" w:rsidRDefault="009E6D18"/>
                    </w:tc>
                  </w:tr>
                  <w:tr w:rsidR="009E6D18" w14:paraId="5FDCBA1A" w14:textId="77777777">
                    <w:trPr>
                      <w:trHeight w:hRule="exact" w:val="368"/>
                    </w:trPr>
                    <w:tc>
                      <w:tcPr>
                        <w:tcW w:w="727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7D12171" w14:textId="77777777" w:rsidR="009E6D18" w:rsidRDefault="009E6D18"/>
                    </w:tc>
                    <w:tc>
                      <w:tcPr>
                        <w:tcW w:w="2825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CFCB75A" w14:textId="77777777" w:rsidR="009E6D18" w:rsidRDefault="009E6D18"/>
                    </w:tc>
                    <w:tc>
                      <w:tcPr>
                        <w:tcW w:w="199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612E697" w14:textId="77777777" w:rsidR="009E6D18" w:rsidRDefault="009E6D18"/>
                    </w:tc>
                    <w:tc>
                      <w:tcPr>
                        <w:tcW w:w="1848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E25021B" w14:textId="77777777" w:rsidR="009E6D18" w:rsidRDefault="009E6D18"/>
                    </w:tc>
                    <w:tc>
                      <w:tcPr>
                        <w:tcW w:w="2621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CCE71B8" w14:textId="77777777" w:rsidR="009E6D18" w:rsidRDefault="009E6D18"/>
                    </w:tc>
                    <w:tc>
                      <w:tcPr>
                        <w:tcW w:w="2283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6ED6441" w14:textId="77777777" w:rsidR="009E6D18" w:rsidRDefault="009E6D18"/>
                    </w:tc>
                    <w:tc>
                      <w:tcPr>
                        <w:tcW w:w="2290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C2BE53B" w14:textId="77777777" w:rsidR="009E6D18" w:rsidRDefault="00000000">
                        <w:pPr>
                          <w:spacing w:line="260" w:lineRule="exact"/>
                          <w:ind w:left="54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21</w:t>
                        </w:r>
                      </w:p>
                    </w:tc>
                    <w:tc>
                      <w:tcPr>
                        <w:tcW w:w="1126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B05FD8B" w14:textId="77777777" w:rsidR="009E6D18" w:rsidRDefault="009E6D18"/>
                    </w:tc>
                  </w:tr>
                  <w:tr w:rsidR="009E6D18" w14:paraId="46C9BE91" w14:textId="77777777">
                    <w:trPr>
                      <w:trHeight w:hRule="exact" w:val="265"/>
                    </w:trPr>
                    <w:tc>
                      <w:tcPr>
                        <w:tcW w:w="72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31DC53FC" w14:textId="77777777" w:rsidR="009E6D18" w:rsidRDefault="00000000">
                        <w:pPr>
                          <w:spacing w:line="260" w:lineRule="exact"/>
                          <w:ind w:left="314" w:right="203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6C8EAA89" w14:textId="77777777" w:rsidR="009E6D18" w:rsidRDefault="00000000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- </w:t>
                        </w:r>
                        <w:r>
                          <w:rPr>
                            <w:spacing w:val="5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siswa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mampu</w:t>
                        </w:r>
                      </w:p>
                      <w:p w14:paraId="38312841" w14:textId="77777777" w:rsidR="009E6D18" w:rsidRDefault="00000000">
                        <w:pPr>
                          <w:spacing w:before="1" w:line="260" w:lineRule="exact"/>
                          <w:ind w:left="352" w:right="28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men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sz w:val="24"/>
                            <w:szCs w:val="24"/>
                          </w:rPr>
                          <w:t>ikan b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i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ur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da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</w:p>
                      <w:p w14:paraId="50E22166" w14:textId="77777777" w:rsidR="009E6D18" w:rsidRDefault="00000000">
                        <w:pPr>
                          <w:spacing w:before="1" w:line="260" w:lineRule="exact"/>
                          <w:ind w:left="352" w:right="778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l dan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lat k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z w:val="24"/>
                            <w:szCs w:val="24"/>
                          </w:rPr>
                          <w:t>mu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ik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si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g b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una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lam</w:t>
                        </w:r>
                      </w:p>
                      <w:p w14:paraId="0E283374" w14:textId="77777777" w:rsidR="009E6D18" w:rsidRDefault="00000000">
                        <w:pPr>
                          <w:spacing w:line="260" w:lineRule="exact"/>
                          <w:ind w:left="35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nunja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374AA41C" w14:textId="77777777" w:rsidR="009E6D18" w:rsidRDefault="00000000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- </w:t>
                        </w:r>
                        <w:r>
                          <w:rPr>
                            <w:spacing w:val="5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tep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tan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45869E23" w14:textId="77777777" w:rsidR="009E6D18" w:rsidRDefault="00000000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it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ia</w:t>
                        </w:r>
                      </w:p>
                    </w:tc>
                    <w:tc>
                      <w:tcPr>
                        <w:tcW w:w="2621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586D87FE" w14:textId="77777777" w:rsidR="009E6D18" w:rsidRDefault="00000000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Kuliah 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tap Muk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2283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7D070EF6" w14:textId="77777777" w:rsidR="009E6D18" w:rsidRDefault="009E6D18"/>
                    </w:tc>
                    <w:tc>
                      <w:tcPr>
                        <w:tcW w:w="229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12D5DE98" w14:textId="77777777" w:rsidR="009E6D18" w:rsidRDefault="00000000">
                        <w:pPr>
                          <w:spacing w:line="260" w:lineRule="exact"/>
                          <w:ind w:left="9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-  </w:t>
                        </w:r>
                        <w:r>
                          <w:rPr>
                            <w:spacing w:val="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i fi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ur 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da</w:t>
                        </w:r>
                      </w:p>
                      <w:p w14:paraId="31C91E00" w14:textId="77777777" w:rsidR="009E6D18" w:rsidRDefault="00000000">
                        <w:pPr>
                          <w:ind w:left="359" w:right="236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i di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l 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n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lat k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z w:val="24"/>
                            <w:szCs w:val="24"/>
                          </w:rPr>
                          <w:t>mu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ik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si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g b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una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lam 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nunja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g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k.</w:t>
                        </w:r>
                      </w:p>
                    </w:tc>
                    <w:tc>
                      <w:tcPr>
                        <w:tcW w:w="11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0B90A2FF" w14:textId="77777777" w:rsidR="009E6D18" w:rsidRDefault="00000000">
                        <w:pPr>
                          <w:spacing w:line="260" w:lineRule="exact"/>
                          <w:ind w:left="508" w:right="40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</w:t>
                        </w:r>
                      </w:p>
                    </w:tc>
                  </w:tr>
                  <w:tr w:rsidR="009E6D18" w14:paraId="258FF379" w14:textId="77777777">
                    <w:trPr>
                      <w:trHeight w:hRule="exact" w:val="263"/>
                    </w:trPr>
                    <w:tc>
                      <w:tcPr>
                        <w:tcW w:w="72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44A0A7C7" w14:textId="77777777" w:rsidR="009E6D18" w:rsidRDefault="009E6D18"/>
                    </w:tc>
                    <w:tc>
                      <w:tcPr>
                        <w:tcW w:w="2825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625154BC" w14:textId="77777777" w:rsidR="009E6D18" w:rsidRDefault="009E6D18"/>
                    </w:tc>
                    <w:tc>
                      <w:tcPr>
                        <w:tcW w:w="19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652C8929" w14:textId="77777777" w:rsidR="009E6D18" w:rsidRDefault="00000000">
                        <w:pPr>
                          <w:spacing w:line="240" w:lineRule="exact"/>
                          <w:ind w:left="35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ian 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nta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g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7896D411" w14:textId="77777777" w:rsidR="009E6D18" w:rsidRDefault="00000000">
                        <w:pPr>
                          <w:spacing w:line="240" w:lineRule="exact"/>
                          <w:ind w:left="19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tep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tan</w:t>
                        </w:r>
                      </w:p>
                    </w:tc>
                    <w:tc>
                      <w:tcPr>
                        <w:tcW w:w="2621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4D5278C6" w14:textId="77777777" w:rsidR="009E6D18" w:rsidRDefault="00000000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2X50</w:t>
                        </w:r>
                      </w:p>
                    </w:tc>
                    <w:tc>
                      <w:tcPr>
                        <w:tcW w:w="228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6FF033A5" w14:textId="77777777" w:rsidR="009E6D18" w:rsidRDefault="009E6D18"/>
                    </w:tc>
                    <w:tc>
                      <w:tcPr>
                        <w:tcW w:w="229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6CFA3A79" w14:textId="77777777" w:rsidR="009E6D18" w:rsidRDefault="009E6D18"/>
                    </w:tc>
                    <w:tc>
                      <w:tcPr>
                        <w:tcW w:w="112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56A225C6" w14:textId="77777777" w:rsidR="009E6D18" w:rsidRDefault="009E6D18"/>
                    </w:tc>
                  </w:tr>
                  <w:tr w:rsidR="009E6D18" w14:paraId="615EA5F3" w14:textId="77777777">
                    <w:trPr>
                      <w:trHeight w:hRule="exact" w:val="259"/>
                    </w:trPr>
                    <w:tc>
                      <w:tcPr>
                        <w:tcW w:w="72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1E7C3AEE" w14:textId="77777777" w:rsidR="009E6D18" w:rsidRDefault="009E6D18"/>
                    </w:tc>
                    <w:tc>
                      <w:tcPr>
                        <w:tcW w:w="2825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1EED8B5D" w14:textId="77777777" w:rsidR="009E6D18" w:rsidRDefault="009E6D18"/>
                    </w:tc>
                    <w:tc>
                      <w:tcPr>
                        <w:tcW w:w="19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1A082C87" w14:textId="77777777" w:rsidR="009E6D18" w:rsidRDefault="00000000">
                        <w:pPr>
                          <w:spacing w:line="240" w:lineRule="exact"/>
                          <w:ind w:left="35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rba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i </w:t>
                        </w:r>
                        <w:r>
                          <w:rPr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ur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46A1044B" w14:textId="77777777" w:rsidR="009E6D18" w:rsidRDefault="00000000">
                        <w:pPr>
                          <w:spacing w:line="240" w:lineRule="exact"/>
                          <w:ind w:left="19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menj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lask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2621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2A2E9580" w14:textId="77777777" w:rsidR="009E6D18" w:rsidRDefault="009E6D18"/>
                    </w:tc>
                    <w:tc>
                      <w:tcPr>
                        <w:tcW w:w="228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582A2AB0" w14:textId="77777777" w:rsidR="009E6D18" w:rsidRDefault="009E6D18"/>
                    </w:tc>
                    <w:tc>
                      <w:tcPr>
                        <w:tcW w:w="229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64B47DF3" w14:textId="77777777" w:rsidR="009E6D18" w:rsidRDefault="009E6D18"/>
                    </w:tc>
                    <w:tc>
                      <w:tcPr>
                        <w:tcW w:w="112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7B50AF36" w14:textId="77777777" w:rsidR="009E6D18" w:rsidRDefault="009E6D18"/>
                    </w:tc>
                  </w:tr>
                  <w:tr w:rsidR="009E6D18" w14:paraId="7004C474" w14:textId="77777777">
                    <w:trPr>
                      <w:trHeight w:hRule="exact" w:val="259"/>
                    </w:trPr>
                    <w:tc>
                      <w:tcPr>
                        <w:tcW w:w="72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07113485" w14:textId="77777777" w:rsidR="009E6D18" w:rsidRDefault="009E6D18"/>
                    </w:tc>
                    <w:tc>
                      <w:tcPr>
                        <w:tcW w:w="2825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3A18929B" w14:textId="77777777" w:rsidR="009E6D18" w:rsidRDefault="009E6D18"/>
                    </w:tc>
                    <w:tc>
                      <w:tcPr>
                        <w:tcW w:w="19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5BBD184D" w14:textId="77777777" w:rsidR="009E6D18" w:rsidRDefault="00000000">
                        <w:pPr>
                          <w:spacing w:line="240" w:lineRule="exact"/>
                          <w:ind w:left="35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da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005A3391" w14:textId="77777777" w:rsidR="009E6D18" w:rsidRDefault="00000000">
                        <w:pPr>
                          <w:spacing w:line="240" w:lineRule="exact"/>
                          <w:ind w:left="19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i 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ur</w:t>
                        </w:r>
                      </w:p>
                    </w:tc>
                    <w:tc>
                      <w:tcPr>
                        <w:tcW w:w="2621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1F79033E" w14:textId="77777777" w:rsidR="009E6D18" w:rsidRDefault="00000000">
                        <w:pPr>
                          <w:spacing w:line="24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Tu</w:t>
                        </w:r>
                        <w:r>
                          <w:rPr>
                            <w:spacing w:val="-2"/>
                            <w:position w:val="-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-1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s M</w:t>
                        </w:r>
                        <w:r>
                          <w:rPr>
                            <w:spacing w:val="-1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ndiri  :</w:t>
                        </w:r>
                      </w:p>
                    </w:tc>
                    <w:tc>
                      <w:tcPr>
                        <w:tcW w:w="228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007E1288" w14:textId="77777777" w:rsidR="009E6D18" w:rsidRDefault="009E6D18"/>
                    </w:tc>
                    <w:tc>
                      <w:tcPr>
                        <w:tcW w:w="229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7F99A553" w14:textId="77777777" w:rsidR="009E6D18" w:rsidRDefault="009E6D18"/>
                    </w:tc>
                    <w:tc>
                      <w:tcPr>
                        <w:tcW w:w="112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44684AA7" w14:textId="77777777" w:rsidR="009E6D18" w:rsidRDefault="009E6D18"/>
                    </w:tc>
                  </w:tr>
                  <w:tr w:rsidR="009E6D18" w14:paraId="5D45CEFE" w14:textId="77777777">
                    <w:trPr>
                      <w:trHeight w:hRule="exact" w:val="259"/>
                    </w:trPr>
                    <w:tc>
                      <w:tcPr>
                        <w:tcW w:w="72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01F1838A" w14:textId="77777777" w:rsidR="009E6D18" w:rsidRDefault="009E6D18"/>
                    </w:tc>
                    <w:tc>
                      <w:tcPr>
                        <w:tcW w:w="2825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2950001A" w14:textId="77777777" w:rsidR="009E6D18" w:rsidRDefault="009E6D18"/>
                    </w:tc>
                    <w:tc>
                      <w:tcPr>
                        <w:tcW w:w="19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7D20BD69" w14:textId="77777777" w:rsidR="009E6D18" w:rsidRDefault="00000000">
                        <w:pPr>
                          <w:spacing w:line="240" w:lineRule="exact"/>
                          <w:ind w:left="35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6C0F5F6D" w14:textId="77777777" w:rsidR="009E6D18" w:rsidRDefault="00000000">
                        <w:pPr>
                          <w:spacing w:line="240" w:lineRule="exact"/>
                          <w:ind w:left="19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da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tek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2621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24CCC339" w14:textId="77777777" w:rsidR="009E6D18" w:rsidRDefault="00000000">
                        <w:pPr>
                          <w:spacing w:line="24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-1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2"/>
                            <w:position w:val="-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identifik</w:t>
                        </w:r>
                        <w:r>
                          <w:rPr>
                            <w:spacing w:val="-1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sb</w:t>
                        </w:r>
                        <w:r>
                          <w:rPr>
                            <w:spacing w:val="-1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ba</w:t>
                        </w:r>
                        <w:r>
                          <w:rPr>
                            <w:spacing w:val="-2"/>
                            <w:position w:val="-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-1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228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5E6A2777" w14:textId="77777777" w:rsidR="009E6D18" w:rsidRDefault="009E6D18"/>
                    </w:tc>
                    <w:tc>
                      <w:tcPr>
                        <w:tcW w:w="229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2978DE31" w14:textId="77777777" w:rsidR="009E6D18" w:rsidRDefault="009E6D18"/>
                    </w:tc>
                    <w:tc>
                      <w:tcPr>
                        <w:tcW w:w="112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1CF0CF1A" w14:textId="77777777" w:rsidR="009E6D18" w:rsidRDefault="009E6D18"/>
                    </w:tc>
                  </w:tr>
                  <w:tr w:rsidR="009E6D18" w14:paraId="2BEB169B" w14:textId="77777777">
                    <w:trPr>
                      <w:trHeight w:hRule="exact" w:val="262"/>
                    </w:trPr>
                    <w:tc>
                      <w:tcPr>
                        <w:tcW w:w="72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5A22C91A" w14:textId="77777777" w:rsidR="009E6D18" w:rsidRDefault="009E6D18"/>
                    </w:tc>
                    <w:tc>
                      <w:tcPr>
                        <w:tcW w:w="2825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0389DAB1" w14:textId="77777777" w:rsidR="009E6D18" w:rsidRDefault="009E6D18"/>
                    </w:tc>
                    <w:tc>
                      <w:tcPr>
                        <w:tcW w:w="19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5A976F86" w14:textId="77777777" w:rsidR="009E6D18" w:rsidRDefault="00000000">
                        <w:pPr>
                          <w:spacing w:line="240" w:lineRule="exact"/>
                          <w:ind w:left="35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l dan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7E9E3C7F" w14:textId="77777777" w:rsidR="009E6D18" w:rsidRDefault="00000000">
                        <w:pPr>
                          <w:spacing w:line="240" w:lineRule="exact"/>
                          <w:ind w:left="19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l dan</w:t>
                        </w:r>
                      </w:p>
                    </w:tc>
                    <w:tc>
                      <w:tcPr>
                        <w:tcW w:w="2621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1783C5A8" w14:textId="77777777" w:rsidR="009E6D18" w:rsidRDefault="00000000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jenis mod</w:t>
                        </w:r>
                        <w:r>
                          <w:rPr>
                            <w:spacing w:val="-1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spacing w:val="-1"/>
                            <w:position w:val="-1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si</w:t>
                        </w:r>
                      </w:p>
                    </w:tc>
                    <w:tc>
                      <w:tcPr>
                        <w:tcW w:w="228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354278B3" w14:textId="77777777" w:rsidR="009E6D18" w:rsidRDefault="009E6D18"/>
                    </w:tc>
                    <w:tc>
                      <w:tcPr>
                        <w:tcW w:w="229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521D4D7B" w14:textId="77777777" w:rsidR="009E6D18" w:rsidRDefault="009E6D18"/>
                    </w:tc>
                    <w:tc>
                      <w:tcPr>
                        <w:tcW w:w="112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49325B73" w14:textId="77777777" w:rsidR="009E6D18" w:rsidRDefault="009E6D18"/>
                    </w:tc>
                  </w:tr>
                  <w:tr w:rsidR="009E6D18" w14:paraId="3CDE796F" w14:textId="77777777">
                    <w:trPr>
                      <w:trHeight w:hRule="exact" w:val="268"/>
                    </w:trPr>
                    <w:tc>
                      <w:tcPr>
                        <w:tcW w:w="72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74CF0B40" w14:textId="77777777" w:rsidR="009E6D18" w:rsidRDefault="009E6D18"/>
                    </w:tc>
                    <w:tc>
                      <w:tcPr>
                        <w:tcW w:w="2825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45EF9960" w14:textId="77777777" w:rsidR="009E6D18" w:rsidRDefault="009E6D18"/>
                    </w:tc>
                    <w:tc>
                      <w:tcPr>
                        <w:tcW w:w="19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13DBCCEC" w14:textId="77777777" w:rsidR="009E6D18" w:rsidRDefault="00000000">
                        <w:pPr>
                          <w:spacing w:line="240" w:lineRule="exact"/>
                          <w:ind w:left="35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lat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7251336D" w14:textId="77777777" w:rsidR="009E6D18" w:rsidRDefault="00000000">
                        <w:pPr>
                          <w:spacing w:line="240" w:lineRule="exact"/>
                          <w:ind w:left="19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lat</w:t>
                        </w:r>
                      </w:p>
                    </w:tc>
                    <w:tc>
                      <w:tcPr>
                        <w:tcW w:w="2621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302ED78E" w14:textId="77777777" w:rsidR="009E6D18" w:rsidRDefault="00000000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di</w:t>
                        </w:r>
                        <w:r>
                          <w:rPr>
                            <w:spacing w:val="-2"/>
                            <w:position w:val="-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1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228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10103F47" w14:textId="77777777" w:rsidR="009E6D18" w:rsidRDefault="009E6D18"/>
                    </w:tc>
                    <w:tc>
                      <w:tcPr>
                        <w:tcW w:w="229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5A582E5B" w14:textId="77777777" w:rsidR="009E6D18" w:rsidRDefault="009E6D18"/>
                    </w:tc>
                    <w:tc>
                      <w:tcPr>
                        <w:tcW w:w="112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03F72F4E" w14:textId="77777777" w:rsidR="009E6D18" w:rsidRDefault="009E6D18"/>
                    </w:tc>
                  </w:tr>
                  <w:tr w:rsidR="009E6D18" w14:paraId="7BD4CBD1" w14:textId="77777777">
                    <w:trPr>
                      <w:trHeight w:hRule="exact" w:val="251"/>
                    </w:trPr>
                    <w:tc>
                      <w:tcPr>
                        <w:tcW w:w="72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3DE576B5" w14:textId="77777777" w:rsidR="009E6D18" w:rsidRDefault="009E6D18"/>
                    </w:tc>
                    <w:tc>
                      <w:tcPr>
                        <w:tcW w:w="2825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2707E05D" w14:textId="77777777" w:rsidR="009E6D18" w:rsidRDefault="009E6D18"/>
                    </w:tc>
                    <w:tc>
                      <w:tcPr>
                        <w:tcW w:w="19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743704C2" w14:textId="77777777" w:rsidR="009E6D18" w:rsidRDefault="00000000">
                        <w:pPr>
                          <w:spacing w:line="240" w:lineRule="exact"/>
                          <w:ind w:left="35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ik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si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7DBE706C" w14:textId="77777777" w:rsidR="009E6D18" w:rsidRDefault="00000000">
                        <w:pPr>
                          <w:spacing w:line="240" w:lineRule="exact"/>
                          <w:ind w:left="19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z w:val="24"/>
                            <w:szCs w:val="24"/>
                          </w:rPr>
                          <w:t>mu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ik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si</w:t>
                        </w:r>
                      </w:p>
                    </w:tc>
                    <w:tc>
                      <w:tcPr>
                        <w:tcW w:w="2621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0DEBD972" w14:textId="77777777" w:rsidR="009E6D18" w:rsidRDefault="009E6D18"/>
                    </w:tc>
                    <w:tc>
                      <w:tcPr>
                        <w:tcW w:w="228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2C01A7C8" w14:textId="77777777" w:rsidR="009E6D18" w:rsidRDefault="009E6D18"/>
                    </w:tc>
                    <w:tc>
                      <w:tcPr>
                        <w:tcW w:w="229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568E746E" w14:textId="77777777" w:rsidR="009E6D18" w:rsidRDefault="009E6D18"/>
                    </w:tc>
                    <w:tc>
                      <w:tcPr>
                        <w:tcW w:w="112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32157275" w14:textId="77777777" w:rsidR="009E6D18" w:rsidRDefault="009E6D18"/>
                    </w:tc>
                  </w:tr>
                  <w:tr w:rsidR="009E6D18" w14:paraId="76D0489B" w14:textId="77777777">
                    <w:trPr>
                      <w:trHeight w:hRule="exact" w:val="262"/>
                    </w:trPr>
                    <w:tc>
                      <w:tcPr>
                        <w:tcW w:w="72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2D9BFE8C" w14:textId="77777777" w:rsidR="009E6D18" w:rsidRDefault="009E6D18"/>
                    </w:tc>
                    <w:tc>
                      <w:tcPr>
                        <w:tcW w:w="2825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548110CF" w14:textId="77777777" w:rsidR="009E6D18" w:rsidRDefault="009E6D18"/>
                    </w:tc>
                    <w:tc>
                      <w:tcPr>
                        <w:tcW w:w="19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766EA7C4" w14:textId="77777777" w:rsidR="009E6D18" w:rsidRDefault="00000000">
                        <w:pPr>
                          <w:spacing w:line="240" w:lineRule="exact"/>
                          <w:ind w:left="35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una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0E2710DA" w14:textId="77777777" w:rsidR="009E6D18" w:rsidRDefault="00000000">
                        <w:pPr>
                          <w:spacing w:line="240" w:lineRule="exact"/>
                          <w:ind w:left="19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una</w:t>
                        </w:r>
                      </w:p>
                    </w:tc>
                    <w:tc>
                      <w:tcPr>
                        <w:tcW w:w="2621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0BBE3E69" w14:textId="77777777" w:rsidR="009E6D18" w:rsidRDefault="009E6D18"/>
                    </w:tc>
                    <w:tc>
                      <w:tcPr>
                        <w:tcW w:w="228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1C6CF300" w14:textId="77777777" w:rsidR="009E6D18" w:rsidRDefault="009E6D18"/>
                    </w:tc>
                    <w:tc>
                      <w:tcPr>
                        <w:tcW w:w="229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1AB30AF6" w14:textId="77777777" w:rsidR="009E6D18" w:rsidRDefault="009E6D18"/>
                    </w:tc>
                    <w:tc>
                      <w:tcPr>
                        <w:tcW w:w="112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61B84F8A" w14:textId="77777777" w:rsidR="009E6D18" w:rsidRDefault="009E6D18"/>
                    </w:tc>
                  </w:tr>
                  <w:tr w:rsidR="009E6D18" w14:paraId="0E262E28" w14:textId="77777777">
                    <w:trPr>
                      <w:trHeight w:hRule="exact" w:val="259"/>
                    </w:trPr>
                    <w:tc>
                      <w:tcPr>
                        <w:tcW w:w="72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2F7E5C98" w14:textId="77777777" w:rsidR="009E6D18" w:rsidRDefault="009E6D18"/>
                    </w:tc>
                    <w:tc>
                      <w:tcPr>
                        <w:tcW w:w="2825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1DB2F77B" w14:textId="77777777" w:rsidR="009E6D18" w:rsidRDefault="009E6D18"/>
                    </w:tc>
                    <w:tc>
                      <w:tcPr>
                        <w:tcW w:w="19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75CCEF5D" w14:textId="77777777" w:rsidR="009E6D18" w:rsidRDefault="00000000">
                        <w:pPr>
                          <w:spacing w:line="240" w:lineRule="exact"/>
                          <w:ind w:left="35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lam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5207C024" w14:textId="77777777" w:rsidR="009E6D18" w:rsidRDefault="00000000">
                        <w:pPr>
                          <w:spacing w:line="240" w:lineRule="exact"/>
                          <w:ind w:left="19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lam</w:t>
                        </w:r>
                      </w:p>
                    </w:tc>
                    <w:tc>
                      <w:tcPr>
                        <w:tcW w:w="2621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0E62FA93" w14:textId="77777777" w:rsidR="009E6D18" w:rsidRDefault="009E6D18"/>
                    </w:tc>
                    <w:tc>
                      <w:tcPr>
                        <w:tcW w:w="228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0633968C" w14:textId="77777777" w:rsidR="009E6D18" w:rsidRDefault="009E6D18"/>
                    </w:tc>
                    <w:tc>
                      <w:tcPr>
                        <w:tcW w:w="229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042334BB" w14:textId="77777777" w:rsidR="009E6D18" w:rsidRDefault="009E6D18"/>
                    </w:tc>
                    <w:tc>
                      <w:tcPr>
                        <w:tcW w:w="112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55AAA26E" w14:textId="77777777" w:rsidR="009E6D18" w:rsidRDefault="009E6D18"/>
                    </w:tc>
                  </w:tr>
                  <w:tr w:rsidR="009E6D18" w14:paraId="3AD0D151" w14:textId="77777777">
                    <w:trPr>
                      <w:trHeight w:hRule="exact" w:val="259"/>
                    </w:trPr>
                    <w:tc>
                      <w:tcPr>
                        <w:tcW w:w="72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69C55FFD" w14:textId="77777777" w:rsidR="009E6D18" w:rsidRDefault="009E6D18"/>
                    </w:tc>
                    <w:tc>
                      <w:tcPr>
                        <w:tcW w:w="2825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5400543C" w14:textId="77777777" w:rsidR="009E6D18" w:rsidRDefault="009E6D18"/>
                    </w:tc>
                    <w:tc>
                      <w:tcPr>
                        <w:tcW w:w="19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2BAC6E25" w14:textId="77777777" w:rsidR="009E6D18" w:rsidRDefault="00000000">
                        <w:pPr>
                          <w:spacing w:line="240" w:lineRule="exact"/>
                          <w:ind w:left="35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nunja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g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110A4DF2" w14:textId="77777777" w:rsidR="009E6D18" w:rsidRDefault="00000000">
                        <w:pPr>
                          <w:spacing w:line="240" w:lineRule="exact"/>
                          <w:ind w:left="19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nunja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g</w:t>
                        </w:r>
                      </w:p>
                    </w:tc>
                    <w:tc>
                      <w:tcPr>
                        <w:tcW w:w="2621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535D01D9" w14:textId="77777777" w:rsidR="009E6D18" w:rsidRDefault="009E6D18"/>
                    </w:tc>
                    <w:tc>
                      <w:tcPr>
                        <w:tcW w:w="228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321CBFDE" w14:textId="77777777" w:rsidR="009E6D18" w:rsidRDefault="009E6D18"/>
                    </w:tc>
                    <w:tc>
                      <w:tcPr>
                        <w:tcW w:w="229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13F97FEB" w14:textId="77777777" w:rsidR="009E6D18" w:rsidRDefault="009E6D18"/>
                    </w:tc>
                    <w:tc>
                      <w:tcPr>
                        <w:tcW w:w="112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65AD0CCC" w14:textId="77777777" w:rsidR="009E6D18" w:rsidRDefault="009E6D18"/>
                    </w:tc>
                  </w:tr>
                  <w:tr w:rsidR="009E6D18" w14:paraId="34A242DD" w14:textId="77777777">
                    <w:trPr>
                      <w:trHeight w:hRule="exact" w:val="391"/>
                    </w:trPr>
                    <w:tc>
                      <w:tcPr>
                        <w:tcW w:w="72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77FAD6C8" w14:textId="77777777" w:rsidR="009E6D18" w:rsidRDefault="009E6D18"/>
                    </w:tc>
                    <w:tc>
                      <w:tcPr>
                        <w:tcW w:w="2825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6D0EA5FF" w14:textId="77777777" w:rsidR="009E6D18" w:rsidRDefault="009E6D18"/>
                    </w:tc>
                    <w:tc>
                      <w:tcPr>
                        <w:tcW w:w="19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660324D7" w14:textId="77777777" w:rsidR="009E6D18" w:rsidRDefault="00000000">
                        <w:pPr>
                          <w:spacing w:line="240" w:lineRule="exact"/>
                          <w:ind w:left="35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21A93A07" w14:textId="77777777" w:rsidR="009E6D18" w:rsidRDefault="00000000">
                        <w:pPr>
                          <w:spacing w:line="240" w:lineRule="exact"/>
                          <w:ind w:left="19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</w:p>
                    </w:tc>
                    <w:tc>
                      <w:tcPr>
                        <w:tcW w:w="2621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7423E3EC" w14:textId="77777777" w:rsidR="009E6D18" w:rsidRDefault="009E6D18"/>
                    </w:tc>
                    <w:tc>
                      <w:tcPr>
                        <w:tcW w:w="228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1FEBDC95" w14:textId="77777777" w:rsidR="009E6D18" w:rsidRDefault="009E6D18"/>
                    </w:tc>
                    <w:tc>
                      <w:tcPr>
                        <w:tcW w:w="229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3679FFBE" w14:textId="77777777" w:rsidR="009E6D18" w:rsidRDefault="009E6D18"/>
                    </w:tc>
                    <w:tc>
                      <w:tcPr>
                        <w:tcW w:w="112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0154FE09" w14:textId="77777777" w:rsidR="009E6D18" w:rsidRDefault="009E6D18"/>
                    </w:tc>
                  </w:tr>
                  <w:tr w:rsidR="009E6D18" w14:paraId="3CE3532C" w14:textId="77777777">
                    <w:trPr>
                      <w:trHeight w:hRule="exact" w:val="389"/>
                    </w:trPr>
                    <w:tc>
                      <w:tcPr>
                        <w:tcW w:w="72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4FEBD67A" w14:textId="77777777" w:rsidR="009E6D18" w:rsidRDefault="009E6D18"/>
                    </w:tc>
                    <w:tc>
                      <w:tcPr>
                        <w:tcW w:w="2825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258FE286" w14:textId="77777777" w:rsidR="009E6D18" w:rsidRDefault="009E6D18"/>
                    </w:tc>
                    <w:tc>
                      <w:tcPr>
                        <w:tcW w:w="19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1BF1E288" w14:textId="77777777" w:rsidR="009E6D18" w:rsidRDefault="009E6D18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298C498F" w14:textId="77777777" w:rsidR="009E6D18" w:rsidRDefault="00000000">
                        <w:pPr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- </w:t>
                        </w:r>
                        <w:r>
                          <w:rPr>
                            <w:spacing w:val="5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tep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tan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05EEB7BD" w14:textId="77777777" w:rsidR="009E6D18" w:rsidRDefault="009E6D18"/>
                    </w:tc>
                    <w:tc>
                      <w:tcPr>
                        <w:tcW w:w="2621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320B7765" w14:textId="77777777" w:rsidR="009E6D18" w:rsidRDefault="009E6D18"/>
                    </w:tc>
                    <w:tc>
                      <w:tcPr>
                        <w:tcW w:w="228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7CF03E32" w14:textId="77777777" w:rsidR="009E6D18" w:rsidRDefault="009E6D18"/>
                    </w:tc>
                    <w:tc>
                      <w:tcPr>
                        <w:tcW w:w="229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278F0292" w14:textId="77777777" w:rsidR="009E6D18" w:rsidRDefault="009E6D18"/>
                    </w:tc>
                    <w:tc>
                      <w:tcPr>
                        <w:tcW w:w="112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34625F00" w14:textId="77777777" w:rsidR="009E6D18" w:rsidRDefault="009E6D18"/>
                    </w:tc>
                  </w:tr>
                  <w:tr w:rsidR="009E6D18" w14:paraId="53FD4854" w14:textId="77777777">
                    <w:trPr>
                      <w:trHeight w:hRule="exact" w:val="261"/>
                    </w:trPr>
                    <w:tc>
                      <w:tcPr>
                        <w:tcW w:w="72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77FAA675" w14:textId="77777777" w:rsidR="009E6D18" w:rsidRDefault="009E6D18"/>
                    </w:tc>
                    <w:tc>
                      <w:tcPr>
                        <w:tcW w:w="2825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65D0D0C9" w14:textId="77777777" w:rsidR="009E6D18" w:rsidRDefault="009E6D18"/>
                    </w:tc>
                    <w:tc>
                      <w:tcPr>
                        <w:tcW w:w="19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16E699A5" w14:textId="77777777" w:rsidR="009E6D18" w:rsidRDefault="00000000">
                        <w:pPr>
                          <w:spacing w:line="240" w:lineRule="exact"/>
                          <w:ind w:left="35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mem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27A114A0" w14:textId="77777777" w:rsidR="009E6D18" w:rsidRDefault="00000000">
                        <w:pPr>
                          <w:spacing w:before="77" w:line="18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1"/>
                            <w:position w:val="-8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b/>
                            <w:spacing w:val="-1"/>
                            <w:position w:val="-8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  <w:position w:val="-8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position w:val="-8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position w:val="-8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b/>
                            <w:spacing w:val="3"/>
                            <w:position w:val="-8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position w:val="-8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2621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69A1151D" w14:textId="77777777" w:rsidR="009E6D18" w:rsidRDefault="009E6D18"/>
                    </w:tc>
                    <w:tc>
                      <w:tcPr>
                        <w:tcW w:w="228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63B3F551" w14:textId="77777777" w:rsidR="009E6D18" w:rsidRDefault="009E6D18"/>
                    </w:tc>
                    <w:tc>
                      <w:tcPr>
                        <w:tcW w:w="229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09D700F7" w14:textId="77777777" w:rsidR="009E6D18" w:rsidRDefault="009E6D18"/>
                    </w:tc>
                    <w:tc>
                      <w:tcPr>
                        <w:tcW w:w="112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184CC3B9" w14:textId="77777777" w:rsidR="009E6D18" w:rsidRDefault="009E6D18"/>
                    </w:tc>
                  </w:tr>
                  <w:tr w:rsidR="009E6D18" w14:paraId="62F8CEAC" w14:textId="77777777">
                    <w:trPr>
                      <w:trHeight w:hRule="exact" w:val="106"/>
                    </w:trPr>
                    <w:tc>
                      <w:tcPr>
                        <w:tcW w:w="72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36CC9A3B" w14:textId="77777777" w:rsidR="009E6D18" w:rsidRDefault="009E6D18"/>
                    </w:tc>
                    <w:tc>
                      <w:tcPr>
                        <w:tcW w:w="2825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6245897F" w14:textId="77777777" w:rsidR="009E6D18" w:rsidRDefault="009E6D18"/>
                    </w:tc>
                    <w:tc>
                      <w:tcPr>
                        <w:tcW w:w="19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20B8B298" w14:textId="77777777" w:rsidR="009E6D18" w:rsidRDefault="009E6D18"/>
                    </w:tc>
                    <w:tc>
                      <w:tcPr>
                        <w:tcW w:w="1848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68A82272" w14:textId="77777777" w:rsidR="009E6D18" w:rsidRDefault="009E6D18"/>
                    </w:tc>
                    <w:tc>
                      <w:tcPr>
                        <w:tcW w:w="2621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153E5638" w14:textId="77777777" w:rsidR="009E6D18" w:rsidRDefault="009E6D18"/>
                    </w:tc>
                    <w:tc>
                      <w:tcPr>
                        <w:tcW w:w="228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137E5DEA" w14:textId="77777777" w:rsidR="009E6D18" w:rsidRDefault="009E6D18"/>
                    </w:tc>
                    <w:tc>
                      <w:tcPr>
                        <w:tcW w:w="229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71E59CFE" w14:textId="77777777" w:rsidR="009E6D18" w:rsidRDefault="009E6D18"/>
                    </w:tc>
                    <w:tc>
                      <w:tcPr>
                        <w:tcW w:w="112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10C4A4F4" w14:textId="77777777" w:rsidR="009E6D18" w:rsidRDefault="009E6D18"/>
                    </w:tc>
                  </w:tr>
                  <w:tr w:rsidR="009E6D18" w14:paraId="24A1C794" w14:textId="77777777">
                    <w:trPr>
                      <w:trHeight w:hRule="exact" w:val="155"/>
                    </w:trPr>
                    <w:tc>
                      <w:tcPr>
                        <w:tcW w:w="72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7E1D98DD" w14:textId="77777777" w:rsidR="009E6D18" w:rsidRDefault="009E6D18"/>
                    </w:tc>
                    <w:tc>
                      <w:tcPr>
                        <w:tcW w:w="2825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507E4434" w14:textId="77777777" w:rsidR="009E6D18" w:rsidRDefault="009E6D18"/>
                    </w:tc>
                    <w:tc>
                      <w:tcPr>
                        <w:tcW w:w="19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170B6AB7" w14:textId="77777777" w:rsidR="009E6D18" w:rsidRDefault="009E6D18"/>
                    </w:tc>
                    <w:tc>
                      <w:tcPr>
                        <w:tcW w:w="1848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2C09B092" w14:textId="77777777" w:rsidR="009E6D18" w:rsidRDefault="009E6D18"/>
                    </w:tc>
                    <w:tc>
                      <w:tcPr>
                        <w:tcW w:w="2621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0AC78C76" w14:textId="77777777" w:rsidR="009E6D18" w:rsidRDefault="009E6D18"/>
                    </w:tc>
                    <w:tc>
                      <w:tcPr>
                        <w:tcW w:w="228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24643FEB" w14:textId="77777777" w:rsidR="009E6D18" w:rsidRDefault="009E6D18"/>
                    </w:tc>
                    <w:tc>
                      <w:tcPr>
                        <w:tcW w:w="229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34F4E4ED" w14:textId="77777777" w:rsidR="009E6D18" w:rsidRDefault="009E6D18"/>
                    </w:tc>
                    <w:tc>
                      <w:tcPr>
                        <w:tcW w:w="112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31FF27AC" w14:textId="77777777" w:rsidR="009E6D18" w:rsidRDefault="009E6D18"/>
                    </w:tc>
                  </w:tr>
                  <w:tr w:rsidR="009E6D18" w14:paraId="51D29475" w14:textId="77777777">
                    <w:trPr>
                      <w:trHeight w:hRule="exact" w:val="259"/>
                    </w:trPr>
                    <w:tc>
                      <w:tcPr>
                        <w:tcW w:w="72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6D72474A" w14:textId="77777777" w:rsidR="009E6D18" w:rsidRDefault="009E6D18"/>
                    </w:tc>
                    <w:tc>
                      <w:tcPr>
                        <w:tcW w:w="2825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5425C982" w14:textId="77777777" w:rsidR="009E6D18" w:rsidRDefault="009E6D18"/>
                    </w:tc>
                    <w:tc>
                      <w:tcPr>
                        <w:tcW w:w="19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48B06228" w14:textId="77777777" w:rsidR="009E6D18" w:rsidRDefault="00000000">
                        <w:pPr>
                          <w:spacing w:line="240" w:lineRule="exact"/>
                          <w:ind w:left="35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model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31B281E2" w14:textId="77777777" w:rsidR="009E6D18" w:rsidRDefault="009E6D18"/>
                    </w:tc>
                    <w:tc>
                      <w:tcPr>
                        <w:tcW w:w="2621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282D7D6A" w14:textId="77777777" w:rsidR="009E6D18" w:rsidRDefault="009E6D18"/>
                    </w:tc>
                    <w:tc>
                      <w:tcPr>
                        <w:tcW w:w="228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74311BD4" w14:textId="77777777" w:rsidR="009E6D18" w:rsidRDefault="009E6D18"/>
                    </w:tc>
                    <w:tc>
                      <w:tcPr>
                        <w:tcW w:w="229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1B05896E" w14:textId="77777777" w:rsidR="009E6D18" w:rsidRDefault="009E6D18"/>
                    </w:tc>
                    <w:tc>
                      <w:tcPr>
                        <w:tcW w:w="112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3E760CB7" w14:textId="77777777" w:rsidR="009E6D18" w:rsidRDefault="009E6D18"/>
                    </w:tc>
                  </w:tr>
                  <w:tr w:rsidR="009E6D18" w14:paraId="418782C4" w14:textId="77777777">
                    <w:trPr>
                      <w:trHeight w:hRule="exact" w:val="260"/>
                    </w:trPr>
                    <w:tc>
                      <w:tcPr>
                        <w:tcW w:w="72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16962D64" w14:textId="77777777" w:rsidR="009E6D18" w:rsidRDefault="009E6D18"/>
                    </w:tc>
                    <w:tc>
                      <w:tcPr>
                        <w:tcW w:w="2825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1A58037D" w14:textId="77777777" w:rsidR="009E6D18" w:rsidRDefault="009E6D18"/>
                    </w:tc>
                    <w:tc>
                      <w:tcPr>
                        <w:tcW w:w="19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3D8A81B1" w14:textId="77777777" w:rsidR="009E6D18" w:rsidRDefault="00000000">
                        <w:pPr>
                          <w:spacing w:line="240" w:lineRule="exact"/>
                          <w:ind w:left="35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teknolo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059E2E62" w14:textId="77777777" w:rsidR="009E6D18" w:rsidRDefault="009E6D18"/>
                    </w:tc>
                    <w:tc>
                      <w:tcPr>
                        <w:tcW w:w="2621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2066193B" w14:textId="77777777" w:rsidR="009E6D18" w:rsidRDefault="009E6D18"/>
                    </w:tc>
                    <w:tc>
                      <w:tcPr>
                        <w:tcW w:w="228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07E2A5AF" w14:textId="77777777" w:rsidR="009E6D18" w:rsidRDefault="009E6D18"/>
                    </w:tc>
                    <w:tc>
                      <w:tcPr>
                        <w:tcW w:w="229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1CFAD55C" w14:textId="77777777" w:rsidR="009E6D18" w:rsidRDefault="009E6D18"/>
                    </w:tc>
                    <w:tc>
                      <w:tcPr>
                        <w:tcW w:w="112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5DD7F965" w14:textId="77777777" w:rsidR="009E6D18" w:rsidRDefault="009E6D18"/>
                    </w:tc>
                  </w:tr>
                  <w:tr w:rsidR="009E6D18" w14:paraId="1EFB396E" w14:textId="77777777">
                    <w:trPr>
                      <w:trHeight w:hRule="exact" w:val="404"/>
                    </w:trPr>
                    <w:tc>
                      <w:tcPr>
                        <w:tcW w:w="727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6B06256" w14:textId="77777777" w:rsidR="009E6D18" w:rsidRDefault="009E6D18"/>
                    </w:tc>
                    <w:tc>
                      <w:tcPr>
                        <w:tcW w:w="2825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7B93B82" w14:textId="77777777" w:rsidR="009E6D18" w:rsidRDefault="009E6D18"/>
                    </w:tc>
                    <w:tc>
                      <w:tcPr>
                        <w:tcW w:w="199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82CC1E4" w14:textId="77777777" w:rsidR="009E6D18" w:rsidRDefault="00000000">
                        <w:pPr>
                          <w:spacing w:line="240" w:lineRule="exact"/>
                          <w:ind w:left="35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sz w:val="24"/>
                            <w:szCs w:val="24"/>
                          </w:rPr>
                          <w:t>si 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8173599" w14:textId="77777777" w:rsidR="009E6D18" w:rsidRDefault="009E6D18"/>
                    </w:tc>
                    <w:tc>
                      <w:tcPr>
                        <w:tcW w:w="2621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D700C65" w14:textId="77777777" w:rsidR="009E6D18" w:rsidRDefault="009E6D18"/>
                    </w:tc>
                    <w:tc>
                      <w:tcPr>
                        <w:tcW w:w="2283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E98420E" w14:textId="77777777" w:rsidR="009E6D18" w:rsidRDefault="009E6D18"/>
                    </w:tc>
                    <w:tc>
                      <w:tcPr>
                        <w:tcW w:w="229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22AD1E1" w14:textId="77777777" w:rsidR="009E6D18" w:rsidRDefault="009E6D18"/>
                    </w:tc>
                    <w:tc>
                      <w:tcPr>
                        <w:tcW w:w="1126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FC26075" w14:textId="77777777" w:rsidR="009E6D18" w:rsidRDefault="009E6D18"/>
                    </w:tc>
                  </w:tr>
                </w:tbl>
                <w:p w14:paraId="26D70209" w14:textId="77777777" w:rsidR="009E6D18" w:rsidRDefault="009E6D18"/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t>Kuis</w:t>
      </w:r>
    </w:p>
    <w:p w14:paraId="38C06D56" w14:textId="77777777" w:rsidR="009E6D18" w:rsidRDefault="00000000">
      <w:pPr>
        <w:spacing w:before="3" w:line="80" w:lineRule="exact"/>
        <w:rPr>
          <w:sz w:val="9"/>
          <w:szCs w:val="9"/>
        </w:rPr>
      </w:pPr>
      <w:r>
        <w:lastRenderedPageBreak/>
        <w:pict w14:anchorId="798FBA52">
          <v:group id="_x0000_s1029" style="position:absolute;margin-left:624.4pt;margin-top:15.95pt;width:0;height:468.8pt;z-index:-3060;mso-position-horizontal-relative:page;mso-position-vertical-relative:page" coordorigin="12488,319" coordsize="0,9376">
            <v:shape id="_x0000_s1030" style="position:absolute;left:12488;top:319;width:0;height:9376" coordorigin="12488,319" coordsize="0,9376" path="m12488,319r,9377e" filled="f" strokeweight=".7pt">
              <v:path arrowok="t"/>
            </v:shape>
            <w10:wrap anchorx="page" anchory="page"/>
          </v:group>
        </w:pic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306"/>
        <w:gridCol w:w="2500"/>
        <w:gridCol w:w="321"/>
        <w:gridCol w:w="1854"/>
        <w:gridCol w:w="1844"/>
        <w:gridCol w:w="4491"/>
        <w:gridCol w:w="249"/>
        <w:gridCol w:w="1369"/>
        <w:gridCol w:w="658"/>
        <w:gridCol w:w="1133"/>
      </w:tblGrid>
      <w:tr w:rsidR="009E6D18" w14:paraId="19F77D0D" w14:textId="77777777">
        <w:trPr>
          <w:trHeight w:hRule="exact" w:val="265"/>
        </w:trPr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2F5149" w14:textId="77777777" w:rsidR="009E6D18" w:rsidRDefault="00000000">
            <w:pPr>
              <w:spacing w:line="260" w:lineRule="exact"/>
              <w:ind w:left="316" w:right="2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0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74E3D94" w14:textId="77777777" w:rsidR="009E6D18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mampu</w:t>
            </w: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F9D2B5C" w14:textId="77777777" w:rsidR="009E6D18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tan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954508" w14:textId="77777777" w:rsidR="009E6D18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ia</w:t>
            </w: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886313B" w14:textId="77777777" w:rsidR="009E6D18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Kuliah 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tap muka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27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F1B5870" w14:textId="77777777" w:rsidR="009E6D18" w:rsidRDefault="00000000">
            <w:pPr>
              <w:spacing w:line="260" w:lineRule="exact"/>
              <w:ind w:right="-105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1C7668" w14:textId="77777777" w:rsidR="009E6D18" w:rsidRDefault="00000000">
            <w:pPr>
              <w:spacing w:line="260" w:lineRule="exact"/>
              <w:ind w:left="513" w:right="4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E6D18" w14:paraId="6DACCAF6" w14:textId="77777777">
        <w:trPr>
          <w:trHeight w:hRule="exact" w:val="264"/>
        </w:trPr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852C92" w14:textId="77777777" w:rsidR="009E6D18" w:rsidRDefault="009E6D18"/>
        </w:tc>
        <w:tc>
          <w:tcPr>
            <w:tcW w:w="280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0BB680" w14:textId="77777777" w:rsidR="009E6D18" w:rsidRDefault="00000000">
            <w:pPr>
              <w:spacing w:line="240" w:lineRule="exact"/>
              <w:ind w:left="3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lask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makna</w:t>
            </w:r>
          </w:p>
        </w:tc>
        <w:tc>
          <w:tcPr>
            <w:tcW w:w="217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65480F" w14:textId="77777777" w:rsidR="009E6D18" w:rsidRDefault="00000000">
            <w:pPr>
              <w:spacing w:line="240" w:lineRule="exact"/>
              <w:ind w:left="3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nje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8A2F28" w14:textId="77777777" w:rsidR="009E6D18" w:rsidRDefault="00000000">
            <w:pPr>
              <w:spacing w:line="24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tan</w:t>
            </w:r>
          </w:p>
        </w:tc>
        <w:tc>
          <w:tcPr>
            <w:tcW w:w="44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3FE4DA" w14:textId="77777777" w:rsidR="009E6D18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2X50”</w:t>
            </w:r>
          </w:p>
        </w:tc>
        <w:tc>
          <w:tcPr>
            <w:tcW w:w="227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3B586F" w14:textId="77777777" w:rsidR="009E6D18" w:rsidRDefault="00000000">
            <w:pPr>
              <w:spacing w:line="240" w:lineRule="exact"/>
              <w:ind w:right="-1116"/>
              <w:jc w:val="righ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ud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113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FBC80FA" w14:textId="77777777" w:rsidR="009E6D18" w:rsidRDefault="009E6D18"/>
        </w:tc>
      </w:tr>
      <w:tr w:rsidR="009E6D18" w14:paraId="741EDE61" w14:textId="77777777">
        <w:trPr>
          <w:trHeight w:hRule="exact" w:val="257"/>
        </w:trPr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8F33EE6" w14:textId="77777777" w:rsidR="009E6D18" w:rsidRDefault="009E6D18"/>
        </w:tc>
        <w:tc>
          <w:tcPr>
            <w:tcW w:w="280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C0B706" w14:textId="77777777" w:rsidR="009E6D18" w:rsidRDefault="00000000">
            <w:pPr>
              <w:spacing w:line="240" w:lineRule="exact"/>
              <w:ind w:left="3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si bud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17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3A473B" w14:textId="77777777" w:rsidR="009E6D18" w:rsidRDefault="00000000">
            <w:pPr>
              <w:spacing w:line="240" w:lineRule="exact"/>
              <w:ind w:left="3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tentang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mak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CB8B68" w14:textId="77777777" w:rsidR="009E6D18" w:rsidRDefault="00000000">
            <w:pPr>
              <w:spacing w:line="24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njel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44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B000FB" w14:textId="77777777" w:rsidR="009E6D18" w:rsidRDefault="009E6D18"/>
        </w:tc>
        <w:tc>
          <w:tcPr>
            <w:tcW w:w="227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225BBF" w14:textId="77777777" w:rsidR="009E6D18" w:rsidRDefault="00000000">
            <w:pPr>
              <w:spacing w:line="240" w:lineRule="exact"/>
              <w:ind w:right="-18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bol bud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113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B26A1ED" w14:textId="77777777" w:rsidR="009E6D18" w:rsidRDefault="009E6D18"/>
        </w:tc>
      </w:tr>
      <w:tr w:rsidR="009E6D18" w14:paraId="74638955" w14:textId="77777777">
        <w:trPr>
          <w:trHeight w:hRule="exact" w:val="262"/>
        </w:trPr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F4634E9" w14:textId="77777777" w:rsidR="009E6D18" w:rsidRDefault="009E6D18"/>
        </w:tc>
        <w:tc>
          <w:tcPr>
            <w:tcW w:w="280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68AA49" w14:textId="77777777" w:rsidR="009E6D18" w:rsidRDefault="009E6D18"/>
        </w:tc>
        <w:tc>
          <w:tcPr>
            <w:tcW w:w="217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596B9E" w14:textId="77777777" w:rsidR="009E6D18" w:rsidRDefault="00000000">
            <w:pPr>
              <w:spacing w:line="240" w:lineRule="exact"/>
              <w:ind w:left="3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si bud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824F9C" w14:textId="77777777" w:rsidR="009E6D18" w:rsidRDefault="009E6D18"/>
        </w:tc>
        <w:tc>
          <w:tcPr>
            <w:tcW w:w="44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34EAE4" w14:textId="77777777" w:rsidR="009E6D18" w:rsidRDefault="00000000">
            <w:pPr>
              <w:spacing w:before="11" w:line="240" w:lineRule="exact"/>
              <w:ind w:left="102"/>
              <w:rPr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Tu</w:t>
            </w:r>
            <w:r>
              <w:rPr>
                <w:spacing w:val="-3"/>
                <w:position w:val="-2"/>
                <w:sz w:val="24"/>
                <w:szCs w:val="24"/>
              </w:rPr>
              <w:t>g</w:t>
            </w:r>
            <w:r>
              <w:rPr>
                <w:spacing w:val="-1"/>
                <w:position w:val="-2"/>
                <w:sz w:val="24"/>
                <w:szCs w:val="24"/>
              </w:rPr>
              <w:t>a</w:t>
            </w:r>
            <w:r>
              <w:rPr>
                <w:position w:val="-2"/>
                <w:sz w:val="24"/>
                <w:szCs w:val="24"/>
              </w:rPr>
              <w:t>s T</w:t>
            </w:r>
            <w:r>
              <w:rPr>
                <w:spacing w:val="-1"/>
                <w:position w:val="-2"/>
                <w:sz w:val="24"/>
                <w:szCs w:val="24"/>
              </w:rPr>
              <w:t>e</w:t>
            </w:r>
            <w:r>
              <w:rPr>
                <w:position w:val="-2"/>
                <w:sz w:val="24"/>
                <w:szCs w:val="24"/>
              </w:rPr>
              <w:t>rstr</w:t>
            </w:r>
            <w:r>
              <w:rPr>
                <w:spacing w:val="-1"/>
                <w:position w:val="-2"/>
                <w:sz w:val="24"/>
                <w:szCs w:val="24"/>
              </w:rPr>
              <w:t>u</w:t>
            </w:r>
            <w:r>
              <w:rPr>
                <w:position w:val="-2"/>
                <w:sz w:val="24"/>
                <w:szCs w:val="24"/>
              </w:rPr>
              <w:t>ktur :</w:t>
            </w:r>
          </w:p>
        </w:tc>
        <w:tc>
          <w:tcPr>
            <w:tcW w:w="227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23FC41" w14:textId="77777777" w:rsidR="009E6D18" w:rsidRDefault="00000000">
            <w:pPr>
              <w:spacing w:line="240" w:lineRule="exact"/>
              <w:ind w:right="-10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13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C9111C5" w14:textId="77777777" w:rsidR="009E6D18" w:rsidRDefault="009E6D18"/>
        </w:tc>
      </w:tr>
      <w:tr w:rsidR="009E6D18" w14:paraId="1ECBD438" w14:textId="77777777">
        <w:trPr>
          <w:trHeight w:hRule="exact" w:val="270"/>
        </w:trPr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9868C2" w14:textId="77777777" w:rsidR="009E6D18" w:rsidRDefault="009E6D18"/>
        </w:tc>
        <w:tc>
          <w:tcPr>
            <w:tcW w:w="280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F79D16" w14:textId="77777777" w:rsidR="009E6D18" w:rsidRDefault="009E6D18"/>
        </w:tc>
        <w:tc>
          <w:tcPr>
            <w:tcW w:w="217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524130" w14:textId="77777777" w:rsidR="009E6D18" w:rsidRDefault="009E6D18"/>
        </w:tc>
        <w:tc>
          <w:tcPr>
            <w:tcW w:w="1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9BB35E" w14:textId="77777777" w:rsidR="009E6D18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pacing w:val="1"/>
                <w:position w:val="-1"/>
                <w:sz w:val="24"/>
                <w:szCs w:val="24"/>
              </w:rPr>
              <w:t>B</w:t>
            </w:r>
            <w:r>
              <w:rPr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b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b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b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b/>
                <w:spacing w:val="3"/>
                <w:position w:val="-1"/>
                <w:sz w:val="24"/>
                <w:szCs w:val="24"/>
              </w:rPr>
              <w:t>k</w:t>
            </w:r>
            <w:r>
              <w:rPr>
                <w:position w:val="-1"/>
                <w:sz w:val="24"/>
                <w:szCs w:val="24"/>
              </w:rPr>
              <w:t>:</w:t>
            </w:r>
          </w:p>
        </w:tc>
        <w:tc>
          <w:tcPr>
            <w:tcW w:w="44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3CEA65" w14:textId="77777777" w:rsidR="009E6D18" w:rsidRDefault="00000000">
            <w:pPr>
              <w:spacing w:before="8" w:line="260" w:lineRule="exact"/>
              <w:ind w:left="102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Obs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rv</w:t>
            </w:r>
            <w:r>
              <w:rPr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 xml:space="preserve">si </w:t>
            </w:r>
            <w:r>
              <w:rPr>
                <w:spacing w:val="1"/>
                <w:position w:val="-1"/>
                <w:sz w:val="24"/>
                <w:szCs w:val="24"/>
              </w:rPr>
              <w:t>l</w:t>
            </w:r>
            <w:r>
              <w:rPr>
                <w:position w:val="-1"/>
                <w:sz w:val="24"/>
                <w:szCs w:val="24"/>
              </w:rPr>
              <w:t>i</w:t>
            </w:r>
            <w:r>
              <w:rPr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r</w:t>
            </w:r>
            <w:r>
              <w:rPr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si</w:t>
            </w:r>
          </w:p>
        </w:tc>
        <w:tc>
          <w:tcPr>
            <w:tcW w:w="227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F92F50" w14:textId="77777777" w:rsidR="009E6D18" w:rsidRDefault="00000000">
            <w:pPr>
              <w:spacing w:line="240" w:lineRule="exact"/>
              <w:ind w:right="-132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men</w:t>
            </w:r>
          </w:p>
        </w:tc>
        <w:tc>
          <w:tcPr>
            <w:tcW w:w="113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98C50A" w14:textId="77777777" w:rsidR="009E6D18" w:rsidRDefault="009E6D18"/>
        </w:tc>
      </w:tr>
      <w:tr w:rsidR="009E6D18" w14:paraId="4B7D083B" w14:textId="77777777">
        <w:trPr>
          <w:trHeight w:hRule="exact" w:val="286"/>
        </w:trPr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993C0B" w14:textId="77777777" w:rsidR="009E6D18" w:rsidRDefault="009E6D18"/>
        </w:tc>
        <w:tc>
          <w:tcPr>
            <w:tcW w:w="280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A12159" w14:textId="77777777" w:rsidR="009E6D18" w:rsidRDefault="009E6D18"/>
        </w:tc>
        <w:tc>
          <w:tcPr>
            <w:tcW w:w="217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894BBE" w14:textId="77777777" w:rsidR="009E6D18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tan</w:t>
            </w: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2B8DF8" w14:textId="77777777" w:rsidR="009E6D18" w:rsidRDefault="00000000">
            <w:pPr>
              <w:spacing w:before="2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Kuis</w:t>
            </w:r>
          </w:p>
        </w:tc>
        <w:tc>
          <w:tcPr>
            <w:tcW w:w="44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F223AF" w14:textId="77777777" w:rsidR="009E6D18" w:rsidRDefault="00000000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 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man</w:t>
            </w:r>
          </w:p>
        </w:tc>
        <w:tc>
          <w:tcPr>
            <w:tcW w:w="227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4FBA15" w14:textId="77777777" w:rsidR="009E6D18" w:rsidRDefault="00000000">
            <w:pPr>
              <w:spacing w:line="240" w:lineRule="exact"/>
              <w:ind w:right="-169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si 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13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A28960" w14:textId="77777777" w:rsidR="009E6D18" w:rsidRDefault="009E6D18"/>
        </w:tc>
      </w:tr>
      <w:tr w:rsidR="009E6D18" w14:paraId="6A4C58EC" w14:textId="77777777">
        <w:trPr>
          <w:trHeight w:hRule="exact" w:val="270"/>
        </w:trPr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B1AFE7" w14:textId="77777777" w:rsidR="009E6D18" w:rsidRDefault="009E6D18"/>
        </w:tc>
        <w:tc>
          <w:tcPr>
            <w:tcW w:w="280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B5FD0C" w14:textId="77777777" w:rsidR="009E6D18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siswa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mampu</w:t>
            </w:r>
          </w:p>
        </w:tc>
        <w:tc>
          <w:tcPr>
            <w:tcW w:w="217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B97DD1" w14:textId="77777777" w:rsidR="009E6D18" w:rsidRDefault="00000000">
            <w:pPr>
              <w:spacing w:line="240" w:lineRule="exact"/>
              <w:ind w:left="3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nje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1C8735" w14:textId="77777777" w:rsidR="009E6D18" w:rsidRDefault="009E6D18"/>
        </w:tc>
        <w:tc>
          <w:tcPr>
            <w:tcW w:w="44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7BAC48" w14:textId="77777777" w:rsidR="009E6D18" w:rsidRDefault="00000000">
            <w:pPr>
              <w:spacing w:line="240" w:lineRule="exact"/>
              <w:ind w:left="1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ud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rovinsi</w:t>
            </w:r>
          </w:p>
        </w:tc>
        <w:tc>
          <w:tcPr>
            <w:tcW w:w="227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8D308E" w14:textId="77777777" w:rsidR="009E6D18" w:rsidRDefault="009E6D18"/>
        </w:tc>
        <w:tc>
          <w:tcPr>
            <w:tcW w:w="113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B8C8EBA" w14:textId="77777777" w:rsidR="009E6D18" w:rsidRDefault="009E6D18"/>
        </w:tc>
      </w:tr>
      <w:tr w:rsidR="009E6D18" w14:paraId="13A04DC9" w14:textId="77777777">
        <w:trPr>
          <w:trHeight w:hRule="exact" w:val="276"/>
        </w:trPr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FC5065" w14:textId="77777777" w:rsidR="009E6D18" w:rsidRDefault="009E6D18"/>
        </w:tc>
        <w:tc>
          <w:tcPr>
            <w:tcW w:w="280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A4F36E" w14:textId="77777777" w:rsidR="009E6D18" w:rsidRDefault="00000000">
            <w:pPr>
              <w:spacing w:line="260" w:lineRule="exact"/>
              <w:ind w:left="3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lask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prinsip-</w:t>
            </w:r>
          </w:p>
        </w:tc>
        <w:tc>
          <w:tcPr>
            <w:tcW w:w="217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1B9A68" w14:textId="77777777" w:rsidR="009E6D18" w:rsidRDefault="00000000">
            <w:pPr>
              <w:spacing w:line="260" w:lineRule="exact"/>
              <w:ind w:left="3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tentang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ip</w:t>
            </w: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FF3A48" w14:textId="77777777" w:rsidR="009E6D18" w:rsidRDefault="009E6D18"/>
        </w:tc>
        <w:tc>
          <w:tcPr>
            <w:tcW w:w="44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6BC654" w14:textId="77777777" w:rsidR="009E6D18" w:rsidRDefault="00000000">
            <w:pPr>
              <w:spacing w:line="240" w:lineRule="exact"/>
              <w:ind w:left="1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kulu</w:t>
            </w:r>
          </w:p>
        </w:tc>
        <w:tc>
          <w:tcPr>
            <w:tcW w:w="227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A46D1E" w14:textId="77777777" w:rsidR="009E6D18" w:rsidRDefault="009E6D18"/>
        </w:tc>
        <w:tc>
          <w:tcPr>
            <w:tcW w:w="113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FAE140" w14:textId="77777777" w:rsidR="009E6D18" w:rsidRDefault="009E6D18"/>
        </w:tc>
      </w:tr>
      <w:tr w:rsidR="009E6D18" w14:paraId="009F358B" w14:textId="77777777">
        <w:trPr>
          <w:trHeight w:hRule="exact" w:val="699"/>
        </w:trPr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4E354" w14:textId="77777777" w:rsidR="009E6D18" w:rsidRDefault="009E6D18"/>
        </w:tc>
        <w:tc>
          <w:tcPr>
            <w:tcW w:w="28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1AFB0" w14:textId="77777777" w:rsidR="009E6D18" w:rsidRDefault="00000000">
            <w:pPr>
              <w:spacing w:before="2" w:line="260" w:lineRule="exact"/>
              <w:ind w:left="371" w:righ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ins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er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 bu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1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D9FD1" w14:textId="77777777" w:rsidR="009E6D18" w:rsidRDefault="00000000">
            <w:pPr>
              <w:spacing w:line="260" w:lineRule="exact"/>
              <w:ind w:left="3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si bud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90D90" w14:textId="77777777" w:rsidR="009E6D18" w:rsidRDefault="009E6D18"/>
        </w:tc>
        <w:tc>
          <w:tcPr>
            <w:tcW w:w="44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A11B8" w14:textId="77777777" w:rsidR="009E6D18" w:rsidRDefault="009E6D18"/>
        </w:tc>
        <w:tc>
          <w:tcPr>
            <w:tcW w:w="227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6B9D4" w14:textId="77777777" w:rsidR="009E6D18" w:rsidRDefault="009E6D18"/>
        </w:tc>
        <w:tc>
          <w:tcPr>
            <w:tcW w:w="11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3DFD8" w14:textId="77777777" w:rsidR="009E6D18" w:rsidRDefault="009E6D18"/>
        </w:tc>
      </w:tr>
      <w:tr w:rsidR="009E6D18" w14:paraId="0F2D3E6E" w14:textId="77777777">
        <w:trPr>
          <w:trHeight w:hRule="exact" w:val="266"/>
        </w:trPr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D5C153" w14:textId="77777777" w:rsidR="009E6D18" w:rsidRDefault="00000000">
            <w:pPr>
              <w:spacing w:line="260" w:lineRule="exact"/>
              <w:ind w:left="316" w:right="2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0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669753" w14:textId="77777777" w:rsidR="009E6D18" w:rsidRDefault="00000000">
            <w:pPr>
              <w:spacing w:line="260" w:lineRule="exact"/>
              <w:ind w:left="24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siswa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mampu</w:t>
            </w: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C80811" w14:textId="77777777" w:rsidR="009E6D18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tepatan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FEA67DE" w14:textId="77777777" w:rsidR="009E6D18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ia </w:t>
            </w:r>
            <w:r>
              <w:rPr>
                <w:b/>
                <w:spacing w:val="1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9F7FF9" w14:textId="77777777" w:rsidR="009E6D18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Kuliah 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tap muka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  <w:p w14:paraId="57FD4281" w14:textId="77777777" w:rsidR="009E6D18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2X50”</w:t>
            </w:r>
          </w:p>
          <w:p w14:paraId="29ED40E8" w14:textId="77777777" w:rsidR="009E6D18" w:rsidRDefault="00000000">
            <w:pPr>
              <w:ind w:left="102" w:right="22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 mandi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 : men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tifik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 mas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lah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ko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ik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ik mah</w:t>
            </w:r>
            <w:r>
              <w:rPr>
                <w:spacing w:val="-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swa</w:t>
            </w:r>
          </w:p>
        </w:tc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DDFC94B" w14:textId="77777777" w:rsidR="009E6D18" w:rsidRDefault="00000000">
            <w:pPr>
              <w:spacing w:line="260" w:lineRule="exact"/>
              <w:ind w:right="-215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D3A00E2" w14:textId="77777777" w:rsidR="009E6D18" w:rsidRDefault="00000000">
            <w:pPr>
              <w:spacing w:line="260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Etika</w:t>
            </w:r>
          </w:p>
        </w:tc>
        <w:tc>
          <w:tcPr>
            <w:tcW w:w="65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540D89D" w14:textId="77777777" w:rsidR="009E6D18" w:rsidRDefault="00000000">
            <w:pPr>
              <w:spacing w:line="260" w:lineRule="exact"/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3C2B1D5" w14:textId="77777777" w:rsidR="009E6D18" w:rsidRDefault="00000000">
            <w:pPr>
              <w:spacing w:line="260" w:lineRule="exact"/>
              <w:ind w:left="513" w:right="4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E6D18" w14:paraId="33DDD9E8" w14:textId="77777777">
        <w:trPr>
          <w:trHeight w:hRule="exact" w:val="262"/>
        </w:trPr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5C0B3CA" w14:textId="77777777" w:rsidR="009E6D18" w:rsidRDefault="009E6D18"/>
        </w:tc>
        <w:tc>
          <w:tcPr>
            <w:tcW w:w="280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BE1E34" w14:textId="77777777" w:rsidR="009E6D18" w:rsidRDefault="00000000">
            <w:pPr>
              <w:spacing w:line="240" w:lineRule="exact"/>
              <w:ind w:left="24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217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999838" w14:textId="77777777" w:rsidR="009E6D18" w:rsidRDefault="00000000">
            <w:pPr>
              <w:spacing w:line="24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mpr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716254" w14:textId="77777777" w:rsidR="009E6D18" w:rsidRDefault="00000000">
            <w:pPr>
              <w:spacing w:line="24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tan</w:t>
            </w:r>
          </w:p>
        </w:tc>
        <w:tc>
          <w:tcPr>
            <w:tcW w:w="44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D5FD04" w14:textId="77777777" w:rsidR="009E6D18" w:rsidRDefault="009E6D18"/>
        </w:tc>
        <w:tc>
          <w:tcPr>
            <w:tcW w:w="2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F586DC0" w14:textId="77777777" w:rsidR="009E6D18" w:rsidRDefault="009E6D18"/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14:paraId="0E773CCA" w14:textId="77777777" w:rsidR="009E6D18" w:rsidRDefault="00000000">
            <w:pPr>
              <w:spacing w:line="240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Komunikasi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F63C34A" w14:textId="77777777" w:rsidR="009E6D18" w:rsidRDefault="009E6D18"/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47A050" w14:textId="77777777" w:rsidR="009E6D18" w:rsidRDefault="009E6D18"/>
        </w:tc>
      </w:tr>
      <w:tr w:rsidR="009E6D18" w14:paraId="050B8AFE" w14:textId="77777777">
        <w:trPr>
          <w:trHeight w:hRule="exact" w:val="260"/>
        </w:trPr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FD5FA3" w14:textId="77777777" w:rsidR="009E6D18" w:rsidRDefault="009E6D18"/>
        </w:tc>
        <w:tc>
          <w:tcPr>
            <w:tcW w:w="280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4AEB0F" w14:textId="77777777" w:rsidR="009E6D18" w:rsidRDefault="00000000">
            <w:pPr>
              <w:spacing w:line="240" w:lineRule="exact"/>
              <w:ind w:lef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Etika</w:t>
            </w:r>
          </w:p>
        </w:tc>
        <w:tc>
          <w:tcPr>
            <w:tcW w:w="217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2883C1" w14:textId="77777777" w:rsidR="009E6D18" w:rsidRDefault="00000000">
            <w:pPr>
              <w:spacing w:line="24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Etika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534CC4" w14:textId="77777777" w:rsidR="009E6D18" w:rsidRDefault="00000000">
            <w:pPr>
              <w:spacing w:line="24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njel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44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B4EA3F" w14:textId="77777777" w:rsidR="009E6D18" w:rsidRDefault="009E6D18"/>
        </w:tc>
        <w:tc>
          <w:tcPr>
            <w:tcW w:w="2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68B5412" w14:textId="77777777" w:rsidR="009E6D18" w:rsidRDefault="009E6D18"/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14:paraId="7A2500A4" w14:textId="77777777" w:rsidR="009E6D18" w:rsidRDefault="00000000">
            <w:pPr>
              <w:spacing w:line="240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8968611" w14:textId="77777777" w:rsidR="009E6D18" w:rsidRDefault="009E6D18"/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A228FF" w14:textId="77777777" w:rsidR="009E6D18" w:rsidRDefault="009E6D18"/>
        </w:tc>
      </w:tr>
      <w:tr w:rsidR="009E6D18" w14:paraId="0844904B" w14:textId="77777777">
        <w:trPr>
          <w:trHeight w:hRule="exact" w:val="259"/>
        </w:trPr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DFE946" w14:textId="77777777" w:rsidR="009E6D18" w:rsidRDefault="009E6D18"/>
        </w:tc>
        <w:tc>
          <w:tcPr>
            <w:tcW w:w="280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04E257" w14:textId="77777777" w:rsidR="009E6D18" w:rsidRDefault="00000000">
            <w:pPr>
              <w:spacing w:line="240" w:lineRule="exact"/>
              <w:ind w:lef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Komunikasi</w:t>
            </w:r>
          </w:p>
        </w:tc>
        <w:tc>
          <w:tcPr>
            <w:tcW w:w="217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6C217D" w14:textId="77777777" w:rsidR="009E6D18" w:rsidRDefault="00000000">
            <w:pPr>
              <w:spacing w:line="24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Komunikasi</w:t>
            </w: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4D71E0" w14:textId="77777777" w:rsidR="009E6D18" w:rsidRDefault="009E6D18"/>
        </w:tc>
        <w:tc>
          <w:tcPr>
            <w:tcW w:w="44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216AACA" w14:textId="77777777" w:rsidR="009E6D18" w:rsidRDefault="009E6D18"/>
        </w:tc>
        <w:tc>
          <w:tcPr>
            <w:tcW w:w="2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AA2F081" w14:textId="77777777" w:rsidR="009E6D18" w:rsidRDefault="009E6D18"/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14:paraId="57F17EFF" w14:textId="77777777" w:rsidR="009E6D18" w:rsidRDefault="009E6D18"/>
        </w:tc>
        <w:tc>
          <w:tcPr>
            <w:tcW w:w="65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6A1D979" w14:textId="77777777" w:rsidR="009E6D18" w:rsidRDefault="009E6D18"/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20D2D1" w14:textId="77777777" w:rsidR="009E6D18" w:rsidRDefault="009E6D18"/>
        </w:tc>
      </w:tr>
      <w:tr w:rsidR="009E6D18" w14:paraId="79E1B866" w14:textId="77777777">
        <w:trPr>
          <w:trHeight w:hRule="exact" w:val="292"/>
        </w:trPr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604418" w14:textId="77777777" w:rsidR="009E6D18" w:rsidRDefault="009E6D18"/>
        </w:tc>
        <w:tc>
          <w:tcPr>
            <w:tcW w:w="280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212510" w14:textId="77777777" w:rsidR="009E6D18" w:rsidRDefault="00000000">
            <w:pPr>
              <w:spacing w:line="240" w:lineRule="exact"/>
              <w:ind w:lef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217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979035" w14:textId="77777777" w:rsidR="009E6D18" w:rsidRDefault="00000000">
            <w:pPr>
              <w:spacing w:line="24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842057" w14:textId="77777777" w:rsidR="009E6D18" w:rsidRDefault="00000000">
            <w:pPr>
              <w:spacing w:before="5"/>
              <w:ind w:left="10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tuk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4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7D97057" w14:textId="77777777" w:rsidR="009E6D18" w:rsidRDefault="009E6D18"/>
        </w:tc>
        <w:tc>
          <w:tcPr>
            <w:tcW w:w="2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BB77F11" w14:textId="77777777" w:rsidR="009E6D18" w:rsidRDefault="009E6D18"/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14:paraId="39927143" w14:textId="77777777" w:rsidR="009E6D18" w:rsidRDefault="009E6D18"/>
        </w:tc>
        <w:tc>
          <w:tcPr>
            <w:tcW w:w="65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20FF91F" w14:textId="77777777" w:rsidR="009E6D18" w:rsidRDefault="009E6D18"/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D4F5AC" w14:textId="77777777" w:rsidR="009E6D18" w:rsidRDefault="009E6D18"/>
        </w:tc>
      </w:tr>
      <w:tr w:rsidR="009E6D18" w14:paraId="0A98128D" w14:textId="77777777">
        <w:trPr>
          <w:trHeight w:hRule="exact" w:val="1494"/>
        </w:trPr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C1711" w14:textId="77777777" w:rsidR="009E6D18" w:rsidRDefault="009E6D18"/>
        </w:tc>
        <w:tc>
          <w:tcPr>
            <w:tcW w:w="28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DC450" w14:textId="77777777" w:rsidR="009E6D18" w:rsidRDefault="009E6D18"/>
        </w:tc>
        <w:tc>
          <w:tcPr>
            <w:tcW w:w="21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1026F" w14:textId="77777777" w:rsidR="009E6D18" w:rsidRDefault="009E6D18"/>
        </w:tc>
        <w:tc>
          <w:tcPr>
            <w:tcW w:w="18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74033" w14:textId="77777777" w:rsidR="009E6D18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ik</w:t>
            </w:r>
          </w:p>
        </w:tc>
        <w:tc>
          <w:tcPr>
            <w:tcW w:w="4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6E99A" w14:textId="77777777" w:rsidR="009E6D18" w:rsidRDefault="009E6D18"/>
        </w:tc>
        <w:tc>
          <w:tcPr>
            <w:tcW w:w="2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E0C8333" w14:textId="77777777" w:rsidR="009E6D18" w:rsidRDefault="009E6D18"/>
        </w:tc>
        <w:tc>
          <w:tcPr>
            <w:tcW w:w="136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1121598" w14:textId="77777777" w:rsidR="009E6D18" w:rsidRDefault="009E6D18"/>
        </w:tc>
        <w:tc>
          <w:tcPr>
            <w:tcW w:w="6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DD3286F" w14:textId="77777777" w:rsidR="009E6D18" w:rsidRDefault="009E6D18"/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C2F75B" w14:textId="77777777" w:rsidR="009E6D18" w:rsidRDefault="009E6D18"/>
        </w:tc>
      </w:tr>
      <w:tr w:rsidR="009E6D18" w14:paraId="34BF18B0" w14:textId="77777777">
        <w:trPr>
          <w:trHeight w:hRule="exact" w:val="265"/>
        </w:trPr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0C54B3" w14:textId="77777777" w:rsidR="009E6D18" w:rsidRDefault="00000000">
            <w:pPr>
              <w:spacing w:line="260" w:lineRule="exact"/>
              <w:ind w:left="316" w:right="2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F1A0BF6" w14:textId="77777777" w:rsidR="009E6D18" w:rsidRDefault="00000000">
            <w:pPr>
              <w:spacing w:line="260" w:lineRule="exact"/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0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549D604" w14:textId="77777777" w:rsidR="009E6D18" w:rsidRDefault="00000000">
            <w:pPr>
              <w:spacing w:line="260" w:lineRule="exact"/>
              <w:ind w:left="6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siswa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mampu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CA41A11" w14:textId="77777777" w:rsidR="009E6D18" w:rsidRDefault="00000000">
            <w:pPr>
              <w:spacing w:line="260" w:lineRule="exact"/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5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E88C402" w14:textId="77777777" w:rsidR="009E6D18" w:rsidRDefault="00000000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tan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FD465A8" w14:textId="77777777" w:rsidR="009E6D18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ia </w:t>
            </w:r>
            <w:r>
              <w:rPr>
                <w:b/>
                <w:spacing w:val="1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24CAB35" w14:textId="77777777" w:rsidR="009E6D18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Kuliah 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tap muka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27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50ED8A" w14:textId="77777777" w:rsidR="009E6D18" w:rsidRDefault="00000000">
            <w:pPr>
              <w:spacing w:line="260" w:lineRule="exact"/>
              <w:ind w:right="-184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ros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ot 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B5A671" w14:textId="77777777" w:rsidR="009E6D18" w:rsidRDefault="00000000">
            <w:pPr>
              <w:spacing w:line="180" w:lineRule="exact"/>
              <w:ind w:left="507" w:right="404"/>
              <w:jc w:val="center"/>
              <w:rPr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5</w:t>
            </w:r>
          </w:p>
        </w:tc>
      </w:tr>
      <w:tr w:rsidR="009E6D18" w14:paraId="21EE7280" w14:textId="77777777">
        <w:trPr>
          <w:trHeight w:hRule="exact" w:val="264"/>
        </w:trPr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22F766" w14:textId="77777777" w:rsidR="009E6D18" w:rsidRDefault="009E6D18"/>
        </w:tc>
        <w:tc>
          <w:tcPr>
            <w:tcW w:w="30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279C744" w14:textId="77777777" w:rsidR="009E6D18" w:rsidRDefault="009E6D18"/>
        </w:tc>
        <w:tc>
          <w:tcPr>
            <w:tcW w:w="250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4DE52EC" w14:textId="77777777" w:rsidR="009E6D18" w:rsidRDefault="00000000">
            <w:pPr>
              <w:spacing w:line="240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01FEBB1" w14:textId="77777777" w:rsidR="009E6D18" w:rsidRDefault="009E6D18"/>
        </w:tc>
        <w:tc>
          <w:tcPr>
            <w:tcW w:w="185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3A1DBD6" w14:textId="77777777" w:rsidR="009E6D18" w:rsidRDefault="00000000">
            <w:pPr>
              <w:spacing w:line="24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7B8838" w14:textId="77777777" w:rsidR="009E6D18" w:rsidRDefault="00000000">
            <w:pPr>
              <w:spacing w:line="24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tan</w:t>
            </w:r>
          </w:p>
        </w:tc>
        <w:tc>
          <w:tcPr>
            <w:tcW w:w="44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25A044" w14:textId="77777777" w:rsidR="009E6D18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2X50”</w:t>
            </w:r>
          </w:p>
        </w:tc>
        <w:tc>
          <w:tcPr>
            <w:tcW w:w="227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8214F7" w14:textId="77777777" w:rsidR="009E6D18" w:rsidRDefault="00000000">
            <w:pPr>
              <w:spacing w:line="240" w:lineRule="exact"/>
              <w:ind w:right="-195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ros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ot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6B0D6A" w14:textId="77777777" w:rsidR="009E6D18" w:rsidRDefault="009E6D18"/>
        </w:tc>
      </w:tr>
      <w:tr w:rsidR="009E6D18" w14:paraId="068E296E" w14:textId="77777777">
        <w:trPr>
          <w:trHeight w:hRule="exact" w:val="257"/>
        </w:trPr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3AB6DEB" w14:textId="77777777" w:rsidR="009E6D18" w:rsidRDefault="009E6D18"/>
        </w:tc>
        <w:tc>
          <w:tcPr>
            <w:tcW w:w="30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2A4ACE8" w14:textId="77777777" w:rsidR="009E6D18" w:rsidRDefault="009E6D18"/>
        </w:tc>
        <w:tc>
          <w:tcPr>
            <w:tcW w:w="250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28A26A2" w14:textId="77777777" w:rsidR="009E6D18" w:rsidRDefault="00000000">
            <w:pPr>
              <w:spacing w:line="240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memp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8F8F37C" w14:textId="77777777" w:rsidR="009E6D18" w:rsidRDefault="009E6D18"/>
        </w:tc>
        <w:tc>
          <w:tcPr>
            <w:tcW w:w="185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1A1C5B3" w14:textId="77777777" w:rsidR="009E6D18" w:rsidRDefault="00000000">
            <w:pPr>
              <w:spacing w:line="24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memp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2A1C00" w14:textId="77777777" w:rsidR="009E6D18" w:rsidRDefault="00000000">
            <w:pPr>
              <w:spacing w:line="24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njel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44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80F9C8" w14:textId="77777777" w:rsidR="009E6D18" w:rsidRDefault="009E6D18"/>
        </w:tc>
        <w:tc>
          <w:tcPr>
            <w:tcW w:w="227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FB1B10" w14:textId="77777777" w:rsidR="009E6D18" w:rsidRDefault="00000000">
            <w:pPr>
              <w:spacing w:line="240" w:lineRule="exact"/>
              <w:ind w:right="-845"/>
              <w:jc w:val="right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oint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4A117F" w14:textId="77777777" w:rsidR="009E6D18" w:rsidRDefault="009E6D18"/>
        </w:tc>
      </w:tr>
      <w:tr w:rsidR="009E6D18" w14:paraId="087138B4" w14:textId="77777777">
        <w:trPr>
          <w:trHeight w:hRule="exact" w:val="259"/>
        </w:trPr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D810D8" w14:textId="77777777" w:rsidR="009E6D18" w:rsidRDefault="009E6D18"/>
        </w:tc>
        <w:tc>
          <w:tcPr>
            <w:tcW w:w="30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A0AE490" w14:textId="77777777" w:rsidR="009E6D18" w:rsidRDefault="009E6D18"/>
        </w:tc>
        <w:tc>
          <w:tcPr>
            <w:tcW w:w="250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EEF6E10" w14:textId="77777777" w:rsidR="009E6D18" w:rsidRDefault="00000000">
            <w:pPr>
              <w:spacing w:line="240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ros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ot 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suai</w:t>
            </w:r>
          </w:p>
        </w:tc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25E1822" w14:textId="77777777" w:rsidR="009E6D18" w:rsidRDefault="009E6D18"/>
        </w:tc>
        <w:tc>
          <w:tcPr>
            <w:tcW w:w="185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ED08C4B" w14:textId="77777777" w:rsidR="009E6D18" w:rsidRDefault="00000000">
            <w:pPr>
              <w:spacing w:line="24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ros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ot 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A2FF12" w14:textId="77777777" w:rsidR="009E6D18" w:rsidRDefault="009E6D18"/>
        </w:tc>
        <w:tc>
          <w:tcPr>
            <w:tcW w:w="44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204FF9" w14:textId="77777777" w:rsidR="009E6D18" w:rsidRDefault="00000000">
            <w:pPr>
              <w:spacing w:before="18" w:line="240" w:lineRule="exact"/>
              <w:ind w:left="141"/>
              <w:rPr>
                <w:sz w:val="24"/>
                <w:szCs w:val="24"/>
              </w:rPr>
            </w:pPr>
            <w:r>
              <w:rPr>
                <w:position w:val="-3"/>
                <w:sz w:val="24"/>
                <w:szCs w:val="24"/>
              </w:rPr>
              <w:t>Tu</w:t>
            </w:r>
            <w:r>
              <w:rPr>
                <w:spacing w:val="-3"/>
                <w:position w:val="-3"/>
                <w:sz w:val="24"/>
                <w:szCs w:val="24"/>
              </w:rPr>
              <w:t>g</w:t>
            </w:r>
            <w:r>
              <w:rPr>
                <w:spacing w:val="-1"/>
                <w:position w:val="-3"/>
                <w:sz w:val="24"/>
                <w:szCs w:val="24"/>
              </w:rPr>
              <w:t>a</w:t>
            </w:r>
            <w:r>
              <w:rPr>
                <w:position w:val="-3"/>
                <w:sz w:val="24"/>
                <w:szCs w:val="24"/>
              </w:rPr>
              <w:t xml:space="preserve">s </w:t>
            </w:r>
            <w:r>
              <w:rPr>
                <w:spacing w:val="3"/>
                <w:position w:val="-3"/>
                <w:sz w:val="24"/>
                <w:szCs w:val="24"/>
              </w:rPr>
              <w:t>m</w:t>
            </w:r>
            <w:r>
              <w:rPr>
                <w:spacing w:val="-1"/>
                <w:position w:val="-3"/>
                <w:sz w:val="24"/>
                <w:szCs w:val="24"/>
              </w:rPr>
              <w:t>a</w:t>
            </w:r>
            <w:r>
              <w:rPr>
                <w:position w:val="-3"/>
                <w:sz w:val="24"/>
                <w:szCs w:val="24"/>
              </w:rPr>
              <w:t>ndiri :</w:t>
            </w:r>
          </w:p>
        </w:tc>
        <w:tc>
          <w:tcPr>
            <w:tcW w:w="227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A8D5A8" w14:textId="77777777" w:rsidR="009E6D18" w:rsidRDefault="009E6D18"/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194B78" w14:textId="77777777" w:rsidR="009E6D18" w:rsidRDefault="009E6D18"/>
        </w:tc>
      </w:tr>
      <w:tr w:rsidR="009E6D18" w14:paraId="69A7E08C" w14:textId="77777777">
        <w:trPr>
          <w:trHeight w:hRule="exact" w:val="274"/>
        </w:trPr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98F979" w14:textId="77777777" w:rsidR="009E6D18" w:rsidRDefault="009E6D18"/>
        </w:tc>
        <w:tc>
          <w:tcPr>
            <w:tcW w:w="30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9A79DFA" w14:textId="77777777" w:rsidR="009E6D18" w:rsidRDefault="009E6D18"/>
        </w:tc>
        <w:tc>
          <w:tcPr>
            <w:tcW w:w="250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E6465F3" w14:textId="77777777" w:rsidR="009E6D18" w:rsidRDefault="00000000">
            <w:pPr>
              <w:spacing w:line="240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idah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CA7E4DC" w14:textId="77777777" w:rsidR="009E6D18" w:rsidRDefault="009E6D18"/>
        </w:tc>
        <w:tc>
          <w:tcPr>
            <w:tcW w:w="185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0038DA3" w14:textId="77777777" w:rsidR="009E6D18" w:rsidRDefault="00000000">
            <w:pPr>
              <w:spacing w:line="24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suai 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idah</w:t>
            </w: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5D6527" w14:textId="77777777" w:rsidR="009E6D18" w:rsidRDefault="00000000">
            <w:pPr>
              <w:spacing w:before="6"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pacing w:val="1"/>
                <w:position w:val="-1"/>
                <w:sz w:val="24"/>
                <w:szCs w:val="24"/>
              </w:rPr>
              <w:t>B</w:t>
            </w:r>
            <w:r>
              <w:rPr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b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b/>
                <w:position w:val="-1"/>
                <w:sz w:val="24"/>
                <w:szCs w:val="24"/>
              </w:rPr>
              <w:t>tuk</w:t>
            </w:r>
            <w:r>
              <w:rPr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b/>
                <w:position w:val="-1"/>
                <w:sz w:val="24"/>
                <w:szCs w:val="24"/>
              </w:rPr>
              <w:t>:</w:t>
            </w:r>
          </w:p>
        </w:tc>
        <w:tc>
          <w:tcPr>
            <w:tcW w:w="44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FE792F" w14:textId="77777777" w:rsidR="009E6D18" w:rsidRDefault="00000000">
            <w:pPr>
              <w:spacing w:before="35" w:line="220" w:lineRule="exact"/>
              <w:ind w:left="141"/>
              <w:rPr>
                <w:sz w:val="24"/>
                <w:szCs w:val="24"/>
              </w:rPr>
            </w:pPr>
            <w:r>
              <w:rPr>
                <w:position w:val="-3"/>
                <w:sz w:val="24"/>
                <w:szCs w:val="24"/>
              </w:rPr>
              <w:t>membu</w:t>
            </w:r>
            <w:r>
              <w:rPr>
                <w:spacing w:val="-1"/>
                <w:position w:val="-3"/>
                <w:sz w:val="24"/>
                <w:szCs w:val="24"/>
              </w:rPr>
              <w:t>a</w:t>
            </w:r>
            <w:r>
              <w:rPr>
                <w:position w:val="-3"/>
                <w:sz w:val="24"/>
                <w:szCs w:val="24"/>
              </w:rPr>
              <w:t>t</w:t>
            </w:r>
          </w:p>
        </w:tc>
        <w:tc>
          <w:tcPr>
            <w:tcW w:w="227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7BEF32" w14:textId="77777777" w:rsidR="009E6D18" w:rsidRDefault="009E6D18"/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9412F4" w14:textId="77777777" w:rsidR="009E6D18" w:rsidRDefault="009E6D18"/>
        </w:tc>
      </w:tr>
      <w:tr w:rsidR="009E6D18" w14:paraId="42AB198F" w14:textId="77777777">
        <w:trPr>
          <w:trHeight w:hRule="exact" w:val="265"/>
        </w:trPr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5E46C1" w14:textId="77777777" w:rsidR="009E6D18" w:rsidRDefault="009E6D18"/>
        </w:tc>
        <w:tc>
          <w:tcPr>
            <w:tcW w:w="30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3CD4989" w14:textId="77777777" w:rsidR="009E6D18" w:rsidRDefault="009E6D18"/>
        </w:tc>
        <w:tc>
          <w:tcPr>
            <w:tcW w:w="250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58AC410" w14:textId="77777777" w:rsidR="009E6D18" w:rsidRDefault="00000000">
            <w:pPr>
              <w:spacing w:line="240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is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iah.</w:t>
            </w:r>
          </w:p>
        </w:tc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7909BF6" w14:textId="77777777" w:rsidR="009E6D18" w:rsidRDefault="009E6D18"/>
        </w:tc>
        <w:tc>
          <w:tcPr>
            <w:tcW w:w="185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1BC19D7" w14:textId="77777777" w:rsidR="009E6D18" w:rsidRDefault="00000000">
            <w:pPr>
              <w:spacing w:line="24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380F0C" w14:textId="77777777" w:rsidR="009E6D18" w:rsidRDefault="00000000">
            <w:pPr>
              <w:spacing w:before="4" w:line="260" w:lineRule="exact"/>
              <w:ind w:left="102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T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spacing w:val="-5"/>
                <w:position w:val="-1"/>
                <w:sz w:val="24"/>
                <w:szCs w:val="24"/>
              </w:rPr>
              <w:t>y</w:t>
            </w:r>
            <w:r>
              <w:rPr>
                <w:position w:val="-1"/>
                <w:sz w:val="24"/>
                <w:szCs w:val="24"/>
              </w:rPr>
              <w:t>a</w:t>
            </w:r>
            <w:r>
              <w:rPr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3"/>
                <w:position w:val="-1"/>
                <w:sz w:val="24"/>
                <w:szCs w:val="24"/>
              </w:rPr>
              <w:t>J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spacing w:val="2"/>
                <w:position w:val="-1"/>
                <w:sz w:val="24"/>
                <w:szCs w:val="24"/>
              </w:rPr>
              <w:t>w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b</w:t>
            </w:r>
          </w:p>
        </w:tc>
        <w:tc>
          <w:tcPr>
            <w:tcW w:w="44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A5ECD7" w14:textId="77777777" w:rsidR="009E6D18" w:rsidRDefault="00000000">
            <w:pPr>
              <w:spacing w:before="37" w:line="220" w:lineRule="exact"/>
              <w:ind w:left="141"/>
              <w:rPr>
                <w:sz w:val="24"/>
                <w:szCs w:val="24"/>
              </w:rPr>
            </w:pPr>
            <w:r>
              <w:rPr>
                <w:position w:val="-4"/>
                <w:sz w:val="24"/>
                <w:szCs w:val="24"/>
              </w:rPr>
              <w:t>porto</w:t>
            </w:r>
            <w:r>
              <w:rPr>
                <w:spacing w:val="-1"/>
                <w:position w:val="-4"/>
                <w:sz w:val="24"/>
                <w:szCs w:val="24"/>
              </w:rPr>
              <w:t>f</w:t>
            </w:r>
            <w:r>
              <w:rPr>
                <w:position w:val="-4"/>
                <w:sz w:val="24"/>
                <w:szCs w:val="24"/>
              </w:rPr>
              <w:t>ol</w:t>
            </w:r>
            <w:r>
              <w:rPr>
                <w:spacing w:val="1"/>
                <w:position w:val="-4"/>
                <w:sz w:val="24"/>
                <w:szCs w:val="24"/>
              </w:rPr>
              <w:t>i</w:t>
            </w:r>
            <w:r>
              <w:rPr>
                <w:position w:val="-4"/>
                <w:sz w:val="24"/>
                <w:szCs w:val="24"/>
              </w:rPr>
              <w:t>o</w:t>
            </w:r>
          </w:p>
        </w:tc>
        <w:tc>
          <w:tcPr>
            <w:tcW w:w="227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7BD7C3" w14:textId="77777777" w:rsidR="009E6D18" w:rsidRDefault="009E6D18"/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111DA6" w14:textId="77777777" w:rsidR="009E6D18" w:rsidRDefault="009E6D18"/>
        </w:tc>
      </w:tr>
      <w:tr w:rsidR="009E6D18" w14:paraId="51AB91B0" w14:textId="77777777">
        <w:trPr>
          <w:trHeight w:hRule="exact" w:val="241"/>
        </w:trPr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9005BE4" w14:textId="77777777" w:rsidR="009E6D18" w:rsidRDefault="009E6D18"/>
        </w:tc>
        <w:tc>
          <w:tcPr>
            <w:tcW w:w="30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DD21B9C" w14:textId="77777777" w:rsidR="009E6D18" w:rsidRDefault="00000000">
            <w:pPr>
              <w:spacing w:line="220" w:lineRule="exact"/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07A0B15" w14:textId="77777777" w:rsidR="009E6D18" w:rsidRDefault="00000000">
            <w:pPr>
              <w:spacing w:line="220" w:lineRule="exact"/>
              <w:ind w:left="6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siswa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mampu</w:t>
            </w:r>
          </w:p>
        </w:tc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508158C" w14:textId="77777777" w:rsidR="009E6D18" w:rsidRDefault="009E6D18"/>
        </w:tc>
        <w:tc>
          <w:tcPr>
            <w:tcW w:w="185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22F6B6E" w14:textId="77777777" w:rsidR="009E6D18" w:rsidRDefault="00000000">
            <w:pPr>
              <w:spacing w:line="22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is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iah.</w:t>
            </w: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39576B" w14:textId="77777777" w:rsidR="009E6D18" w:rsidRDefault="009E6D18"/>
        </w:tc>
        <w:tc>
          <w:tcPr>
            <w:tcW w:w="44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DB7265" w14:textId="77777777" w:rsidR="009E6D18" w:rsidRDefault="00000000">
            <w:pPr>
              <w:spacing w:before="48" w:line="180" w:lineRule="exact"/>
              <w:ind w:left="141"/>
              <w:rPr>
                <w:sz w:val="24"/>
                <w:szCs w:val="24"/>
              </w:rPr>
            </w:pPr>
            <w:r>
              <w:rPr>
                <w:position w:val="-7"/>
                <w:sz w:val="24"/>
                <w:szCs w:val="24"/>
              </w:rPr>
              <w:t>ind</w:t>
            </w:r>
            <w:r>
              <w:rPr>
                <w:spacing w:val="1"/>
                <w:position w:val="-7"/>
                <w:sz w:val="24"/>
                <w:szCs w:val="24"/>
              </w:rPr>
              <w:t>i</w:t>
            </w:r>
            <w:r>
              <w:rPr>
                <w:position w:val="-7"/>
                <w:sz w:val="24"/>
                <w:szCs w:val="24"/>
              </w:rPr>
              <w:t>vidu</w:t>
            </w:r>
          </w:p>
        </w:tc>
        <w:tc>
          <w:tcPr>
            <w:tcW w:w="227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C07450" w14:textId="77777777" w:rsidR="009E6D18" w:rsidRDefault="009E6D18"/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3B2949" w14:textId="77777777" w:rsidR="009E6D18" w:rsidRDefault="009E6D18"/>
        </w:tc>
      </w:tr>
      <w:tr w:rsidR="009E6D18" w14:paraId="12B4DD24" w14:textId="77777777">
        <w:trPr>
          <w:trHeight w:hRule="exact" w:val="260"/>
        </w:trPr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00E14F" w14:textId="77777777" w:rsidR="009E6D18" w:rsidRDefault="009E6D18"/>
        </w:tc>
        <w:tc>
          <w:tcPr>
            <w:tcW w:w="30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2D05B68" w14:textId="77777777" w:rsidR="009E6D18" w:rsidRDefault="009E6D18"/>
        </w:tc>
        <w:tc>
          <w:tcPr>
            <w:tcW w:w="250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E4F781A" w14:textId="77777777" w:rsidR="009E6D18" w:rsidRDefault="00000000">
            <w:pPr>
              <w:spacing w:line="240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9BF56AF" w14:textId="77777777" w:rsidR="009E6D18" w:rsidRDefault="00000000">
            <w:pPr>
              <w:spacing w:line="240" w:lineRule="exact"/>
              <w:ind w:left="1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C6D5E3A" w14:textId="77777777" w:rsidR="009E6D18" w:rsidRDefault="00000000">
            <w:pPr>
              <w:spacing w:line="24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tan</w:t>
            </w: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C4AB11" w14:textId="77777777" w:rsidR="009E6D18" w:rsidRDefault="009E6D18"/>
        </w:tc>
        <w:tc>
          <w:tcPr>
            <w:tcW w:w="44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E37667" w14:textId="77777777" w:rsidR="009E6D18" w:rsidRDefault="009E6D18"/>
        </w:tc>
        <w:tc>
          <w:tcPr>
            <w:tcW w:w="227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423559" w14:textId="77777777" w:rsidR="009E6D18" w:rsidRDefault="009E6D18"/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054857" w14:textId="77777777" w:rsidR="009E6D18" w:rsidRDefault="009E6D18"/>
        </w:tc>
      </w:tr>
      <w:tr w:rsidR="009E6D18" w14:paraId="52E95785" w14:textId="77777777">
        <w:trPr>
          <w:trHeight w:hRule="exact" w:val="260"/>
        </w:trPr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947602" w14:textId="77777777" w:rsidR="009E6D18" w:rsidRDefault="009E6D18"/>
        </w:tc>
        <w:tc>
          <w:tcPr>
            <w:tcW w:w="30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D8012F4" w14:textId="77777777" w:rsidR="009E6D18" w:rsidRDefault="009E6D18"/>
        </w:tc>
        <w:tc>
          <w:tcPr>
            <w:tcW w:w="250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563E784" w14:textId="77777777" w:rsidR="009E6D18" w:rsidRDefault="00000000">
            <w:pPr>
              <w:spacing w:line="240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memp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4B59ABB" w14:textId="77777777" w:rsidR="009E6D18" w:rsidRDefault="009E6D18"/>
        </w:tc>
        <w:tc>
          <w:tcPr>
            <w:tcW w:w="185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5FDC171" w14:textId="77777777" w:rsidR="009E6D18" w:rsidRDefault="00000000">
            <w:pPr>
              <w:spacing w:line="24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mi</w:t>
            </w: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F2C6CB" w14:textId="77777777" w:rsidR="009E6D18" w:rsidRDefault="009E6D18"/>
        </w:tc>
        <w:tc>
          <w:tcPr>
            <w:tcW w:w="44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C1432B" w14:textId="77777777" w:rsidR="009E6D18" w:rsidRDefault="009E6D18"/>
        </w:tc>
        <w:tc>
          <w:tcPr>
            <w:tcW w:w="227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3AB843" w14:textId="77777777" w:rsidR="009E6D18" w:rsidRDefault="009E6D18"/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BBD50E" w14:textId="77777777" w:rsidR="009E6D18" w:rsidRDefault="009E6D18"/>
        </w:tc>
      </w:tr>
      <w:tr w:rsidR="009E6D18" w14:paraId="72595E56" w14:textId="77777777">
        <w:trPr>
          <w:trHeight w:hRule="exact" w:val="261"/>
        </w:trPr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CF768F" w14:textId="77777777" w:rsidR="009E6D18" w:rsidRDefault="009E6D18"/>
        </w:tc>
        <w:tc>
          <w:tcPr>
            <w:tcW w:w="30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E0445B6" w14:textId="77777777" w:rsidR="009E6D18" w:rsidRDefault="009E6D18"/>
        </w:tc>
        <w:tc>
          <w:tcPr>
            <w:tcW w:w="250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4F310F7" w14:textId="77777777" w:rsidR="009E6D18" w:rsidRDefault="00000000">
            <w:pPr>
              <w:spacing w:line="240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ros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ot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Point</w:t>
            </w:r>
          </w:p>
        </w:tc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BDE8FE7" w14:textId="77777777" w:rsidR="009E6D18" w:rsidRDefault="009E6D18"/>
        </w:tc>
        <w:tc>
          <w:tcPr>
            <w:tcW w:w="185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4433EED" w14:textId="77777777" w:rsidR="009E6D18" w:rsidRDefault="00000000">
            <w:pPr>
              <w:spacing w:line="24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D1D1CD" w14:textId="77777777" w:rsidR="009E6D18" w:rsidRDefault="009E6D18"/>
        </w:tc>
        <w:tc>
          <w:tcPr>
            <w:tcW w:w="44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6A9F28" w14:textId="77777777" w:rsidR="009E6D18" w:rsidRDefault="009E6D18"/>
        </w:tc>
        <w:tc>
          <w:tcPr>
            <w:tcW w:w="227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689AC5" w14:textId="77777777" w:rsidR="009E6D18" w:rsidRDefault="009E6D18"/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065E38" w14:textId="77777777" w:rsidR="009E6D18" w:rsidRDefault="009E6D18"/>
        </w:tc>
      </w:tr>
      <w:tr w:rsidR="009E6D18" w14:paraId="1D35B46B" w14:textId="77777777">
        <w:trPr>
          <w:trHeight w:hRule="exact" w:val="260"/>
        </w:trPr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84FAD5" w14:textId="77777777" w:rsidR="009E6D18" w:rsidRDefault="009E6D18"/>
        </w:tc>
        <w:tc>
          <w:tcPr>
            <w:tcW w:w="30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D97A54E" w14:textId="77777777" w:rsidR="009E6D18" w:rsidRDefault="009E6D18"/>
        </w:tc>
        <w:tc>
          <w:tcPr>
            <w:tcW w:w="250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DAD78B4" w14:textId="77777777" w:rsidR="009E6D18" w:rsidRDefault="00000000">
            <w:pPr>
              <w:spacing w:line="240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eca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f.</w:t>
            </w:r>
          </w:p>
        </w:tc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2FC6349" w14:textId="77777777" w:rsidR="009E6D18" w:rsidRDefault="009E6D18"/>
        </w:tc>
        <w:tc>
          <w:tcPr>
            <w:tcW w:w="185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779D5D0" w14:textId="77777777" w:rsidR="009E6D18" w:rsidRDefault="00000000">
            <w:pPr>
              <w:spacing w:line="24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memp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0C74C9" w14:textId="77777777" w:rsidR="009E6D18" w:rsidRDefault="009E6D18"/>
        </w:tc>
        <w:tc>
          <w:tcPr>
            <w:tcW w:w="44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E93643" w14:textId="77777777" w:rsidR="009E6D18" w:rsidRDefault="009E6D18"/>
        </w:tc>
        <w:tc>
          <w:tcPr>
            <w:tcW w:w="227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D369E7" w14:textId="77777777" w:rsidR="009E6D18" w:rsidRDefault="009E6D18"/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929A4A" w14:textId="77777777" w:rsidR="009E6D18" w:rsidRDefault="009E6D18"/>
        </w:tc>
      </w:tr>
      <w:tr w:rsidR="009E6D18" w14:paraId="38D605EC" w14:textId="77777777">
        <w:trPr>
          <w:trHeight w:hRule="exact" w:val="259"/>
        </w:trPr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5734CE" w14:textId="77777777" w:rsidR="009E6D18" w:rsidRDefault="009E6D18"/>
        </w:tc>
        <w:tc>
          <w:tcPr>
            <w:tcW w:w="30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C9184B3" w14:textId="77777777" w:rsidR="009E6D18" w:rsidRDefault="009E6D18"/>
        </w:tc>
        <w:tc>
          <w:tcPr>
            <w:tcW w:w="250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59C93E8" w14:textId="77777777" w:rsidR="009E6D18" w:rsidRDefault="009E6D18"/>
        </w:tc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2E2ECB2" w14:textId="77777777" w:rsidR="009E6D18" w:rsidRDefault="009E6D18"/>
        </w:tc>
        <w:tc>
          <w:tcPr>
            <w:tcW w:w="185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69F3218" w14:textId="77777777" w:rsidR="009E6D18" w:rsidRDefault="00000000">
            <w:pPr>
              <w:spacing w:line="24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ros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ot</w:t>
            </w: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519CDB" w14:textId="77777777" w:rsidR="009E6D18" w:rsidRDefault="009E6D18"/>
        </w:tc>
        <w:tc>
          <w:tcPr>
            <w:tcW w:w="44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FB6B1B" w14:textId="77777777" w:rsidR="009E6D18" w:rsidRDefault="009E6D18"/>
        </w:tc>
        <w:tc>
          <w:tcPr>
            <w:tcW w:w="227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48B3B7" w14:textId="77777777" w:rsidR="009E6D18" w:rsidRDefault="009E6D18"/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234334" w14:textId="77777777" w:rsidR="009E6D18" w:rsidRDefault="009E6D18"/>
        </w:tc>
      </w:tr>
      <w:tr w:rsidR="009E6D18" w14:paraId="44C8368D" w14:textId="77777777">
        <w:trPr>
          <w:trHeight w:hRule="exact" w:val="260"/>
        </w:trPr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5ADF505" w14:textId="77777777" w:rsidR="009E6D18" w:rsidRDefault="009E6D18"/>
        </w:tc>
        <w:tc>
          <w:tcPr>
            <w:tcW w:w="30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D9D82D3" w14:textId="77777777" w:rsidR="009E6D18" w:rsidRDefault="009E6D18"/>
        </w:tc>
        <w:tc>
          <w:tcPr>
            <w:tcW w:w="250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EB0D9D5" w14:textId="77777777" w:rsidR="009E6D18" w:rsidRDefault="009E6D18"/>
        </w:tc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1A1798E" w14:textId="77777777" w:rsidR="009E6D18" w:rsidRDefault="009E6D18"/>
        </w:tc>
        <w:tc>
          <w:tcPr>
            <w:tcW w:w="185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AC0E067" w14:textId="77777777" w:rsidR="009E6D18" w:rsidRDefault="00000000">
            <w:pPr>
              <w:spacing w:line="240" w:lineRule="exact"/>
              <w:ind w:left="4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Point</w:t>
            </w: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6DA284" w14:textId="77777777" w:rsidR="009E6D18" w:rsidRDefault="009E6D18"/>
        </w:tc>
        <w:tc>
          <w:tcPr>
            <w:tcW w:w="44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0071CA" w14:textId="77777777" w:rsidR="009E6D18" w:rsidRDefault="009E6D18"/>
        </w:tc>
        <w:tc>
          <w:tcPr>
            <w:tcW w:w="227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1A2DA5" w14:textId="77777777" w:rsidR="009E6D18" w:rsidRDefault="009E6D18"/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55F5EB" w14:textId="77777777" w:rsidR="009E6D18" w:rsidRDefault="009E6D18"/>
        </w:tc>
      </w:tr>
      <w:tr w:rsidR="009E6D18" w14:paraId="2A53A4F7" w14:textId="77777777">
        <w:trPr>
          <w:trHeight w:hRule="exact" w:val="296"/>
        </w:trPr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19491" w14:textId="77777777" w:rsidR="009E6D18" w:rsidRDefault="009E6D18"/>
        </w:tc>
        <w:tc>
          <w:tcPr>
            <w:tcW w:w="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1C0D543F" w14:textId="77777777" w:rsidR="009E6D18" w:rsidRDefault="009E6D18"/>
        </w:tc>
        <w:tc>
          <w:tcPr>
            <w:tcW w:w="2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665B8FF" w14:textId="77777777" w:rsidR="009E6D18" w:rsidRDefault="009E6D18"/>
        </w:tc>
        <w:tc>
          <w:tcPr>
            <w:tcW w:w="3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4776ECBF" w14:textId="77777777" w:rsidR="009E6D18" w:rsidRDefault="009E6D18"/>
        </w:tc>
        <w:tc>
          <w:tcPr>
            <w:tcW w:w="1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8653A9F" w14:textId="77777777" w:rsidR="009E6D18" w:rsidRDefault="00000000">
            <w:pPr>
              <w:spacing w:line="24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eca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f.</w:t>
            </w: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6BA6F" w14:textId="77777777" w:rsidR="009E6D18" w:rsidRDefault="009E6D18"/>
        </w:tc>
        <w:tc>
          <w:tcPr>
            <w:tcW w:w="44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AF18B" w14:textId="77777777" w:rsidR="009E6D18" w:rsidRDefault="009E6D18"/>
        </w:tc>
        <w:tc>
          <w:tcPr>
            <w:tcW w:w="227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12456" w14:textId="77777777" w:rsidR="009E6D18" w:rsidRDefault="009E6D18"/>
        </w:tc>
        <w:tc>
          <w:tcPr>
            <w:tcW w:w="11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BAB9D" w14:textId="77777777" w:rsidR="009E6D18" w:rsidRDefault="009E6D18"/>
        </w:tc>
      </w:tr>
    </w:tbl>
    <w:p w14:paraId="65EC662E" w14:textId="77777777" w:rsidR="009E6D18" w:rsidRDefault="009E6D18">
      <w:pPr>
        <w:sectPr w:rsidR="009E6D18" w:rsidSect="004B1162">
          <w:pgSz w:w="16860" w:h="11900" w:orient="landscape"/>
          <w:pgMar w:top="220" w:right="860" w:bottom="280" w:left="320" w:header="720" w:footer="720" w:gutter="0"/>
          <w:cols w:space="720"/>
        </w:sectPr>
      </w:pPr>
    </w:p>
    <w:p w14:paraId="3918D35F" w14:textId="77777777" w:rsidR="009E6D18" w:rsidRDefault="009E6D18">
      <w:pPr>
        <w:spacing w:before="2" w:line="100" w:lineRule="exact"/>
        <w:rPr>
          <w:sz w:val="10"/>
          <w:szCs w:val="1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2645"/>
        <w:gridCol w:w="1985"/>
        <w:gridCol w:w="1990"/>
        <w:gridCol w:w="2410"/>
        <w:gridCol w:w="2271"/>
        <w:gridCol w:w="2279"/>
        <w:gridCol w:w="1130"/>
      </w:tblGrid>
      <w:tr w:rsidR="009E6D18" w14:paraId="0987EB74" w14:textId="77777777">
        <w:trPr>
          <w:trHeight w:hRule="exact" w:val="267"/>
        </w:trPr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71A321" w14:textId="77777777" w:rsidR="009E6D18" w:rsidRDefault="00000000">
            <w:pPr>
              <w:spacing w:line="260" w:lineRule="exact"/>
              <w:ind w:left="398" w:right="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A8BE4A3" w14:textId="77777777" w:rsidR="009E6D18" w:rsidRDefault="00000000">
            <w:pPr>
              <w:spacing w:line="260" w:lineRule="exact"/>
              <w:ind w:lef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siswa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mampu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CEE4CF" w14:textId="77777777" w:rsidR="009E6D18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tan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2C9764" w14:textId="77777777" w:rsidR="009E6D18" w:rsidRDefault="00000000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B8A808" w14:textId="77777777" w:rsidR="009E6D18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p 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12E012" w14:textId="77777777" w:rsidR="009E6D18" w:rsidRDefault="009E6D18"/>
        </w:tc>
        <w:tc>
          <w:tcPr>
            <w:tcW w:w="22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2AEFFA" w14:textId="77777777" w:rsidR="009E6D18" w:rsidRDefault="00000000">
            <w:pPr>
              <w:spacing w:line="260" w:lineRule="exact"/>
              <w:ind w:left="1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Goo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ooks</w:t>
            </w:r>
          </w:p>
          <w:p w14:paraId="1C451C2B" w14:textId="77777777" w:rsidR="009E6D18" w:rsidRDefault="00000000">
            <w:pPr>
              <w:spacing w:line="240" w:lineRule="exact"/>
              <w:ind w:left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ib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sis</w:t>
            </w:r>
          </w:p>
          <w:p w14:paraId="22566900" w14:textId="77777777" w:rsidR="009E6D18" w:rsidRDefault="00000000">
            <w:pPr>
              <w:spacing w:line="240" w:lineRule="exact"/>
              <w:ind w:left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ooks</w:t>
            </w:r>
          </w:p>
          <w:p w14:paraId="6806F47F" w14:textId="77777777" w:rsidR="009E6D18" w:rsidRDefault="00000000">
            <w:pPr>
              <w:spacing w:line="260" w:lineRule="exact"/>
              <w:ind w:left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DF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Drive</w:t>
            </w:r>
          </w:p>
          <w:p w14:paraId="6DDEA19F" w14:textId="77777777" w:rsidR="009E6D18" w:rsidRDefault="00000000">
            <w:pPr>
              <w:spacing w:line="240" w:lineRule="exact"/>
              <w:ind w:left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ib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Vox</w:t>
            </w:r>
          </w:p>
          <w:p w14:paraId="10EB49C6" w14:textId="77777777" w:rsidR="009E6D18" w:rsidRDefault="00000000">
            <w:pPr>
              <w:spacing w:line="240" w:lineRule="exact"/>
              <w:ind w:left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rpusn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</w:p>
          <w:p w14:paraId="2D79F1E5" w14:textId="77777777" w:rsidR="009E6D18" w:rsidRDefault="00000000">
            <w:pPr>
              <w:spacing w:line="260" w:lineRule="exact"/>
              <w:ind w:left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</w:p>
          <w:p w14:paraId="3A41A42D" w14:textId="77777777" w:rsidR="009E6D18" w:rsidRDefault="00000000">
            <w:pPr>
              <w:spacing w:line="240" w:lineRule="exact"/>
              <w:ind w:left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ik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books</w:t>
            </w:r>
          </w:p>
          <w:p w14:paraId="03441EDA" w14:textId="77777777" w:rsidR="009E6D18" w:rsidRDefault="00000000">
            <w:pPr>
              <w:spacing w:line="240" w:lineRule="exact"/>
              <w:ind w:left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ook 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rds</w:t>
            </w:r>
          </w:p>
          <w:p w14:paraId="67605621" w14:textId="77777777" w:rsidR="009E6D18" w:rsidRDefault="00000000">
            <w:pPr>
              <w:spacing w:line="260" w:lineRule="exact"/>
              <w:ind w:left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ookboon</w:t>
            </w:r>
          </w:p>
        </w:tc>
        <w:tc>
          <w:tcPr>
            <w:tcW w:w="1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D50E06" w14:textId="77777777" w:rsidR="009E6D18" w:rsidRDefault="009E6D18"/>
        </w:tc>
      </w:tr>
      <w:tr w:rsidR="009E6D18" w14:paraId="776A02C0" w14:textId="77777777">
        <w:trPr>
          <w:trHeight w:hRule="exact" w:val="262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606A94" w14:textId="77777777" w:rsidR="009E6D18" w:rsidRDefault="009E6D18"/>
        </w:tc>
        <w:tc>
          <w:tcPr>
            <w:tcW w:w="26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E57467" w14:textId="77777777" w:rsidR="009E6D18" w:rsidRDefault="00000000">
            <w:pPr>
              <w:spacing w:line="240" w:lineRule="exact"/>
              <w:ind w:lef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kses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le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AF5594" w14:textId="77777777" w:rsidR="009E6D18" w:rsidRDefault="00000000">
            <w:pPr>
              <w:spacing w:line="24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ri</w:t>
            </w:r>
          </w:p>
        </w:tc>
        <w:tc>
          <w:tcPr>
            <w:tcW w:w="1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72F784" w14:textId="77777777" w:rsidR="009E6D18" w:rsidRDefault="00000000">
            <w:pPr>
              <w:spacing w:line="24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tan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8E5A3F" w14:textId="77777777" w:rsidR="009E6D18" w:rsidRDefault="00000000">
            <w:pPr>
              <w:spacing w:line="24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2X50”</w:t>
            </w:r>
          </w:p>
        </w:tc>
        <w:tc>
          <w:tcPr>
            <w:tcW w:w="22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28EDD0" w14:textId="77777777" w:rsidR="009E6D18" w:rsidRDefault="009E6D18"/>
        </w:tc>
        <w:tc>
          <w:tcPr>
            <w:tcW w:w="227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3836FB" w14:textId="77777777" w:rsidR="009E6D18" w:rsidRDefault="009E6D18"/>
        </w:tc>
        <w:tc>
          <w:tcPr>
            <w:tcW w:w="1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A1FCC0" w14:textId="77777777" w:rsidR="009E6D18" w:rsidRDefault="009E6D18"/>
        </w:tc>
      </w:tr>
      <w:tr w:rsidR="009E6D18" w14:paraId="2AB5A33B" w14:textId="77777777">
        <w:trPr>
          <w:trHeight w:hRule="exact" w:val="257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F87803" w14:textId="77777777" w:rsidR="009E6D18" w:rsidRDefault="009E6D18"/>
        </w:tc>
        <w:tc>
          <w:tcPr>
            <w:tcW w:w="26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20D319" w14:textId="77777777" w:rsidR="009E6D18" w:rsidRDefault="00000000">
            <w:pPr>
              <w:spacing w:line="240" w:lineRule="exact"/>
              <w:ind w:lef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books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4F2EEA" w14:textId="77777777" w:rsidR="009E6D18" w:rsidRDefault="00000000">
            <w:pPr>
              <w:spacing w:line="24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fer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nsi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1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C78FC4" w14:textId="77777777" w:rsidR="009E6D18" w:rsidRDefault="00000000">
            <w:pPr>
              <w:spacing w:line="24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mi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E313FE" w14:textId="77777777" w:rsidR="009E6D18" w:rsidRDefault="009E6D18"/>
        </w:tc>
        <w:tc>
          <w:tcPr>
            <w:tcW w:w="22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82BD2F" w14:textId="77777777" w:rsidR="009E6D18" w:rsidRDefault="009E6D18"/>
        </w:tc>
        <w:tc>
          <w:tcPr>
            <w:tcW w:w="227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FA0799B" w14:textId="77777777" w:rsidR="009E6D18" w:rsidRDefault="009E6D18"/>
        </w:tc>
        <w:tc>
          <w:tcPr>
            <w:tcW w:w="1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661EBB" w14:textId="77777777" w:rsidR="009E6D18" w:rsidRDefault="009E6D18"/>
        </w:tc>
      </w:tr>
      <w:tr w:rsidR="009E6D18" w14:paraId="4D831F10" w14:textId="77777777">
        <w:trPr>
          <w:trHeight w:hRule="exact" w:val="261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543EA39" w14:textId="77777777" w:rsidR="009E6D18" w:rsidRDefault="009E6D18"/>
        </w:tc>
        <w:tc>
          <w:tcPr>
            <w:tcW w:w="26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7D53BD" w14:textId="77777777" w:rsidR="009E6D18" w:rsidRDefault="00000000">
            <w:pPr>
              <w:spacing w:line="240" w:lineRule="exact"/>
              <w:ind w:lef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rk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025AFF" w14:textId="77777777" w:rsidR="009E6D18" w:rsidRDefault="00000000">
            <w:pPr>
              <w:spacing w:line="24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699A3D" w14:textId="77777777" w:rsidR="009E6D18" w:rsidRDefault="00000000">
            <w:pPr>
              <w:spacing w:line="240" w:lineRule="exact"/>
              <w:ind w:left="10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ra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4EF971" w14:textId="77777777" w:rsidR="009E6D18" w:rsidRDefault="009E6D18"/>
        </w:tc>
        <w:tc>
          <w:tcPr>
            <w:tcW w:w="22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C43160" w14:textId="77777777" w:rsidR="009E6D18" w:rsidRDefault="009E6D18"/>
        </w:tc>
        <w:tc>
          <w:tcPr>
            <w:tcW w:w="227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A71B19" w14:textId="77777777" w:rsidR="009E6D18" w:rsidRDefault="009E6D18"/>
        </w:tc>
        <w:tc>
          <w:tcPr>
            <w:tcW w:w="1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C7653A" w14:textId="77777777" w:rsidR="009E6D18" w:rsidRDefault="009E6D18"/>
        </w:tc>
      </w:tr>
      <w:tr w:rsidR="009E6D18" w14:paraId="1EA8F715" w14:textId="77777777">
        <w:trPr>
          <w:trHeight w:hRule="exact" w:val="260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A4B7D1C" w14:textId="77777777" w:rsidR="009E6D18" w:rsidRDefault="009E6D18"/>
        </w:tc>
        <w:tc>
          <w:tcPr>
            <w:tcW w:w="26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0B5BE8" w14:textId="77777777" w:rsidR="009E6D18" w:rsidRDefault="00000000">
            <w:pPr>
              <w:spacing w:line="240" w:lineRule="exact"/>
              <w:ind w:lef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muan hukum tata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D1D116" w14:textId="77777777" w:rsidR="009E6D18" w:rsidRDefault="009E6D18"/>
        </w:tc>
        <w:tc>
          <w:tcPr>
            <w:tcW w:w="1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4F11F0" w14:textId="77777777" w:rsidR="009E6D18" w:rsidRDefault="00000000">
            <w:pPr>
              <w:spacing w:line="24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kses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6FC899" w14:textId="77777777" w:rsidR="009E6D18" w:rsidRDefault="009E6D18"/>
        </w:tc>
        <w:tc>
          <w:tcPr>
            <w:tcW w:w="22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6FA06C" w14:textId="77777777" w:rsidR="009E6D18" w:rsidRDefault="009E6D18"/>
        </w:tc>
        <w:tc>
          <w:tcPr>
            <w:tcW w:w="227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B6A3F68" w14:textId="77777777" w:rsidR="009E6D18" w:rsidRDefault="009E6D18"/>
        </w:tc>
        <w:tc>
          <w:tcPr>
            <w:tcW w:w="1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0F291C" w14:textId="77777777" w:rsidR="009E6D18" w:rsidRDefault="009E6D18"/>
        </w:tc>
      </w:tr>
      <w:tr w:rsidR="009E6D18" w14:paraId="16A55D86" w14:textId="77777777">
        <w:trPr>
          <w:trHeight w:hRule="exact" w:val="400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31BA749" w14:textId="77777777" w:rsidR="009E6D18" w:rsidRDefault="009E6D18"/>
        </w:tc>
        <w:tc>
          <w:tcPr>
            <w:tcW w:w="26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ED805F" w14:textId="77777777" w:rsidR="009E6D18" w:rsidRDefault="00000000">
            <w:pPr>
              <w:spacing w:line="240" w:lineRule="exact"/>
              <w:ind w:lef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62A915" w14:textId="77777777" w:rsidR="009E6D18" w:rsidRDefault="009E6D18"/>
        </w:tc>
        <w:tc>
          <w:tcPr>
            <w:tcW w:w="1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FD6C0A" w14:textId="77777777" w:rsidR="009E6D18" w:rsidRDefault="00000000">
            <w:pPr>
              <w:spacing w:line="240" w:lineRule="exact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le book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267434" w14:textId="77777777" w:rsidR="009E6D18" w:rsidRDefault="009E6D18"/>
        </w:tc>
        <w:tc>
          <w:tcPr>
            <w:tcW w:w="22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44CE0C" w14:textId="77777777" w:rsidR="009E6D18" w:rsidRDefault="009E6D18"/>
        </w:tc>
        <w:tc>
          <w:tcPr>
            <w:tcW w:w="227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CA1966D" w14:textId="77777777" w:rsidR="009E6D18" w:rsidRDefault="009E6D18"/>
        </w:tc>
        <w:tc>
          <w:tcPr>
            <w:tcW w:w="1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149503" w14:textId="77777777" w:rsidR="009E6D18" w:rsidRDefault="009E6D18"/>
        </w:tc>
      </w:tr>
      <w:tr w:rsidR="009E6D18" w14:paraId="0C392730" w14:textId="77777777">
        <w:trPr>
          <w:trHeight w:hRule="exact" w:val="408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019174" w14:textId="77777777" w:rsidR="009E6D18" w:rsidRDefault="009E6D18"/>
        </w:tc>
        <w:tc>
          <w:tcPr>
            <w:tcW w:w="26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35FCB0" w14:textId="77777777" w:rsidR="009E6D18" w:rsidRDefault="009E6D18"/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2BB4D7" w14:textId="77777777" w:rsidR="009E6D18" w:rsidRDefault="009E6D18"/>
        </w:tc>
        <w:tc>
          <w:tcPr>
            <w:tcW w:w="1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C59232" w14:textId="77777777" w:rsidR="009E6D18" w:rsidRDefault="009E6D18">
            <w:pPr>
              <w:spacing w:before="9" w:line="100" w:lineRule="exact"/>
              <w:rPr>
                <w:sz w:val="11"/>
                <w:szCs w:val="11"/>
              </w:rPr>
            </w:pPr>
          </w:p>
          <w:p w14:paraId="078645D5" w14:textId="77777777" w:rsidR="009E6D18" w:rsidRDefault="00000000">
            <w:pPr>
              <w:ind w:left="105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3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31C2A9" w14:textId="77777777" w:rsidR="009E6D18" w:rsidRDefault="009E6D18"/>
        </w:tc>
        <w:tc>
          <w:tcPr>
            <w:tcW w:w="22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05B5C6" w14:textId="77777777" w:rsidR="009E6D18" w:rsidRDefault="009E6D18"/>
        </w:tc>
        <w:tc>
          <w:tcPr>
            <w:tcW w:w="227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31B2160" w14:textId="77777777" w:rsidR="009E6D18" w:rsidRDefault="009E6D18"/>
        </w:tc>
        <w:tc>
          <w:tcPr>
            <w:tcW w:w="1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DC65C5" w14:textId="77777777" w:rsidR="009E6D18" w:rsidRDefault="009E6D18"/>
        </w:tc>
      </w:tr>
      <w:tr w:rsidR="009E6D18" w14:paraId="62DD1E0E" w14:textId="77777777">
        <w:trPr>
          <w:trHeight w:hRule="exact" w:val="935"/>
        </w:trPr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11037" w14:textId="77777777" w:rsidR="009E6D18" w:rsidRDefault="009E6D18"/>
        </w:tc>
        <w:tc>
          <w:tcPr>
            <w:tcW w:w="2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7D52A" w14:textId="77777777" w:rsidR="009E6D18" w:rsidRDefault="009E6D18"/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97529" w14:textId="77777777" w:rsidR="009E6D18" w:rsidRDefault="009E6D18"/>
        </w:tc>
        <w:tc>
          <w:tcPr>
            <w:tcW w:w="1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09BFB" w14:textId="77777777" w:rsidR="009E6D18" w:rsidRDefault="00000000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CD037" w14:textId="77777777" w:rsidR="009E6D18" w:rsidRDefault="009E6D18"/>
        </w:tc>
        <w:tc>
          <w:tcPr>
            <w:tcW w:w="22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C9457" w14:textId="77777777" w:rsidR="009E6D18" w:rsidRDefault="009E6D18"/>
        </w:tc>
        <w:tc>
          <w:tcPr>
            <w:tcW w:w="22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39695" w14:textId="77777777" w:rsidR="009E6D18" w:rsidRDefault="009E6D18"/>
        </w:tc>
        <w:tc>
          <w:tcPr>
            <w:tcW w:w="1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4CF2F" w14:textId="77777777" w:rsidR="009E6D18" w:rsidRDefault="009E6D18"/>
        </w:tc>
      </w:tr>
      <w:tr w:rsidR="009E6D18" w14:paraId="5807F6BB" w14:textId="77777777">
        <w:trPr>
          <w:trHeight w:hRule="exact" w:val="265"/>
        </w:trPr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D6F313" w14:textId="77777777" w:rsidR="009E6D18" w:rsidRDefault="00000000">
            <w:pPr>
              <w:spacing w:line="260" w:lineRule="exact"/>
              <w:ind w:left="398" w:right="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C3800A2" w14:textId="77777777" w:rsidR="009E6D18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siswa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mampu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7D33CC" w14:textId="77777777" w:rsidR="009E6D18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tepatan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38F725" w14:textId="77777777" w:rsidR="009E6D18" w:rsidRDefault="00000000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ia: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6E1EB6" w14:textId="77777777" w:rsidR="009E6D18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tap muka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49CDE8C" w14:textId="77777777" w:rsidR="009E6D18" w:rsidRDefault="009E6D18"/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1125DB4" w14:textId="77777777" w:rsidR="009E6D18" w:rsidRDefault="00000000">
            <w:pPr>
              <w:spacing w:line="260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Goo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le</w:t>
            </w:r>
          </w:p>
        </w:tc>
        <w:tc>
          <w:tcPr>
            <w:tcW w:w="11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A188C0" w14:textId="77777777" w:rsidR="009E6D18" w:rsidRDefault="00000000">
            <w:pPr>
              <w:spacing w:line="260" w:lineRule="exact"/>
              <w:ind w:left="513" w:right="4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E6D18" w14:paraId="0E19FA71" w14:textId="77777777">
        <w:trPr>
          <w:trHeight w:hRule="exact" w:val="264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913AA0" w14:textId="77777777" w:rsidR="009E6D18" w:rsidRDefault="009E6D18"/>
        </w:tc>
        <w:tc>
          <w:tcPr>
            <w:tcW w:w="26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82EC09" w14:textId="77777777" w:rsidR="009E6D18" w:rsidRDefault="00000000">
            <w:pPr>
              <w:spacing w:line="24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kses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le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A5DBED" w14:textId="77777777" w:rsidR="009E6D18" w:rsidRDefault="00000000">
            <w:pPr>
              <w:spacing w:line="24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ksplo</w:t>
            </w:r>
          </w:p>
        </w:tc>
        <w:tc>
          <w:tcPr>
            <w:tcW w:w="1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F2F7F3" w14:textId="77777777" w:rsidR="009E6D18" w:rsidRDefault="00000000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tan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1F11DA" w14:textId="77777777" w:rsidR="009E6D18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2X50”</w:t>
            </w:r>
          </w:p>
        </w:tc>
        <w:tc>
          <w:tcPr>
            <w:tcW w:w="22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FC933D" w14:textId="77777777" w:rsidR="009E6D18" w:rsidRDefault="009E6D18"/>
        </w:tc>
        <w:tc>
          <w:tcPr>
            <w:tcW w:w="22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A96A19" w14:textId="77777777" w:rsidR="009E6D18" w:rsidRDefault="00000000">
            <w:pPr>
              <w:spacing w:line="240" w:lineRule="exact"/>
              <w:ind w:left="50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hoolar</w:t>
            </w:r>
          </w:p>
        </w:tc>
        <w:tc>
          <w:tcPr>
            <w:tcW w:w="11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57F9E1" w14:textId="77777777" w:rsidR="009E6D18" w:rsidRDefault="009E6D18"/>
        </w:tc>
      </w:tr>
      <w:tr w:rsidR="009E6D18" w14:paraId="7F0005EC" w14:textId="77777777">
        <w:trPr>
          <w:trHeight w:hRule="exact" w:val="268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5A98264" w14:textId="77777777" w:rsidR="009E6D18" w:rsidRDefault="009E6D18"/>
        </w:tc>
        <w:tc>
          <w:tcPr>
            <w:tcW w:w="26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FBF8CB" w14:textId="77777777" w:rsidR="009E6D18" w:rsidRDefault="00000000">
            <w:pPr>
              <w:spacing w:line="24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hoolar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843BA5" w14:textId="77777777" w:rsidR="009E6D18" w:rsidRDefault="00000000">
            <w:pPr>
              <w:spacing w:line="24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si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F0EFBF" w14:textId="77777777" w:rsidR="009E6D18" w:rsidRDefault="00000000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men</w:t>
            </w:r>
            <w:r>
              <w:rPr>
                <w:spacing w:val="-1"/>
                <w:position w:val="-1"/>
                <w:sz w:val="24"/>
                <w:szCs w:val="24"/>
              </w:rPr>
              <w:t>ca</w:t>
            </w:r>
            <w:r>
              <w:rPr>
                <w:position w:val="-1"/>
                <w:sz w:val="24"/>
                <w:szCs w:val="24"/>
              </w:rPr>
              <w:t>ri k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j</w:t>
            </w:r>
            <w:r>
              <w:rPr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n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2A652D" w14:textId="77777777" w:rsidR="009E6D18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 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struktur :</w:t>
            </w:r>
          </w:p>
        </w:tc>
        <w:tc>
          <w:tcPr>
            <w:tcW w:w="22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7853AE" w14:textId="77777777" w:rsidR="009E6D18" w:rsidRDefault="009E6D18"/>
        </w:tc>
        <w:tc>
          <w:tcPr>
            <w:tcW w:w="22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2EF602" w14:textId="77777777" w:rsidR="009E6D18" w:rsidRDefault="009E6D18"/>
        </w:tc>
        <w:tc>
          <w:tcPr>
            <w:tcW w:w="11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A05C42" w14:textId="77777777" w:rsidR="009E6D18" w:rsidRDefault="009E6D18"/>
        </w:tc>
      </w:tr>
      <w:tr w:rsidR="009E6D18" w14:paraId="2E8DECEE" w14:textId="77777777">
        <w:trPr>
          <w:trHeight w:hRule="exact" w:val="295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F0268C" w14:textId="77777777" w:rsidR="009E6D18" w:rsidRDefault="009E6D18"/>
        </w:tc>
        <w:tc>
          <w:tcPr>
            <w:tcW w:w="26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038D6C" w14:textId="77777777" w:rsidR="009E6D18" w:rsidRDefault="009E6D18"/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55236E" w14:textId="77777777" w:rsidR="009E6D18" w:rsidRDefault="00000000">
            <w:pPr>
              <w:spacing w:line="24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hoolar</w:t>
            </w:r>
          </w:p>
        </w:tc>
        <w:tc>
          <w:tcPr>
            <w:tcW w:w="1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3CF978" w14:textId="77777777" w:rsidR="009E6D18" w:rsidRDefault="00000000">
            <w:pPr>
              <w:spacing w:before="6"/>
              <w:ind w:left="1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3B4783" w14:textId="77777777" w:rsidR="009E6D18" w:rsidRDefault="00000000">
            <w:pPr>
              <w:spacing w:line="260" w:lineRule="exact"/>
              <w:ind w:left="102"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mat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</w:p>
        </w:tc>
        <w:tc>
          <w:tcPr>
            <w:tcW w:w="22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333B0A" w14:textId="77777777" w:rsidR="009E6D18" w:rsidRDefault="009E6D18"/>
        </w:tc>
        <w:tc>
          <w:tcPr>
            <w:tcW w:w="22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6CCF4B" w14:textId="77777777" w:rsidR="009E6D18" w:rsidRDefault="009E6D18"/>
        </w:tc>
        <w:tc>
          <w:tcPr>
            <w:tcW w:w="11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592FDD" w14:textId="77777777" w:rsidR="009E6D18" w:rsidRDefault="009E6D18"/>
        </w:tc>
      </w:tr>
      <w:tr w:rsidR="009E6D18" w14:paraId="1BFEB37F" w14:textId="77777777">
        <w:trPr>
          <w:trHeight w:hRule="exact" w:val="276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5C7306B" w14:textId="77777777" w:rsidR="009E6D18" w:rsidRDefault="009E6D18"/>
        </w:tc>
        <w:tc>
          <w:tcPr>
            <w:tcW w:w="26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993711" w14:textId="77777777" w:rsidR="009E6D18" w:rsidRDefault="009E6D18"/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E23183" w14:textId="77777777" w:rsidR="009E6D18" w:rsidRDefault="009E6D18"/>
        </w:tc>
        <w:tc>
          <w:tcPr>
            <w:tcW w:w="1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923A1E" w14:textId="77777777" w:rsidR="009E6D18" w:rsidRDefault="00000000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pr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di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CC6E55" w14:textId="77777777" w:rsidR="009E6D18" w:rsidRDefault="00000000">
            <w:pPr>
              <w:spacing w:line="240" w:lineRule="exact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22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B1A020" w14:textId="77777777" w:rsidR="009E6D18" w:rsidRDefault="009E6D18"/>
        </w:tc>
        <w:tc>
          <w:tcPr>
            <w:tcW w:w="22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58BF2D" w14:textId="77777777" w:rsidR="009E6D18" w:rsidRDefault="009E6D18"/>
        </w:tc>
        <w:tc>
          <w:tcPr>
            <w:tcW w:w="11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2AAC2C3" w14:textId="77777777" w:rsidR="009E6D18" w:rsidRDefault="009E6D18"/>
        </w:tc>
      </w:tr>
      <w:tr w:rsidR="009E6D18" w14:paraId="7D48A86F" w14:textId="77777777">
        <w:trPr>
          <w:trHeight w:hRule="exact" w:val="851"/>
        </w:trPr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8BDF8" w14:textId="77777777" w:rsidR="009E6D18" w:rsidRDefault="009E6D18"/>
        </w:tc>
        <w:tc>
          <w:tcPr>
            <w:tcW w:w="2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C9ABA" w14:textId="77777777" w:rsidR="009E6D18" w:rsidRDefault="009E6D18"/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89DEB" w14:textId="77777777" w:rsidR="009E6D18" w:rsidRDefault="009E6D18"/>
        </w:tc>
        <w:tc>
          <w:tcPr>
            <w:tcW w:w="1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F4419" w14:textId="77777777" w:rsidR="009E6D18" w:rsidRDefault="00000000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HTN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3326" w14:textId="77777777" w:rsidR="009E6D18" w:rsidRDefault="00000000">
            <w:pPr>
              <w:spacing w:line="24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dia</w:t>
            </w:r>
          </w:p>
        </w:tc>
        <w:tc>
          <w:tcPr>
            <w:tcW w:w="22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AF7E5" w14:textId="77777777" w:rsidR="009E6D18" w:rsidRDefault="009E6D18"/>
        </w:tc>
        <w:tc>
          <w:tcPr>
            <w:tcW w:w="22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4E3C9" w14:textId="77777777" w:rsidR="009E6D18" w:rsidRDefault="009E6D18"/>
        </w:tc>
        <w:tc>
          <w:tcPr>
            <w:tcW w:w="1130" w:type="dxa"/>
            <w:vMerge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7F35675" w14:textId="77777777" w:rsidR="009E6D18" w:rsidRDefault="009E6D18"/>
        </w:tc>
      </w:tr>
      <w:tr w:rsidR="009E6D18" w14:paraId="329CB2F6" w14:textId="77777777">
        <w:trPr>
          <w:trHeight w:hRule="exact" w:val="459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293AC" w14:textId="77777777" w:rsidR="009E6D18" w:rsidRDefault="00000000">
            <w:pPr>
              <w:spacing w:line="260" w:lineRule="exact"/>
              <w:ind w:left="398" w:right="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7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8164F" w14:textId="77777777" w:rsidR="009E6D18" w:rsidRDefault="00000000">
            <w:pPr>
              <w:spacing w:line="260" w:lineRule="exact"/>
              <w:ind w:left="6595" w:right="755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UTS</w:t>
            </w:r>
          </w:p>
        </w:tc>
      </w:tr>
      <w:tr w:rsidR="009E6D18" w14:paraId="66CFFB93" w14:textId="77777777">
        <w:trPr>
          <w:trHeight w:hRule="exact" w:val="282"/>
        </w:trPr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8A4E2D" w14:textId="77777777" w:rsidR="009E6D18" w:rsidRDefault="00000000">
            <w:pPr>
              <w:spacing w:line="260" w:lineRule="exact"/>
              <w:ind w:left="398" w:right="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E5E0C7" w14:textId="77777777" w:rsidR="009E6D18" w:rsidRDefault="00000000">
            <w:pPr>
              <w:spacing w:line="260" w:lineRule="exact"/>
              <w:ind w:lef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siswa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1ECF042" w14:textId="77777777" w:rsidR="009E6D18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tan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9C9F623" w14:textId="77777777" w:rsidR="009E6D18" w:rsidRDefault="00000000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ia: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F44E3F" w14:textId="77777777" w:rsidR="009E6D18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Kuliah 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tap muka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  <w:p w14:paraId="6E6A7CD5" w14:textId="77777777" w:rsidR="009E6D18" w:rsidRDefault="00000000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2X50”</w:t>
            </w:r>
          </w:p>
          <w:p w14:paraId="0643EF31" w14:textId="77777777" w:rsidR="009E6D18" w:rsidRDefault="00000000">
            <w:pPr>
              <w:ind w:left="102" w:righ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 mensit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 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10 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muan </w:t>
            </w:r>
            <w:r>
              <w:rPr>
                <w:spacing w:val="-1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ukum 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 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73BEF5B" w14:textId="77777777" w:rsidR="009E6D18" w:rsidRDefault="009E6D18"/>
        </w:tc>
        <w:tc>
          <w:tcPr>
            <w:tcW w:w="34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5A7DFA" w14:textId="77777777" w:rsidR="009E6D18" w:rsidRDefault="00000000">
            <w:pPr>
              <w:spacing w:line="260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latihan                     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</w:p>
          <w:p w14:paraId="179FCCD8" w14:textId="77777777" w:rsidR="009E6D18" w:rsidRDefault="00000000">
            <w:pPr>
              <w:ind w:left="5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Aplikasi</w:t>
            </w:r>
          </w:p>
          <w:p w14:paraId="688238F5" w14:textId="77777777" w:rsidR="009E6D18" w:rsidRDefault="00000000">
            <w:pPr>
              <w:ind w:left="5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</w:t>
            </w:r>
            <w:r>
              <w:rPr>
                <w:spacing w:val="-1"/>
                <w:sz w:val="24"/>
                <w:szCs w:val="24"/>
              </w:rPr>
              <w:t>de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</w:t>
            </w:r>
          </w:p>
        </w:tc>
      </w:tr>
      <w:tr w:rsidR="009E6D18" w14:paraId="6912DDDF" w14:textId="77777777">
        <w:trPr>
          <w:trHeight w:hRule="exact" w:val="274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3F317CF" w14:textId="77777777" w:rsidR="009E6D18" w:rsidRDefault="009E6D18"/>
        </w:tc>
        <w:tc>
          <w:tcPr>
            <w:tcW w:w="26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E53F22" w14:textId="77777777" w:rsidR="009E6D18" w:rsidRDefault="00000000">
            <w:pPr>
              <w:spacing w:line="260" w:lineRule="exact"/>
              <w:ind w:lef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mampu men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B3DA84" w14:textId="77777777" w:rsidR="009E6D18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</w:p>
        </w:tc>
        <w:tc>
          <w:tcPr>
            <w:tcW w:w="1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D2A14A" w14:textId="77777777" w:rsidR="009E6D18" w:rsidRDefault="00000000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tan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9827B96" w14:textId="77777777" w:rsidR="009E6D18" w:rsidRDefault="009E6D18"/>
        </w:tc>
        <w:tc>
          <w:tcPr>
            <w:tcW w:w="22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CBEBF3" w14:textId="77777777" w:rsidR="009E6D18" w:rsidRDefault="009E6D18"/>
        </w:tc>
        <w:tc>
          <w:tcPr>
            <w:tcW w:w="340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27CDE7" w14:textId="77777777" w:rsidR="009E6D18" w:rsidRDefault="009E6D18"/>
        </w:tc>
      </w:tr>
      <w:tr w:rsidR="009E6D18" w14:paraId="3763F995" w14:textId="77777777">
        <w:trPr>
          <w:trHeight w:hRule="exact" w:val="276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D6B4BE" w14:textId="77777777" w:rsidR="009E6D18" w:rsidRDefault="009E6D18"/>
        </w:tc>
        <w:tc>
          <w:tcPr>
            <w:tcW w:w="26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E092C0" w14:textId="77777777" w:rsidR="009E6D18" w:rsidRDefault="00000000">
            <w:pPr>
              <w:spacing w:line="260" w:lineRule="exact"/>
              <w:ind w:left="24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si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6A8C4A" w14:textId="77777777" w:rsidR="009E6D18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</w:p>
        </w:tc>
        <w:tc>
          <w:tcPr>
            <w:tcW w:w="1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94EA18" w14:textId="77777777" w:rsidR="009E6D18" w:rsidRDefault="00000000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sikan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E57442" w14:textId="77777777" w:rsidR="009E6D18" w:rsidRDefault="009E6D18"/>
        </w:tc>
        <w:tc>
          <w:tcPr>
            <w:tcW w:w="22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A9E423" w14:textId="77777777" w:rsidR="009E6D18" w:rsidRDefault="009E6D18"/>
        </w:tc>
        <w:tc>
          <w:tcPr>
            <w:tcW w:w="340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EA1FC97" w14:textId="77777777" w:rsidR="009E6D18" w:rsidRDefault="009E6D18"/>
        </w:tc>
      </w:tr>
      <w:tr w:rsidR="009E6D18" w14:paraId="52407DA4" w14:textId="77777777">
        <w:trPr>
          <w:trHeight w:hRule="exact" w:val="276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6AA2F9" w14:textId="77777777" w:rsidR="009E6D18" w:rsidRDefault="009E6D18"/>
        </w:tc>
        <w:tc>
          <w:tcPr>
            <w:tcW w:w="26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FAD5C4" w14:textId="77777777" w:rsidR="009E6D18" w:rsidRDefault="00000000">
            <w:pPr>
              <w:spacing w:line="260" w:lineRule="exact"/>
              <w:ind w:lef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E79998" w14:textId="77777777" w:rsidR="009E6D18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1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FC2A71" w14:textId="77777777" w:rsidR="009E6D18" w:rsidRDefault="00000000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AF5232A" w14:textId="77777777" w:rsidR="009E6D18" w:rsidRDefault="009E6D18"/>
        </w:tc>
        <w:tc>
          <w:tcPr>
            <w:tcW w:w="22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52F4AD" w14:textId="77777777" w:rsidR="009E6D18" w:rsidRDefault="009E6D18"/>
        </w:tc>
        <w:tc>
          <w:tcPr>
            <w:tcW w:w="340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E815256" w14:textId="77777777" w:rsidR="009E6D18" w:rsidRDefault="009E6D18"/>
        </w:tc>
      </w:tr>
      <w:tr w:rsidR="009E6D18" w14:paraId="2B6F04D8" w14:textId="77777777">
        <w:trPr>
          <w:trHeight w:hRule="exact" w:val="276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20D299" w14:textId="77777777" w:rsidR="009E6D18" w:rsidRDefault="009E6D18"/>
        </w:tc>
        <w:tc>
          <w:tcPr>
            <w:tcW w:w="26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3BFF23" w14:textId="77777777" w:rsidR="009E6D18" w:rsidRDefault="00000000">
            <w:pPr>
              <w:spacing w:line="260" w:lineRule="exact"/>
              <w:ind w:lef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n,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B7CD77" w14:textId="77777777" w:rsidR="009E6D18" w:rsidRDefault="009E6D18"/>
        </w:tc>
        <w:tc>
          <w:tcPr>
            <w:tcW w:w="1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52097F" w14:textId="77777777" w:rsidR="009E6D18" w:rsidRDefault="00000000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4340F9" w14:textId="77777777" w:rsidR="009E6D18" w:rsidRDefault="009E6D18"/>
        </w:tc>
        <w:tc>
          <w:tcPr>
            <w:tcW w:w="22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20899D" w14:textId="77777777" w:rsidR="009E6D18" w:rsidRDefault="009E6D18"/>
        </w:tc>
        <w:tc>
          <w:tcPr>
            <w:tcW w:w="340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4C4138" w14:textId="77777777" w:rsidR="009E6D18" w:rsidRDefault="009E6D18"/>
        </w:tc>
      </w:tr>
      <w:tr w:rsidR="009E6D18" w14:paraId="4F227364" w14:textId="77777777">
        <w:trPr>
          <w:trHeight w:hRule="exact" w:val="276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19A3EA" w14:textId="77777777" w:rsidR="009E6D18" w:rsidRDefault="009E6D18"/>
        </w:tc>
        <w:tc>
          <w:tcPr>
            <w:tcW w:w="26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B232DB" w14:textId="77777777" w:rsidR="009E6D18" w:rsidRDefault="00000000">
            <w:pPr>
              <w:spacing w:line="260" w:lineRule="exact"/>
              <w:ind w:lef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n,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55D626" w14:textId="77777777" w:rsidR="009E6D18" w:rsidRDefault="009E6D18"/>
        </w:tc>
        <w:tc>
          <w:tcPr>
            <w:tcW w:w="1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053A6E" w14:textId="77777777" w:rsidR="009E6D18" w:rsidRDefault="009E6D18"/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9F8ADE" w14:textId="77777777" w:rsidR="009E6D18" w:rsidRDefault="009E6D18"/>
        </w:tc>
        <w:tc>
          <w:tcPr>
            <w:tcW w:w="22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9F38B1" w14:textId="77777777" w:rsidR="009E6D18" w:rsidRDefault="009E6D18"/>
        </w:tc>
        <w:tc>
          <w:tcPr>
            <w:tcW w:w="340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4EDA88" w14:textId="77777777" w:rsidR="009E6D18" w:rsidRDefault="009E6D18"/>
        </w:tc>
      </w:tr>
      <w:tr w:rsidR="009E6D18" w14:paraId="778E56BD" w14:textId="77777777">
        <w:trPr>
          <w:trHeight w:hRule="exact" w:val="313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B190F3" w14:textId="77777777" w:rsidR="009E6D18" w:rsidRDefault="009E6D18"/>
        </w:tc>
        <w:tc>
          <w:tcPr>
            <w:tcW w:w="26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12C15F" w14:textId="77777777" w:rsidR="009E6D18" w:rsidRDefault="00000000">
            <w:pPr>
              <w:spacing w:line="260" w:lineRule="exact"/>
              <w:ind w:lef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914688" w14:textId="77777777" w:rsidR="009E6D18" w:rsidRDefault="009E6D18"/>
        </w:tc>
        <w:tc>
          <w:tcPr>
            <w:tcW w:w="1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4BB455" w14:textId="77777777" w:rsidR="009E6D18" w:rsidRDefault="00000000">
            <w:pPr>
              <w:spacing w:before="61" w:line="24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1"/>
                <w:position w:val="-2"/>
                <w:sz w:val="24"/>
                <w:szCs w:val="24"/>
              </w:rPr>
              <w:t>B</w:t>
            </w:r>
            <w:r>
              <w:rPr>
                <w:b/>
                <w:spacing w:val="-1"/>
                <w:position w:val="-2"/>
                <w:sz w:val="24"/>
                <w:szCs w:val="24"/>
              </w:rPr>
              <w:t>e</w:t>
            </w:r>
            <w:r>
              <w:rPr>
                <w:b/>
                <w:spacing w:val="1"/>
                <w:position w:val="-2"/>
                <w:sz w:val="24"/>
                <w:szCs w:val="24"/>
              </w:rPr>
              <w:t>n</w:t>
            </w:r>
            <w:r>
              <w:rPr>
                <w:b/>
                <w:spacing w:val="-1"/>
                <w:position w:val="-2"/>
                <w:sz w:val="24"/>
                <w:szCs w:val="24"/>
              </w:rPr>
              <w:t>t</w:t>
            </w:r>
            <w:r>
              <w:rPr>
                <w:b/>
                <w:spacing w:val="1"/>
                <w:position w:val="-2"/>
                <w:sz w:val="24"/>
                <w:szCs w:val="24"/>
              </w:rPr>
              <w:t>u</w:t>
            </w:r>
            <w:r>
              <w:rPr>
                <w:b/>
                <w:spacing w:val="3"/>
                <w:position w:val="-2"/>
                <w:sz w:val="24"/>
                <w:szCs w:val="24"/>
              </w:rPr>
              <w:t>k</w:t>
            </w:r>
            <w:r>
              <w:rPr>
                <w:position w:val="-2"/>
                <w:sz w:val="24"/>
                <w:szCs w:val="24"/>
              </w:rPr>
              <w:t>: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52146B" w14:textId="77777777" w:rsidR="009E6D18" w:rsidRDefault="009E6D18"/>
        </w:tc>
        <w:tc>
          <w:tcPr>
            <w:tcW w:w="22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E62A28" w14:textId="77777777" w:rsidR="009E6D18" w:rsidRDefault="009E6D18"/>
        </w:tc>
        <w:tc>
          <w:tcPr>
            <w:tcW w:w="340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2EC1FD7" w14:textId="77777777" w:rsidR="009E6D18" w:rsidRDefault="009E6D18"/>
        </w:tc>
      </w:tr>
      <w:tr w:rsidR="009E6D18" w14:paraId="4B3B6C13" w14:textId="77777777">
        <w:trPr>
          <w:trHeight w:hRule="exact" w:val="591"/>
        </w:trPr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2967C" w14:textId="77777777" w:rsidR="009E6D18" w:rsidRDefault="009E6D18"/>
        </w:tc>
        <w:tc>
          <w:tcPr>
            <w:tcW w:w="2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3D668" w14:textId="77777777" w:rsidR="009E6D18" w:rsidRDefault="00000000">
            <w:pPr>
              <w:spacing w:line="220" w:lineRule="exact"/>
              <w:ind w:left="244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si</w:t>
            </w:r>
            <w:r>
              <w:rPr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position w:val="1"/>
                <w:sz w:val="24"/>
                <w:szCs w:val="24"/>
              </w:rPr>
              <w:t>si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538F0" w14:textId="77777777" w:rsidR="009E6D18" w:rsidRDefault="009E6D18"/>
        </w:tc>
        <w:tc>
          <w:tcPr>
            <w:tcW w:w="1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60AE8" w14:textId="77777777" w:rsidR="009E6D18" w:rsidRDefault="00000000">
            <w:pPr>
              <w:spacing w:before="25"/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D3735" w14:textId="77777777" w:rsidR="009E6D18" w:rsidRDefault="009E6D18"/>
        </w:tc>
        <w:tc>
          <w:tcPr>
            <w:tcW w:w="22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BA654" w14:textId="77777777" w:rsidR="009E6D18" w:rsidRDefault="009E6D18"/>
        </w:tc>
        <w:tc>
          <w:tcPr>
            <w:tcW w:w="340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88F39" w14:textId="77777777" w:rsidR="009E6D18" w:rsidRDefault="009E6D18"/>
        </w:tc>
      </w:tr>
      <w:tr w:rsidR="009E6D18" w14:paraId="18A767AC" w14:textId="77777777">
        <w:trPr>
          <w:trHeight w:hRule="exact" w:val="282"/>
        </w:trPr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AE0419" w14:textId="77777777" w:rsidR="009E6D18" w:rsidRDefault="00000000">
            <w:pPr>
              <w:spacing w:line="260" w:lineRule="exact"/>
              <w:ind w:left="3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BDFFBD6" w14:textId="77777777" w:rsidR="009E6D18" w:rsidRDefault="00000000">
            <w:pPr>
              <w:spacing w:line="260" w:lineRule="exact"/>
              <w:ind w:lef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wa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ACD28E4" w14:textId="77777777" w:rsidR="009E6D18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tan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A69F19" w14:textId="77777777" w:rsidR="009E6D18" w:rsidRDefault="00000000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ia: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326E0E" w14:textId="77777777" w:rsidR="009E6D18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Kuliah 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tap muka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  <w:p w14:paraId="03B4DF1D" w14:textId="77777777" w:rsidR="009E6D18" w:rsidRDefault="00000000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2X50”</w:t>
            </w:r>
          </w:p>
          <w:p w14:paraId="4CE00EB6" w14:textId="77777777" w:rsidR="009E6D18" w:rsidRDefault="00000000">
            <w:pPr>
              <w:ind w:left="102" w:right="5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 mensit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 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20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putasi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A13847" w14:textId="77777777" w:rsidR="009E6D18" w:rsidRDefault="009E6D18"/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5F8E5AB" w14:textId="77777777" w:rsidR="009E6D18" w:rsidRDefault="00000000">
            <w:pPr>
              <w:spacing w:line="260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8F9DD9" w14:textId="77777777" w:rsidR="009E6D18" w:rsidRDefault="009E6D18"/>
        </w:tc>
      </w:tr>
      <w:tr w:rsidR="009E6D18" w14:paraId="1ECE13AA" w14:textId="77777777">
        <w:trPr>
          <w:trHeight w:hRule="exact" w:val="274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410327" w14:textId="77777777" w:rsidR="009E6D18" w:rsidRDefault="009E6D18"/>
        </w:tc>
        <w:tc>
          <w:tcPr>
            <w:tcW w:w="26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22EEEB" w14:textId="77777777" w:rsidR="009E6D18" w:rsidRDefault="00000000">
            <w:pPr>
              <w:spacing w:line="260" w:lineRule="exact"/>
              <w:ind w:lef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mampu mensit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34A1F6" w14:textId="77777777" w:rsidR="009E6D18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1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362620" w14:textId="77777777" w:rsidR="009E6D18" w:rsidRDefault="00000000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tan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613F3D" w14:textId="77777777" w:rsidR="009E6D18" w:rsidRDefault="009E6D18"/>
        </w:tc>
        <w:tc>
          <w:tcPr>
            <w:tcW w:w="22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C3E80C" w14:textId="77777777" w:rsidR="009E6D18" w:rsidRDefault="009E6D18"/>
        </w:tc>
        <w:tc>
          <w:tcPr>
            <w:tcW w:w="22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A9C283" w14:textId="77777777" w:rsidR="009E6D18" w:rsidRDefault="00000000">
            <w:pPr>
              <w:spacing w:line="260" w:lineRule="exact"/>
              <w:ind w:left="5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putasi</w:t>
            </w:r>
          </w:p>
        </w:tc>
        <w:tc>
          <w:tcPr>
            <w:tcW w:w="1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981799" w14:textId="77777777" w:rsidR="009E6D18" w:rsidRDefault="009E6D18"/>
        </w:tc>
      </w:tr>
      <w:tr w:rsidR="009E6D18" w14:paraId="5CB4E9C1" w14:textId="77777777">
        <w:trPr>
          <w:trHeight w:hRule="exact" w:val="276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2D51462" w14:textId="77777777" w:rsidR="009E6D18" w:rsidRDefault="009E6D18"/>
        </w:tc>
        <w:tc>
          <w:tcPr>
            <w:tcW w:w="26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7BD336" w14:textId="77777777" w:rsidR="009E6D18" w:rsidRDefault="00000000">
            <w:pPr>
              <w:spacing w:line="260" w:lineRule="exact"/>
              <w:ind w:lef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jurn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628FC3" w14:textId="77777777" w:rsidR="009E6D18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1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32212E" w14:textId="77777777" w:rsidR="009E6D18" w:rsidRDefault="00000000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mensis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si 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2FA66B" w14:textId="77777777" w:rsidR="009E6D18" w:rsidRDefault="009E6D18"/>
        </w:tc>
        <w:tc>
          <w:tcPr>
            <w:tcW w:w="22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10465D" w14:textId="77777777" w:rsidR="009E6D18" w:rsidRDefault="009E6D18"/>
        </w:tc>
        <w:tc>
          <w:tcPr>
            <w:tcW w:w="22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68426A" w14:textId="77777777" w:rsidR="009E6D18" w:rsidRDefault="009E6D18"/>
        </w:tc>
        <w:tc>
          <w:tcPr>
            <w:tcW w:w="1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C8B42D" w14:textId="77777777" w:rsidR="009E6D18" w:rsidRDefault="009E6D18"/>
        </w:tc>
      </w:tr>
      <w:tr w:rsidR="009E6D18" w14:paraId="23B45289" w14:textId="77777777">
        <w:trPr>
          <w:trHeight w:hRule="exact" w:val="376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3786EED" w14:textId="77777777" w:rsidR="009E6D18" w:rsidRDefault="009E6D18"/>
        </w:tc>
        <w:tc>
          <w:tcPr>
            <w:tcW w:w="26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443D75" w14:textId="77777777" w:rsidR="009E6D18" w:rsidRDefault="00000000">
            <w:pPr>
              <w:spacing w:line="260" w:lineRule="exact"/>
              <w:ind w:lef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putasi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F696A7" w14:textId="77777777" w:rsidR="009E6D18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putasi</w:t>
            </w:r>
          </w:p>
        </w:tc>
        <w:tc>
          <w:tcPr>
            <w:tcW w:w="1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FE8D1C" w14:textId="77777777" w:rsidR="009E6D18" w:rsidRDefault="00000000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pu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786289" w14:textId="77777777" w:rsidR="009E6D18" w:rsidRDefault="009E6D18"/>
        </w:tc>
        <w:tc>
          <w:tcPr>
            <w:tcW w:w="22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68E2CF" w14:textId="77777777" w:rsidR="009E6D18" w:rsidRDefault="009E6D18"/>
        </w:tc>
        <w:tc>
          <w:tcPr>
            <w:tcW w:w="22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D1EC26" w14:textId="77777777" w:rsidR="009E6D18" w:rsidRDefault="009E6D18"/>
        </w:tc>
        <w:tc>
          <w:tcPr>
            <w:tcW w:w="1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5D5C8D" w14:textId="77777777" w:rsidR="009E6D18" w:rsidRDefault="009E6D18"/>
        </w:tc>
      </w:tr>
      <w:tr w:rsidR="009E6D18" w14:paraId="22D54D3A" w14:textId="77777777">
        <w:trPr>
          <w:trHeight w:hRule="exact" w:val="376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7CF05EB" w14:textId="77777777" w:rsidR="009E6D18" w:rsidRDefault="009E6D18"/>
        </w:tc>
        <w:tc>
          <w:tcPr>
            <w:tcW w:w="26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22F265" w14:textId="77777777" w:rsidR="009E6D18" w:rsidRDefault="009E6D18"/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B9E75B" w14:textId="77777777" w:rsidR="009E6D18" w:rsidRDefault="009E6D18"/>
        </w:tc>
        <w:tc>
          <w:tcPr>
            <w:tcW w:w="1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ED5FA8" w14:textId="77777777" w:rsidR="009E6D18" w:rsidRDefault="00000000">
            <w:pPr>
              <w:spacing w:before="86"/>
              <w:ind w:left="105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3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7B8275" w14:textId="77777777" w:rsidR="009E6D18" w:rsidRDefault="009E6D18"/>
        </w:tc>
        <w:tc>
          <w:tcPr>
            <w:tcW w:w="22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486E7D" w14:textId="77777777" w:rsidR="009E6D18" w:rsidRDefault="009E6D18"/>
        </w:tc>
        <w:tc>
          <w:tcPr>
            <w:tcW w:w="22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C37CCA" w14:textId="77777777" w:rsidR="009E6D18" w:rsidRDefault="009E6D18"/>
        </w:tc>
        <w:tc>
          <w:tcPr>
            <w:tcW w:w="1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20E2" w14:textId="77777777" w:rsidR="009E6D18" w:rsidRDefault="009E6D18"/>
        </w:tc>
      </w:tr>
      <w:tr w:rsidR="009E6D18" w14:paraId="3001858C" w14:textId="77777777">
        <w:trPr>
          <w:trHeight w:hRule="exact" w:val="637"/>
        </w:trPr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07CB7" w14:textId="77777777" w:rsidR="009E6D18" w:rsidRDefault="009E6D18"/>
        </w:tc>
        <w:tc>
          <w:tcPr>
            <w:tcW w:w="2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D5FBB" w14:textId="77777777" w:rsidR="009E6D18" w:rsidRDefault="009E6D18"/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E6E77" w14:textId="77777777" w:rsidR="009E6D18" w:rsidRDefault="009E6D18"/>
        </w:tc>
        <w:tc>
          <w:tcPr>
            <w:tcW w:w="1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0836D" w14:textId="77777777" w:rsidR="009E6D18" w:rsidRDefault="00000000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ECF48" w14:textId="77777777" w:rsidR="009E6D18" w:rsidRDefault="009E6D18"/>
        </w:tc>
        <w:tc>
          <w:tcPr>
            <w:tcW w:w="22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2B919" w14:textId="77777777" w:rsidR="009E6D18" w:rsidRDefault="009E6D18"/>
        </w:tc>
        <w:tc>
          <w:tcPr>
            <w:tcW w:w="22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3D9E9" w14:textId="77777777" w:rsidR="009E6D18" w:rsidRDefault="009E6D18"/>
        </w:tc>
        <w:tc>
          <w:tcPr>
            <w:tcW w:w="1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B93CB" w14:textId="77777777" w:rsidR="009E6D18" w:rsidRDefault="009E6D18"/>
        </w:tc>
      </w:tr>
    </w:tbl>
    <w:p w14:paraId="456D2B8B" w14:textId="77777777" w:rsidR="009E6D18" w:rsidRDefault="009E6D18">
      <w:pPr>
        <w:sectPr w:rsidR="009E6D18" w:rsidSect="004B1162">
          <w:pgSz w:w="16860" w:h="11900" w:orient="landscape"/>
          <w:pgMar w:top="300" w:right="700" w:bottom="280" w:left="320" w:header="720" w:footer="720" w:gutter="0"/>
          <w:cols w:space="720"/>
        </w:sectPr>
      </w:pPr>
    </w:p>
    <w:p w14:paraId="082C4B9E" w14:textId="77777777" w:rsidR="009E6D18" w:rsidRDefault="009E6D18">
      <w:pPr>
        <w:spacing w:line="200" w:lineRule="exact"/>
      </w:pPr>
    </w:p>
    <w:p w14:paraId="265D90E4" w14:textId="77777777" w:rsidR="009E6D18" w:rsidRDefault="009E6D18">
      <w:pPr>
        <w:spacing w:line="200" w:lineRule="exact"/>
      </w:pPr>
    </w:p>
    <w:p w14:paraId="6E8C3FE9" w14:textId="77777777" w:rsidR="009E6D18" w:rsidRDefault="009E6D18">
      <w:pPr>
        <w:spacing w:line="200" w:lineRule="exact"/>
      </w:pPr>
    </w:p>
    <w:p w14:paraId="157CB99E" w14:textId="77777777" w:rsidR="009E6D18" w:rsidRDefault="009E6D18">
      <w:pPr>
        <w:spacing w:line="200" w:lineRule="exact"/>
      </w:pPr>
    </w:p>
    <w:p w14:paraId="6CE9B27F" w14:textId="77777777" w:rsidR="009E6D18" w:rsidRDefault="009E6D18">
      <w:pPr>
        <w:spacing w:line="200" w:lineRule="exact"/>
      </w:pPr>
    </w:p>
    <w:p w14:paraId="5C7192A5" w14:textId="77777777" w:rsidR="009E6D18" w:rsidRDefault="009E6D18">
      <w:pPr>
        <w:spacing w:line="200" w:lineRule="exact"/>
      </w:pPr>
    </w:p>
    <w:p w14:paraId="0C139BFC" w14:textId="77777777" w:rsidR="009E6D18" w:rsidRDefault="009E6D18">
      <w:pPr>
        <w:spacing w:line="200" w:lineRule="exact"/>
      </w:pPr>
    </w:p>
    <w:p w14:paraId="6753D66E" w14:textId="77777777" w:rsidR="009E6D18" w:rsidRDefault="009E6D18">
      <w:pPr>
        <w:spacing w:line="200" w:lineRule="exact"/>
      </w:pPr>
    </w:p>
    <w:p w14:paraId="16562988" w14:textId="77777777" w:rsidR="009E6D18" w:rsidRDefault="009E6D18">
      <w:pPr>
        <w:spacing w:line="200" w:lineRule="exact"/>
      </w:pPr>
    </w:p>
    <w:p w14:paraId="02840BA5" w14:textId="77777777" w:rsidR="009E6D18" w:rsidRDefault="009E6D18">
      <w:pPr>
        <w:spacing w:line="200" w:lineRule="exact"/>
      </w:pPr>
    </w:p>
    <w:p w14:paraId="1EBF6620" w14:textId="77777777" w:rsidR="009E6D18" w:rsidRDefault="009E6D18">
      <w:pPr>
        <w:spacing w:line="200" w:lineRule="exact"/>
      </w:pPr>
    </w:p>
    <w:p w14:paraId="2FBDA169" w14:textId="77777777" w:rsidR="009E6D18" w:rsidRDefault="009E6D18">
      <w:pPr>
        <w:spacing w:line="200" w:lineRule="exact"/>
      </w:pPr>
    </w:p>
    <w:p w14:paraId="18E60413" w14:textId="77777777" w:rsidR="009E6D18" w:rsidRDefault="009E6D18">
      <w:pPr>
        <w:spacing w:line="200" w:lineRule="exact"/>
      </w:pPr>
    </w:p>
    <w:p w14:paraId="4B3718F4" w14:textId="77777777" w:rsidR="009E6D18" w:rsidRDefault="009E6D18">
      <w:pPr>
        <w:spacing w:line="200" w:lineRule="exact"/>
      </w:pPr>
    </w:p>
    <w:p w14:paraId="1BC5307E" w14:textId="77777777" w:rsidR="009E6D18" w:rsidRDefault="009E6D18">
      <w:pPr>
        <w:spacing w:line="200" w:lineRule="exact"/>
      </w:pPr>
    </w:p>
    <w:p w14:paraId="76E2222B" w14:textId="77777777" w:rsidR="009E6D18" w:rsidRDefault="009E6D18">
      <w:pPr>
        <w:spacing w:before="5" w:line="260" w:lineRule="exact"/>
        <w:rPr>
          <w:sz w:val="26"/>
          <w:szCs w:val="26"/>
        </w:rPr>
      </w:pPr>
    </w:p>
    <w:p w14:paraId="5C45C800" w14:textId="77777777" w:rsidR="009E6D18" w:rsidRDefault="00000000">
      <w:pPr>
        <w:spacing w:before="29"/>
        <w:ind w:left="7842" w:right="6370"/>
        <w:jc w:val="center"/>
        <w:rPr>
          <w:sz w:val="24"/>
          <w:szCs w:val="24"/>
        </w:rPr>
        <w:sectPr w:rsidR="009E6D18" w:rsidSect="004B1162">
          <w:pgSz w:w="16860" w:h="11900" w:orient="landscape"/>
          <w:pgMar w:top="700" w:right="600" w:bottom="280" w:left="320" w:header="720" w:footer="720" w:gutter="0"/>
          <w:cols w:space="720"/>
        </w:sectPr>
      </w:pPr>
      <w:r>
        <w:pict w14:anchorId="19EBC6A4">
          <v:group id="_x0000_s1027" style="position:absolute;left:0;text-align:left;margin-left:602.9pt;margin-top:-158.9pt;width:0;height:307.65pt;z-index:-3059;mso-position-horizontal-relative:page" coordorigin="12058,-3178" coordsize="0,6153">
            <v:shape id="_x0000_s1028" style="position:absolute;left:12058;top:-3178;width:0;height:6153" coordorigin="12058,-3178" coordsize="0,6153" path="m12058,-3178r,6153e" filled="f" strokeweight=".7pt">
              <v:path arrowok="t"/>
            </v:shape>
            <w10:wrap anchorx="page"/>
          </v:group>
        </w:pict>
      </w:r>
      <w:r>
        <w:pict w14:anchorId="053035F5">
          <v:shape id="_x0000_s1026" type="#_x0000_t202" style="position:absolute;left:0;text-align:left;margin-left:21.45pt;margin-top:40.95pt;width:786.3pt;height:331.25pt;z-index:-305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50"/>
                    <w:gridCol w:w="2693"/>
                    <w:gridCol w:w="1985"/>
                    <w:gridCol w:w="1242"/>
                    <w:gridCol w:w="883"/>
                    <w:gridCol w:w="3970"/>
                    <w:gridCol w:w="370"/>
                    <w:gridCol w:w="2467"/>
                    <w:gridCol w:w="1253"/>
                  </w:tblGrid>
                  <w:tr w:rsidR="009E6D18" w14:paraId="66C852F6" w14:textId="77777777">
                    <w:trPr>
                      <w:trHeight w:hRule="exact" w:val="266"/>
                    </w:trPr>
                    <w:tc>
                      <w:tcPr>
                        <w:tcW w:w="85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4169FBA0" w14:textId="77777777" w:rsidR="009E6D18" w:rsidRDefault="00000000">
                        <w:pPr>
                          <w:spacing w:line="260" w:lineRule="exact"/>
                          <w:ind w:left="259" w:right="26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19E6F1E2" w14:textId="77777777" w:rsidR="009E6D18" w:rsidRDefault="00000000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siswa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mampu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4BDA2CE3" w14:textId="77777777" w:rsidR="009E6D18" w:rsidRDefault="00000000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tepatan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14:paraId="0BF8ECBD" w14:textId="77777777" w:rsidR="009E6D18" w:rsidRDefault="00000000">
                        <w:pPr>
                          <w:spacing w:line="260" w:lineRule="exact"/>
                          <w:ind w:left="10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it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ia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14:paraId="679ED431" w14:textId="77777777" w:rsidR="009E6D18" w:rsidRDefault="00000000">
                        <w:pPr>
                          <w:spacing w:line="260" w:lineRule="exact"/>
                          <w:ind w:left="12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397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533F4B38" w14:textId="77777777" w:rsidR="009E6D18" w:rsidRDefault="00000000">
                        <w:pPr>
                          <w:spacing w:line="260" w:lineRule="exact"/>
                          <w:ind w:left="10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Kuliah 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tap muka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  <w:p w14:paraId="3E358101" w14:textId="77777777" w:rsidR="009E6D18" w:rsidRDefault="00000000">
                        <w:pPr>
                          <w:spacing w:line="260" w:lineRule="exact"/>
                          <w:ind w:left="10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2X50”</w:t>
                        </w:r>
                      </w:p>
                    </w:tc>
                    <w:tc>
                      <w:tcPr>
                        <w:tcW w:w="37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14:paraId="25A2DF27" w14:textId="77777777" w:rsidR="009E6D18" w:rsidRDefault="00000000">
                        <w:pPr>
                          <w:spacing w:line="260" w:lineRule="exact"/>
                          <w:ind w:right="-1560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2467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14:paraId="7457A232" w14:textId="77777777" w:rsidR="009E6D18" w:rsidRDefault="00000000">
                        <w:pPr>
                          <w:spacing w:line="260" w:lineRule="exact"/>
                          <w:ind w:left="14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ien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Di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ec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125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5" w:space="0" w:color="000000"/>
                        </w:tcBorders>
                      </w:tcPr>
                      <w:p w14:paraId="60F65FDC" w14:textId="77777777" w:rsidR="009E6D18" w:rsidRDefault="00000000">
                        <w:pPr>
                          <w:spacing w:line="260" w:lineRule="exact"/>
                          <w:ind w:left="573" w:right="47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</w:t>
                        </w:r>
                      </w:p>
                    </w:tc>
                  </w:tr>
                  <w:tr w:rsidR="009E6D18" w14:paraId="3C871FDF" w14:textId="77777777">
                    <w:trPr>
                      <w:trHeight w:hRule="exact" w:val="261"/>
                    </w:trPr>
                    <w:tc>
                      <w:tcPr>
                        <w:tcW w:w="85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2E23919E" w14:textId="77777777" w:rsidR="009E6D18" w:rsidRDefault="009E6D18"/>
                    </w:tc>
                    <w:tc>
                      <w:tcPr>
                        <w:tcW w:w="269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2596239B" w14:textId="77777777" w:rsidR="009E6D18" w:rsidRDefault="00000000">
                        <w:pPr>
                          <w:spacing w:line="24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meng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kses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we</w:t>
                        </w:r>
                        <w:r>
                          <w:rPr>
                            <w:sz w:val="24"/>
                            <w:szCs w:val="24"/>
                          </w:rPr>
                          <w:t>bsi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0BE0B68C" w14:textId="77777777" w:rsidR="009E6D18" w:rsidRDefault="00000000">
                        <w:pPr>
                          <w:spacing w:line="24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meng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kses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14:paraId="46C7C60B" w14:textId="77777777" w:rsidR="009E6D18" w:rsidRDefault="00000000">
                        <w:pPr>
                          <w:spacing w:line="240" w:lineRule="exact"/>
                          <w:ind w:left="10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tep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tan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14:paraId="79055BC6" w14:textId="77777777" w:rsidR="009E6D18" w:rsidRDefault="009E6D18"/>
                    </w:tc>
                    <w:tc>
                      <w:tcPr>
                        <w:tcW w:w="39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5D9EBB95" w14:textId="77777777" w:rsidR="009E6D18" w:rsidRDefault="009E6D18"/>
                    </w:tc>
                    <w:tc>
                      <w:tcPr>
                        <w:tcW w:w="37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14:paraId="2D8F1853" w14:textId="77777777" w:rsidR="009E6D18" w:rsidRDefault="00000000">
                        <w:pPr>
                          <w:spacing w:line="240" w:lineRule="exact"/>
                          <w:ind w:right="-1560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2467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14:paraId="65A4EFC8" w14:textId="77777777" w:rsidR="009E6D18" w:rsidRDefault="00000000">
                        <w:pPr>
                          <w:spacing w:line="240" w:lineRule="exact"/>
                          <w:ind w:left="14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Men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de</w:t>
                        </w:r>
                        <w:r>
                          <w:rPr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fer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1253" w:type="dxa"/>
                        <w:vMerge/>
                        <w:tcBorders>
                          <w:left w:val="single" w:sz="6" w:space="0" w:color="000000"/>
                          <w:right w:val="single" w:sz="5" w:space="0" w:color="000000"/>
                        </w:tcBorders>
                      </w:tcPr>
                      <w:p w14:paraId="038FBE60" w14:textId="77777777" w:rsidR="009E6D18" w:rsidRDefault="009E6D18"/>
                    </w:tc>
                  </w:tr>
                  <w:tr w:rsidR="009E6D18" w14:paraId="4DD4B10A" w14:textId="77777777">
                    <w:trPr>
                      <w:trHeight w:hRule="exact" w:val="260"/>
                    </w:trPr>
                    <w:tc>
                      <w:tcPr>
                        <w:tcW w:w="85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26DE944A" w14:textId="77777777" w:rsidR="009E6D18" w:rsidRDefault="009E6D18"/>
                    </w:tc>
                    <w:tc>
                      <w:tcPr>
                        <w:tcW w:w="269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43EBB266" w14:textId="77777777" w:rsidR="009E6D18" w:rsidRDefault="00000000">
                        <w:pPr>
                          <w:spacing w:line="24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jurn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sional 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4427D2E3" w14:textId="77777777" w:rsidR="009E6D18" w:rsidRDefault="00000000">
                        <w:pPr>
                          <w:spacing w:line="24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bsi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jurn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14:paraId="46D23484" w14:textId="77777777" w:rsidR="009E6D18" w:rsidRDefault="00000000">
                        <w:pPr>
                          <w:spacing w:line="240" w:lineRule="exact"/>
                          <w:ind w:left="10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njel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14:paraId="093594EE" w14:textId="77777777" w:rsidR="009E6D18" w:rsidRDefault="009E6D18"/>
                    </w:tc>
                    <w:tc>
                      <w:tcPr>
                        <w:tcW w:w="39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679F344B" w14:textId="77777777" w:rsidR="009E6D18" w:rsidRDefault="009E6D18"/>
                    </w:tc>
                    <w:tc>
                      <w:tcPr>
                        <w:tcW w:w="37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14:paraId="61A6062C" w14:textId="77777777" w:rsidR="009E6D18" w:rsidRDefault="00000000">
                        <w:pPr>
                          <w:spacing w:line="240" w:lineRule="exact"/>
                          <w:ind w:right="-1560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2467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14:paraId="3947B986" w14:textId="77777777" w:rsidR="009E6D18" w:rsidRDefault="00000000">
                        <w:pPr>
                          <w:spacing w:line="240" w:lineRule="exact"/>
                          <w:ind w:left="14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z w:val="24"/>
                            <w:szCs w:val="24"/>
                          </w:rPr>
                          <w:t>ubl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sher</w:t>
                        </w:r>
                      </w:p>
                    </w:tc>
                    <w:tc>
                      <w:tcPr>
                        <w:tcW w:w="1253" w:type="dxa"/>
                        <w:vMerge/>
                        <w:tcBorders>
                          <w:left w:val="single" w:sz="6" w:space="0" w:color="000000"/>
                          <w:right w:val="single" w:sz="5" w:space="0" w:color="000000"/>
                        </w:tcBorders>
                      </w:tcPr>
                      <w:p w14:paraId="0FA526F8" w14:textId="77777777" w:rsidR="009E6D18" w:rsidRDefault="009E6D18"/>
                    </w:tc>
                  </w:tr>
                  <w:tr w:rsidR="009E6D18" w14:paraId="2832BAC2" w14:textId="77777777">
                    <w:trPr>
                      <w:trHeight w:hRule="exact" w:val="260"/>
                    </w:trPr>
                    <w:tc>
                      <w:tcPr>
                        <w:tcW w:w="85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7398A844" w14:textId="77777777" w:rsidR="009E6D18" w:rsidRDefault="009E6D18"/>
                    </w:tc>
                    <w:tc>
                      <w:tcPr>
                        <w:tcW w:w="269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427C3E86" w14:textId="77777777" w:rsidR="009E6D18" w:rsidRDefault="00000000">
                        <w:pPr>
                          <w:spacing w:line="24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rn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33778468" w14:textId="77777777" w:rsidR="009E6D18" w:rsidRDefault="00000000">
                        <w:pPr>
                          <w:spacing w:line="24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sional 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14:paraId="0B1F4893" w14:textId="77777777" w:rsidR="009E6D18" w:rsidRDefault="009E6D18"/>
                    </w:tc>
                    <w:tc>
                      <w:tcPr>
                        <w:tcW w:w="883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14:paraId="4A2FEB1F" w14:textId="77777777" w:rsidR="009E6D18" w:rsidRDefault="009E6D18"/>
                    </w:tc>
                    <w:tc>
                      <w:tcPr>
                        <w:tcW w:w="39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2B5BD530" w14:textId="77777777" w:rsidR="009E6D18" w:rsidRDefault="009E6D18"/>
                    </w:tc>
                    <w:tc>
                      <w:tcPr>
                        <w:tcW w:w="37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14:paraId="7D0E4C81" w14:textId="77777777" w:rsidR="009E6D18" w:rsidRDefault="00000000">
                        <w:pPr>
                          <w:spacing w:line="240" w:lineRule="exact"/>
                          <w:ind w:right="-1560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2467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14:paraId="2899E84D" w14:textId="77777777" w:rsidR="009E6D18" w:rsidRDefault="00000000">
                        <w:pPr>
                          <w:spacing w:line="240" w:lineRule="exact"/>
                          <w:ind w:left="14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i Hub</w:t>
                        </w:r>
                      </w:p>
                    </w:tc>
                    <w:tc>
                      <w:tcPr>
                        <w:tcW w:w="1253" w:type="dxa"/>
                        <w:vMerge/>
                        <w:tcBorders>
                          <w:left w:val="single" w:sz="6" w:space="0" w:color="000000"/>
                          <w:right w:val="single" w:sz="5" w:space="0" w:color="000000"/>
                        </w:tcBorders>
                      </w:tcPr>
                      <w:p w14:paraId="33719A21" w14:textId="77777777" w:rsidR="009E6D18" w:rsidRDefault="009E6D18"/>
                    </w:tc>
                  </w:tr>
                  <w:tr w:rsidR="009E6D18" w14:paraId="795EE1B0" w14:textId="77777777">
                    <w:trPr>
                      <w:trHeight w:hRule="exact" w:val="289"/>
                    </w:trPr>
                    <w:tc>
                      <w:tcPr>
                        <w:tcW w:w="85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3D3364FE" w14:textId="77777777" w:rsidR="009E6D18" w:rsidRDefault="009E6D18"/>
                    </w:tc>
                    <w:tc>
                      <w:tcPr>
                        <w:tcW w:w="269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77B626CF" w14:textId="77777777" w:rsidR="009E6D18" w:rsidRDefault="009E6D18"/>
                    </w:tc>
                    <w:tc>
                      <w:tcPr>
                        <w:tcW w:w="198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21FBB86E" w14:textId="77777777" w:rsidR="009E6D18" w:rsidRDefault="00000000">
                        <w:pPr>
                          <w:spacing w:line="24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rn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14:paraId="50DF16B9" w14:textId="77777777" w:rsidR="009E6D18" w:rsidRDefault="00000000">
                        <w:pPr>
                          <w:spacing w:before="2"/>
                          <w:ind w:left="10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tuk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14:paraId="19778AFB" w14:textId="77777777" w:rsidR="009E6D18" w:rsidRDefault="009E6D18"/>
                    </w:tc>
                    <w:tc>
                      <w:tcPr>
                        <w:tcW w:w="39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1A1B7582" w14:textId="77777777" w:rsidR="009E6D18" w:rsidRDefault="009E6D18"/>
                    </w:tc>
                    <w:tc>
                      <w:tcPr>
                        <w:tcW w:w="37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14:paraId="2A77CA27" w14:textId="77777777" w:rsidR="009E6D18" w:rsidRDefault="00000000">
                        <w:pPr>
                          <w:spacing w:line="240" w:lineRule="exact"/>
                          <w:ind w:right="-1560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2467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14:paraId="50931069" w14:textId="77777777" w:rsidR="009E6D18" w:rsidRDefault="00000000">
                        <w:pPr>
                          <w:spacing w:line="240" w:lineRule="exact"/>
                          <w:ind w:left="14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Eme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ns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ht</w:t>
                        </w:r>
                      </w:p>
                    </w:tc>
                    <w:tc>
                      <w:tcPr>
                        <w:tcW w:w="1253" w:type="dxa"/>
                        <w:vMerge/>
                        <w:tcBorders>
                          <w:left w:val="single" w:sz="6" w:space="0" w:color="000000"/>
                          <w:right w:val="single" w:sz="5" w:space="0" w:color="000000"/>
                        </w:tcBorders>
                      </w:tcPr>
                      <w:p w14:paraId="34E9689B" w14:textId="77777777" w:rsidR="009E6D18" w:rsidRDefault="009E6D18"/>
                    </w:tc>
                  </w:tr>
                  <w:tr w:rsidR="009E6D18" w14:paraId="5D8FC998" w14:textId="77777777">
                    <w:trPr>
                      <w:trHeight w:hRule="exact" w:val="570"/>
                    </w:trPr>
                    <w:tc>
                      <w:tcPr>
                        <w:tcW w:w="85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80525E8" w14:textId="77777777" w:rsidR="009E6D18" w:rsidRDefault="009E6D18"/>
                    </w:tc>
                    <w:tc>
                      <w:tcPr>
                        <w:tcW w:w="2693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88C109F" w14:textId="77777777" w:rsidR="009E6D18" w:rsidRDefault="009E6D18"/>
                    </w:tc>
                    <w:tc>
                      <w:tcPr>
                        <w:tcW w:w="198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066675A" w14:textId="77777777" w:rsidR="009E6D18" w:rsidRDefault="009E6D18"/>
                    </w:tc>
                    <w:tc>
                      <w:tcPr>
                        <w:tcW w:w="1242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14:paraId="73979506" w14:textId="77777777" w:rsidR="009E6D18" w:rsidRDefault="00000000">
                        <w:pPr>
                          <w:spacing w:line="260" w:lineRule="exact"/>
                          <w:ind w:left="10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kt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93D0344" w14:textId="77777777" w:rsidR="009E6D18" w:rsidRDefault="009E6D18"/>
                    </w:tc>
                    <w:tc>
                      <w:tcPr>
                        <w:tcW w:w="397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4B301C6" w14:textId="77777777" w:rsidR="009E6D18" w:rsidRDefault="009E6D18"/>
                    </w:tc>
                    <w:tc>
                      <w:tcPr>
                        <w:tcW w:w="370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14:paraId="7257DA00" w14:textId="77777777" w:rsidR="009E6D18" w:rsidRDefault="009E6D18"/>
                    </w:tc>
                    <w:tc>
                      <w:tcPr>
                        <w:tcW w:w="2467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F53205F" w14:textId="77777777" w:rsidR="009E6D18" w:rsidRDefault="009E6D18"/>
                    </w:tc>
                    <w:tc>
                      <w:tcPr>
                        <w:tcW w:w="1253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14:paraId="230DA56B" w14:textId="77777777" w:rsidR="009E6D18" w:rsidRDefault="009E6D18"/>
                    </w:tc>
                  </w:tr>
                  <w:tr w:rsidR="009E6D18" w14:paraId="379F70AC" w14:textId="77777777">
                    <w:trPr>
                      <w:trHeight w:hRule="exact" w:val="265"/>
                    </w:trPr>
                    <w:tc>
                      <w:tcPr>
                        <w:tcW w:w="85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7035B03F" w14:textId="77777777" w:rsidR="009E6D18" w:rsidRDefault="00000000">
                        <w:pPr>
                          <w:spacing w:line="260" w:lineRule="exact"/>
                          <w:ind w:left="259" w:right="26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56B74D88" w14:textId="77777777" w:rsidR="009E6D18" w:rsidRDefault="00000000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siswa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mem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mi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512642EE" w14:textId="77777777" w:rsidR="009E6D18" w:rsidRDefault="00000000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tep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tan</w:t>
                        </w:r>
                      </w:p>
                    </w:tc>
                    <w:tc>
                      <w:tcPr>
                        <w:tcW w:w="212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43E28D36" w14:textId="77777777" w:rsidR="009E6D18" w:rsidRDefault="00000000">
                        <w:pPr>
                          <w:spacing w:line="260" w:lineRule="exact"/>
                          <w:ind w:left="10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it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ria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397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655027E8" w14:textId="77777777" w:rsidR="009E6D18" w:rsidRDefault="00000000">
                        <w:pPr>
                          <w:spacing w:line="260" w:lineRule="exact"/>
                          <w:ind w:left="10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Kuliah 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tap muka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37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14:paraId="4F17E092" w14:textId="77777777" w:rsidR="009E6D18" w:rsidRDefault="009E6D18"/>
                    </w:tc>
                    <w:tc>
                      <w:tcPr>
                        <w:tcW w:w="2467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14:paraId="620F3374" w14:textId="77777777" w:rsidR="009E6D18" w:rsidRDefault="009E6D18"/>
                    </w:tc>
                    <w:tc>
                      <w:tcPr>
                        <w:tcW w:w="125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5" w:space="0" w:color="000000"/>
                        </w:tcBorders>
                      </w:tcPr>
                      <w:p w14:paraId="7C35D0FD" w14:textId="77777777" w:rsidR="009E6D18" w:rsidRDefault="00000000">
                        <w:pPr>
                          <w:spacing w:line="260" w:lineRule="exact"/>
                          <w:ind w:left="513" w:right="41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</w:t>
                        </w:r>
                      </w:p>
                    </w:tc>
                  </w:tr>
                  <w:tr w:rsidR="009E6D18" w14:paraId="46F7BEEF" w14:textId="77777777">
                    <w:trPr>
                      <w:trHeight w:hRule="exact" w:val="262"/>
                    </w:trPr>
                    <w:tc>
                      <w:tcPr>
                        <w:tcW w:w="85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7AB24C93" w14:textId="77777777" w:rsidR="009E6D18" w:rsidRDefault="009E6D18"/>
                    </w:tc>
                    <w:tc>
                      <w:tcPr>
                        <w:tcW w:w="269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2530984B" w14:textId="77777777" w:rsidR="009E6D18" w:rsidRDefault="00000000">
                        <w:pPr>
                          <w:spacing w:line="24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is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isu 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rb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ru h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sz w:val="24"/>
                            <w:szCs w:val="24"/>
                          </w:rPr>
                          <w:t>kum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544F3682" w14:textId="77777777" w:rsidR="009E6D18" w:rsidRDefault="00000000">
                        <w:pPr>
                          <w:spacing w:line="24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men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mukan  is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2124" w:type="dxa"/>
                        <w:gridSpan w:val="2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7DEAFB14" w14:textId="77777777" w:rsidR="009E6D18" w:rsidRDefault="00000000">
                        <w:pPr>
                          <w:spacing w:line="240" w:lineRule="exact"/>
                          <w:ind w:left="10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tep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tan</w:t>
                        </w:r>
                      </w:p>
                    </w:tc>
                    <w:tc>
                      <w:tcPr>
                        <w:tcW w:w="397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3AAF3703" w14:textId="77777777" w:rsidR="009E6D18" w:rsidRDefault="00000000">
                        <w:pPr>
                          <w:spacing w:line="240" w:lineRule="exact"/>
                          <w:ind w:left="10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2X50</w:t>
                        </w:r>
                      </w:p>
                    </w:tc>
                    <w:tc>
                      <w:tcPr>
                        <w:tcW w:w="37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14:paraId="6EDE3498" w14:textId="77777777" w:rsidR="009E6D18" w:rsidRDefault="009E6D18"/>
                    </w:tc>
                    <w:tc>
                      <w:tcPr>
                        <w:tcW w:w="2467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14:paraId="5D94A87F" w14:textId="77777777" w:rsidR="009E6D18" w:rsidRDefault="009E6D18"/>
                    </w:tc>
                    <w:tc>
                      <w:tcPr>
                        <w:tcW w:w="1253" w:type="dxa"/>
                        <w:vMerge/>
                        <w:tcBorders>
                          <w:left w:val="single" w:sz="6" w:space="0" w:color="000000"/>
                          <w:right w:val="single" w:sz="5" w:space="0" w:color="000000"/>
                        </w:tcBorders>
                      </w:tcPr>
                      <w:p w14:paraId="2B1104F4" w14:textId="77777777" w:rsidR="009E6D18" w:rsidRDefault="009E6D18"/>
                    </w:tc>
                  </w:tr>
                  <w:tr w:rsidR="009E6D18" w14:paraId="48E374AE" w14:textId="77777777">
                    <w:trPr>
                      <w:trHeight w:hRule="exact" w:val="261"/>
                    </w:trPr>
                    <w:tc>
                      <w:tcPr>
                        <w:tcW w:w="85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2964BCCE" w14:textId="77777777" w:rsidR="009E6D18" w:rsidRDefault="009E6D18"/>
                    </w:tc>
                    <w:tc>
                      <w:tcPr>
                        <w:tcW w:w="269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18ABE67B" w14:textId="77777777" w:rsidR="009E6D18" w:rsidRDefault="00000000">
                        <w:pPr>
                          <w:spacing w:line="24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tata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15B5C6A4" w14:textId="77777777" w:rsidR="009E6D18" w:rsidRDefault="00000000">
                        <w:pPr>
                          <w:spacing w:line="24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isu 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rb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ru</w:t>
                        </w:r>
                      </w:p>
                    </w:tc>
                    <w:tc>
                      <w:tcPr>
                        <w:tcW w:w="2124" w:type="dxa"/>
                        <w:gridSpan w:val="2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79923FC4" w14:textId="77777777" w:rsidR="009E6D18" w:rsidRDefault="00000000">
                        <w:pPr>
                          <w:spacing w:line="240" w:lineRule="exact"/>
                          <w:ind w:left="10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meng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sis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is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397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7AA53943" w14:textId="77777777" w:rsidR="009E6D18" w:rsidRDefault="009E6D18"/>
                    </w:tc>
                    <w:tc>
                      <w:tcPr>
                        <w:tcW w:w="37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14:paraId="2F92B14F" w14:textId="77777777" w:rsidR="009E6D18" w:rsidRDefault="009E6D18"/>
                    </w:tc>
                    <w:tc>
                      <w:tcPr>
                        <w:tcW w:w="2467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14:paraId="29A8E1D1" w14:textId="77777777" w:rsidR="009E6D18" w:rsidRDefault="009E6D18"/>
                    </w:tc>
                    <w:tc>
                      <w:tcPr>
                        <w:tcW w:w="1253" w:type="dxa"/>
                        <w:vMerge/>
                        <w:tcBorders>
                          <w:left w:val="single" w:sz="6" w:space="0" w:color="000000"/>
                          <w:right w:val="single" w:sz="5" w:space="0" w:color="000000"/>
                        </w:tcBorders>
                      </w:tcPr>
                      <w:p w14:paraId="4EEBD8A8" w14:textId="77777777" w:rsidR="009E6D18" w:rsidRDefault="009E6D18"/>
                    </w:tc>
                  </w:tr>
                  <w:tr w:rsidR="009E6D18" w14:paraId="0D980EE9" w14:textId="77777777">
                    <w:trPr>
                      <w:trHeight w:hRule="exact" w:val="260"/>
                    </w:trPr>
                    <w:tc>
                      <w:tcPr>
                        <w:tcW w:w="85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59001445" w14:textId="77777777" w:rsidR="009E6D18" w:rsidRDefault="009E6D18"/>
                    </w:tc>
                    <w:tc>
                      <w:tcPr>
                        <w:tcW w:w="269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73168BD5" w14:textId="77777777" w:rsidR="009E6D18" w:rsidRDefault="009E6D18"/>
                    </w:tc>
                    <w:tc>
                      <w:tcPr>
                        <w:tcW w:w="198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42FF5261" w14:textId="77777777" w:rsidR="009E6D18" w:rsidRDefault="00000000">
                        <w:pPr>
                          <w:spacing w:line="24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hukum 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ta</w:t>
                        </w:r>
                      </w:p>
                    </w:tc>
                    <w:tc>
                      <w:tcPr>
                        <w:tcW w:w="2124" w:type="dxa"/>
                        <w:gridSpan w:val="2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58083192" w14:textId="77777777" w:rsidR="009E6D18" w:rsidRDefault="00000000">
                        <w:pPr>
                          <w:spacing w:line="240" w:lineRule="exact"/>
                          <w:ind w:left="10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isu 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rb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ru h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sz w:val="24"/>
                            <w:szCs w:val="24"/>
                          </w:rPr>
                          <w:t>kum</w:t>
                        </w:r>
                      </w:p>
                    </w:tc>
                    <w:tc>
                      <w:tcPr>
                        <w:tcW w:w="397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4D62A22D" w14:textId="77777777" w:rsidR="009E6D18" w:rsidRDefault="00000000">
                        <w:pPr>
                          <w:spacing w:line="240" w:lineRule="exact"/>
                          <w:ind w:left="10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Tu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s mandiri :</w:t>
                        </w:r>
                      </w:p>
                    </w:tc>
                    <w:tc>
                      <w:tcPr>
                        <w:tcW w:w="37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14:paraId="5BF48704" w14:textId="77777777" w:rsidR="009E6D18" w:rsidRDefault="009E6D18"/>
                    </w:tc>
                    <w:tc>
                      <w:tcPr>
                        <w:tcW w:w="2467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14:paraId="4EEC8928" w14:textId="77777777" w:rsidR="009E6D18" w:rsidRDefault="009E6D18"/>
                    </w:tc>
                    <w:tc>
                      <w:tcPr>
                        <w:tcW w:w="1253" w:type="dxa"/>
                        <w:vMerge/>
                        <w:tcBorders>
                          <w:left w:val="single" w:sz="6" w:space="0" w:color="000000"/>
                          <w:right w:val="single" w:sz="5" w:space="0" w:color="000000"/>
                        </w:tcBorders>
                      </w:tcPr>
                      <w:p w14:paraId="6356A22A" w14:textId="77777777" w:rsidR="009E6D18" w:rsidRDefault="009E6D18"/>
                    </w:tc>
                  </w:tr>
                  <w:tr w:rsidR="009E6D18" w14:paraId="245D3241" w14:textId="77777777">
                    <w:trPr>
                      <w:trHeight w:hRule="exact" w:val="403"/>
                    </w:trPr>
                    <w:tc>
                      <w:tcPr>
                        <w:tcW w:w="85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1D80B878" w14:textId="77777777" w:rsidR="009E6D18" w:rsidRDefault="009E6D18"/>
                    </w:tc>
                    <w:tc>
                      <w:tcPr>
                        <w:tcW w:w="269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6E31936E" w14:textId="77777777" w:rsidR="009E6D18" w:rsidRDefault="009E6D18"/>
                    </w:tc>
                    <w:tc>
                      <w:tcPr>
                        <w:tcW w:w="198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7EF1D9DE" w14:textId="77777777" w:rsidR="009E6D18" w:rsidRDefault="00000000">
                        <w:pPr>
                          <w:spacing w:line="24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ra</w:t>
                        </w:r>
                      </w:p>
                    </w:tc>
                    <w:tc>
                      <w:tcPr>
                        <w:tcW w:w="2124" w:type="dxa"/>
                        <w:gridSpan w:val="2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1F40240B" w14:textId="77777777" w:rsidR="009E6D18" w:rsidRDefault="00000000">
                        <w:pPr>
                          <w:spacing w:line="240" w:lineRule="exact"/>
                          <w:ind w:left="10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tata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397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7AB3805A" w14:textId="77777777" w:rsidR="009E6D18" w:rsidRDefault="00000000">
                        <w:pPr>
                          <w:spacing w:line="240" w:lineRule="exact"/>
                          <w:ind w:left="10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id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ntifik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si</w:t>
                        </w:r>
                      </w:p>
                    </w:tc>
                    <w:tc>
                      <w:tcPr>
                        <w:tcW w:w="37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14:paraId="534FEC0A" w14:textId="77777777" w:rsidR="009E6D18" w:rsidRDefault="009E6D18"/>
                    </w:tc>
                    <w:tc>
                      <w:tcPr>
                        <w:tcW w:w="2467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14:paraId="3C1F127A" w14:textId="77777777" w:rsidR="009E6D18" w:rsidRDefault="009E6D18"/>
                    </w:tc>
                    <w:tc>
                      <w:tcPr>
                        <w:tcW w:w="1253" w:type="dxa"/>
                        <w:vMerge/>
                        <w:tcBorders>
                          <w:left w:val="single" w:sz="6" w:space="0" w:color="000000"/>
                          <w:right w:val="single" w:sz="5" w:space="0" w:color="000000"/>
                        </w:tcBorders>
                      </w:tcPr>
                      <w:p w14:paraId="0F1499CE" w14:textId="77777777" w:rsidR="009E6D18" w:rsidRDefault="009E6D18"/>
                    </w:tc>
                  </w:tr>
                  <w:tr w:rsidR="009E6D18" w14:paraId="0C1B9DDC" w14:textId="77777777">
                    <w:trPr>
                      <w:trHeight w:hRule="exact" w:val="409"/>
                    </w:trPr>
                    <w:tc>
                      <w:tcPr>
                        <w:tcW w:w="85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265DA6DB" w14:textId="77777777" w:rsidR="009E6D18" w:rsidRDefault="009E6D18"/>
                    </w:tc>
                    <w:tc>
                      <w:tcPr>
                        <w:tcW w:w="269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71D6DEB8" w14:textId="77777777" w:rsidR="009E6D18" w:rsidRDefault="009E6D18"/>
                    </w:tc>
                    <w:tc>
                      <w:tcPr>
                        <w:tcW w:w="198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5B2B3DC4" w14:textId="77777777" w:rsidR="009E6D18" w:rsidRDefault="009E6D18"/>
                    </w:tc>
                    <w:tc>
                      <w:tcPr>
                        <w:tcW w:w="2124" w:type="dxa"/>
                        <w:gridSpan w:val="2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24ED6B09" w14:textId="77777777" w:rsidR="009E6D18" w:rsidRDefault="009E6D18">
                        <w:pPr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43300226" w14:textId="77777777" w:rsidR="009E6D18" w:rsidRDefault="00000000">
                        <w:pPr>
                          <w:ind w:left="10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ntuk :</w:t>
                        </w:r>
                      </w:p>
                    </w:tc>
                    <w:tc>
                      <w:tcPr>
                        <w:tcW w:w="397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23CF4964" w14:textId="77777777" w:rsidR="009E6D18" w:rsidRDefault="00000000">
                        <w:pPr>
                          <w:spacing w:before="98"/>
                          <w:ind w:left="10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ar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di</w:t>
                        </w:r>
                      </w:p>
                    </w:tc>
                    <w:tc>
                      <w:tcPr>
                        <w:tcW w:w="37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14:paraId="623F5625" w14:textId="77777777" w:rsidR="009E6D18" w:rsidRDefault="009E6D18"/>
                    </w:tc>
                    <w:tc>
                      <w:tcPr>
                        <w:tcW w:w="2467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14:paraId="32D8BAF5" w14:textId="77777777" w:rsidR="009E6D18" w:rsidRDefault="009E6D18"/>
                    </w:tc>
                    <w:tc>
                      <w:tcPr>
                        <w:tcW w:w="1253" w:type="dxa"/>
                        <w:vMerge/>
                        <w:tcBorders>
                          <w:left w:val="single" w:sz="6" w:space="0" w:color="000000"/>
                          <w:right w:val="single" w:sz="5" w:space="0" w:color="000000"/>
                        </w:tcBorders>
                      </w:tcPr>
                      <w:p w14:paraId="3F8929F6" w14:textId="77777777" w:rsidR="009E6D18" w:rsidRDefault="009E6D18"/>
                    </w:tc>
                  </w:tr>
                  <w:tr w:rsidR="009E6D18" w14:paraId="0A1E51B7" w14:textId="77777777">
                    <w:trPr>
                      <w:trHeight w:hRule="exact" w:val="968"/>
                    </w:trPr>
                    <w:tc>
                      <w:tcPr>
                        <w:tcW w:w="85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A83AC15" w14:textId="77777777" w:rsidR="009E6D18" w:rsidRDefault="009E6D18"/>
                    </w:tc>
                    <w:tc>
                      <w:tcPr>
                        <w:tcW w:w="2693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86D6D15" w14:textId="77777777" w:rsidR="009E6D18" w:rsidRDefault="009E6D18"/>
                    </w:tc>
                    <w:tc>
                      <w:tcPr>
                        <w:tcW w:w="198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8FE9519" w14:textId="77777777" w:rsidR="009E6D18" w:rsidRDefault="009E6D18"/>
                    </w:tc>
                    <w:tc>
                      <w:tcPr>
                        <w:tcW w:w="2124" w:type="dxa"/>
                        <w:gridSpan w:val="2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9AAAB16" w14:textId="77777777" w:rsidR="009E6D18" w:rsidRDefault="00000000">
                        <w:pPr>
                          <w:spacing w:line="260" w:lineRule="exact"/>
                          <w:ind w:left="10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Pr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kt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</w:p>
                    </w:tc>
                    <w:tc>
                      <w:tcPr>
                        <w:tcW w:w="3970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3723E04" w14:textId="77777777" w:rsidR="009E6D18" w:rsidRDefault="00000000">
                        <w:pPr>
                          <w:spacing w:line="220" w:lineRule="exact"/>
                          <w:ind w:left="10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6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position w:val="1"/>
                            <w:sz w:val="24"/>
                            <w:szCs w:val="24"/>
                          </w:rPr>
                          <w:t>ndon</w:t>
                        </w:r>
                        <w:r>
                          <w:rPr>
                            <w:spacing w:val="-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-1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position w:val="1"/>
                            <w:sz w:val="24"/>
                            <w:szCs w:val="24"/>
                          </w:rPr>
                          <w:t>n</w:t>
                        </w:r>
                      </w:p>
                      <w:p w14:paraId="40C1DCD2" w14:textId="77777777" w:rsidR="009E6D18" w:rsidRDefault="00000000">
                        <w:pPr>
                          <w:spacing w:line="240" w:lineRule="exact"/>
                          <w:ind w:left="10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men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lisis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7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370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14:paraId="6841350F" w14:textId="77777777" w:rsidR="009E6D18" w:rsidRDefault="009E6D18"/>
                    </w:tc>
                    <w:tc>
                      <w:tcPr>
                        <w:tcW w:w="2467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89D794F" w14:textId="77777777" w:rsidR="009E6D18" w:rsidRDefault="009E6D18"/>
                    </w:tc>
                    <w:tc>
                      <w:tcPr>
                        <w:tcW w:w="1253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14:paraId="3C43A504" w14:textId="77777777" w:rsidR="009E6D18" w:rsidRDefault="009E6D18"/>
                    </w:tc>
                  </w:tr>
                  <w:tr w:rsidR="009E6D18" w14:paraId="280CBF66" w14:textId="77777777">
                    <w:trPr>
                      <w:trHeight w:hRule="exact" w:val="268"/>
                    </w:trPr>
                    <w:tc>
                      <w:tcPr>
                        <w:tcW w:w="85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483182FE" w14:textId="77777777" w:rsidR="009E6D18" w:rsidRDefault="00000000">
                        <w:pPr>
                          <w:spacing w:line="260" w:lineRule="exact"/>
                          <w:ind w:left="14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13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2E7B15E1" w14:textId="77777777" w:rsidR="009E6D18" w:rsidRDefault="00000000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siswa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430316C7" w14:textId="77777777" w:rsidR="009E6D18" w:rsidRDefault="00000000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tep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tan 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lam</w:t>
                        </w:r>
                      </w:p>
                    </w:tc>
                    <w:tc>
                      <w:tcPr>
                        <w:tcW w:w="212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688DB96A" w14:textId="77777777" w:rsidR="009E6D18" w:rsidRDefault="00000000">
                        <w:pPr>
                          <w:spacing w:line="260" w:lineRule="exact"/>
                          <w:ind w:left="10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ntuk :</w:t>
                        </w:r>
                      </w:p>
                    </w:tc>
                    <w:tc>
                      <w:tcPr>
                        <w:tcW w:w="397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200F11A5" w14:textId="77777777" w:rsidR="009E6D18" w:rsidRDefault="009E6D18"/>
                    </w:tc>
                    <w:tc>
                      <w:tcPr>
                        <w:tcW w:w="2837" w:type="dxa"/>
                        <w:gridSpan w:val="2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7D249D43" w14:textId="77777777" w:rsidR="009E6D18" w:rsidRDefault="00000000" w:rsidP="00D22932">
                        <w:pPr>
                          <w:spacing w:line="260" w:lineRule="exact"/>
                          <w:ind w:right="-1468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n 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mbuat 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</w:p>
                      <w:p w14:paraId="00B207A2" w14:textId="77777777" w:rsidR="009E6D18" w:rsidRDefault="00000000" w:rsidP="00D22932">
                        <w:pPr>
                          <w:ind w:right="-93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Tulis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z w:val="24"/>
                            <w:szCs w:val="24"/>
                          </w:rPr>
                          <w:t>iah</w:t>
                        </w:r>
                      </w:p>
                    </w:tc>
                    <w:tc>
                      <w:tcPr>
                        <w:tcW w:w="125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5" w:space="0" w:color="000000"/>
                        </w:tcBorders>
                      </w:tcPr>
                      <w:p w14:paraId="48DB81BB" w14:textId="77777777" w:rsidR="009E6D18" w:rsidRDefault="00000000">
                        <w:pPr>
                          <w:spacing w:line="260" w:lineRule="exact"/>
                          <w:ind w:left="512" w:right="41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15</w:t>
                        </w:r>
                      </w:p>
                    </w:tc>
                  </w:tr>
                  <w:tr w:rsidR="009E6D18" w14:paraId="293C511C" w14:textId="77777777">
                    <w:trPr>
                      <w:trHeight w:hRule="exact" w:val="269"/>
                    </w:trPr>
                    <w:tc>
                      <w:tcPr>
                        <w:tcW w:w="85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0C17708B" w14:textId="77777777" w:rsidR="009E6D18" w:rsidRDefault="009E6D18"/>
                    </w:tc>
                    <w:tc>
                      <w:tcPr>
                        <w:tcW w:w="269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7A4538B8" w14:textId="77777777" w:rsidR="009E6D18" w:rsidRDefault="00000000">
                        <w:pPr>
                          <w:spacing w:line="24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membu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 ka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tu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z w:val="24"/>
                            <w:szCs w:val="24"/>
                          </w:rPr>
                          <w:t>is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4C9DDBD6" w14:textId="77777777" w:rsidR="009E6D18" w:rsidRDefault="00000000">
                        <w:pPr>
                          <w:spacing w:line="24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menulis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2124" w:type="dxa"/>
                        <w:gridSpan w:val="2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5F077748" w14:textId="77777777" w:rsidR="009E6D18" w:rsidRDefault="00000000">
                        <w:pPr>
                          <w:spacing w:line="260" w:lineRule="exact"/>
                          <w:ind w:left="12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3"/>
                            <w:position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rakt</w:t>
                        </w:r>
                        <w:r>
                          <w:rPr>
                            <w:spacing w:val="3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k</w:t>
                        </w:r>
                      </w:p>
                    </w:tc>
                    <w:tc>
                      <w:tcPr>
                        <w:tcW w:w="397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3C77FD7E" w14:textId="77777777" w:rsidR="009E6D18" w:rsidRDefault="009E6D18"/>
                    </w:tc>
                    <w:tc>
                      <w:tcPr>
                        <w:tcW w:w="2837" w:type="dxa"/>
                        <w:gridSpan w:val="2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624499AC" w14:textId="77777777" w:rsidR="009E6D18" w:rsidRDefault="009E6D18"/>
                    </w:tc>
                    <w:tc>
                      <w:tcPr>
                        <w:tcW w:w="1253" w:type="dxa"/>
                        <w:vMerge/>
                        <w:tcBorders>
                          <w:left w:val="single" w:sz="6" w:space="0" w:color="000000"/>
                          <w:right w:val="single" w:sz="5" w:space="0" w:color="000000"/>
                        </w:tcBorders>
                      </w:tcPr>
                      <w:p w14:paraId="7CC83F96" w14:textId="77777777" w:rsidR="009E6D18" w:rsidRDefault="009E6D18"/>
                    </w:tc>
                  </w:tr>
                  <w:tr w:rsidR="009E6D18" w14:paraId="29512A26" w14:textId="77777777">
                    <w:trPr>
                      <w:trHeight w:hRule="exact" w:val="248"/>
                    </w:trPr>
                    <w:tc>
                      <w:tcPr>
                        <w:tcW w:w="85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0A005D24" w14:textId="77777777" w:rsidR="009E6D18" w:rsidRDefault="009E6D18"/>
                    </w:tc>
                    <w:tc>
                      <w:tcPr>
                        <w:tcW w:w="269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4B01E9DF" w14:textId="77777777" w:rsidR="009E6D18" w:rsidRDefault="00000000">
                        <w:pPr>
                          <w:spacing w:line="24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2375E7E8" w14:textId="77777777" w:rsidR="009E6D18" w:rsidRDefault="00000000">
                        <w:pPr>
                          <w:spacing w:line="24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suai</w:t>
                        </w:r>
                      </w:p>
                    </w:tc>
                    <w:tc>
                      <w:tcPr>
                        <w:tcW w:w="2124" w:type="dxa"/>
                        <w:gridSpan w:val="2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7D4E653A" w14:textId="77777777" w:rsidR="009E6D18" w:rsidRDefault="009E6D18"/>
                    </w:tc>
                    <w:tc>
                      <w:tcPr>
                        <w:tcW w:w="397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438E59E1" w14:textId="77777777" w:rsidR="009E6D18" w:rsidRDefault="009E6D18"/>
                    </w:tc>
                    <w:tc>
                      <w:tcPr>
                        <w:tcW w:w="2837" w:type="dxa"/>
                        <w:gridSpan w:val="2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471AF7A9" w14:textId="77777777" w:rsidR="009E6D18" w:rsidRDefault="009E6D18"/>
                    </w:tc>
                    <w:tc>
                      <w:tcPr>
                        <w:tcW w:w="1253" w:type="dxa"/>
                        <w:vMerge/>
                        <w:tcBorders>
                          <w:left w:val="single" w:sz="6" w:space="0" w:color="000000"/>
                          <w:right w:val="single" w:sz="5" w:space="0" w:color="000000"/>
                        </w:tcBorders>
                      </w:tcPr>
                      <w:p w14:paraId="709BEFF3" w14:textId="77777777" w:rsidR="009E6D18" w:rsidRDefault="009E6D18"/>
                    </w:tc>
                  </w:tr>
                  <w:tr w:rsidR="009E6D18" w14:paraId="78354BDC" w14:textId="77777777">
                    <w:trPr>
                      <w:trHeight w:hRule="exact" w:val="259"/>
                    </w:trPr>
                    <w:tc>
                      <w:tcPr>
                        <w:tcW w:w="85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29CACACC" w14:textId="77777777" w:rsidR="009E6D18" w:rsidRDefault="009E6D18"/>
                    </w:tc>
                    <w:tc>
                      <w:tcPr>
                        <w:tcW w:w="269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63D2C987" w14:textId="77777777" w:rsidR="009E6D18" w:rsidRDefault="009E6D18"/>
                    </w:tc>
                    <w:tc>
                      <w:tcPr>
                        <w:tcW w:w="198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288A1C95" w14:textId="77777777" w:rsidR="009E6D18" w:rsidRDefault="00000000">
                        <w:pPr>
                          <w:spacing w:line="24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idah</w:t>
                        </w:r>
                      </w:p>
                    </w:tc>
                    <w:tc>
                      <w:tcPr>
                        <w:tcW w:w="2124" w:type="dxa"/>
                        <w:gridSpan w:val="2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5577401E" w14:textId="77777777" w:rsidR="009E6D18" w:rsidRDefault="009E6D18"/>
                    </w:tc>
                    <w:tc>
                      <w:tcPr>
                        <w:tcW w:w="397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5AE39D62" w14:textId="77777777" w:rsidR="009E6D18" w:rsidRDefault="009E6D18"/>
                    </w:tc>
                    <w:tc>
                      <w:tcPr>
                        <w:tcW w:w="2837" w:type="dxa"/>
                        <w:gridSpan w:val="2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69199450" w14:textId="77777777" w:rsidR="009E6D18" w:rsidRDefault="009E6D18"/>
                    </w:tc>
                    <w:tc>
                      <w:tcPr>
                        <w:tcW w:w="1253" w:type="dxa"/>
                        <w:vMerge/>
                        <w:tcBorders>
                          <w:left w:val="single" w:sz="6" w:space="0" w:color="000000"/>
                          <w:right w:val="single" w:sz="5" w:space="0" w:color="000000"/>
                        </w:tcBorders>
                      </w:tcPr>
                      <w:p w14:paraId="155BA77E" w14:textId="77777777" w:rsidR="009E6D18" w:rsidRDefault="009E6D18"/>
                    </w:tc>
                  </w:tr>
                  <w:tr w:rsidR="009E6D18" w14:paraId="47520F7E" w14:textId="77777777">
                    <w:trPr>
                      <w:trHeight w:hRule="exact" w:val="362"/>
                    </w:trPr>
                    <w:tc>
                      <w:tcPr>
                        <w:tcW w:w="85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FAC34E1" w14:textId="77777777" w:rsidR="009E6D18" w:rsidRDefault="009E6D18"/>
                    </w:tc>
                    <w:tc>
                      <w:tcPr>
                        <w:tcW w:w="2693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C755C40" w14:textId="77777777" w:rsidR="009E6D18" w:rsidRDefault="009E6D18"/>
                    </w:tc>
                    <w:tc>
                      <w:tcPr>
                        <w:tcW w:w="198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D60EC26" w14:textId="77777777" w:rsidR="009E6D18" w:rsidRDefault="00000000">
                        <w:pPr>
                          <w:spacing w:line="24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nul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2124" w:type="dxa"/>
                        <w:gridSpan w:val="2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A505308" w14:textId="77777777" w:rsidR="009E6D18" w:rsidRDefault="009E6D18"/>
                    </w:tc>
                    <w:tc>
                      <w:tcPr>
                        <w:tcW w:w="3970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68E42F6" w14:textId="77777777" w:rsidR="009E6D18" w:rsidRDefault="009E6D18"/>
                    </w:tc>
                    <w:tc>
                      <w:tcPr>
                        <w:tcW w:w="2837" w:type="dxa"/>
                        <w:gridSpan w:val="2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AAB7DCF" w14:textId="77777777" w:rsidR="009E6D18" w:rsidRDefault="009E6D18"/>
                    </w:tc>
                    <w:tc>
                      <w:tcPr>
                        <w:tcW w:w="1253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14:paraId="400628A5" w14:textId="77777777" w:rsidR="009E6D18" w:rsidRDefault="009E6D18"/>
                    </w:tc>
                  </w:tr>
                  <w:tr w:rsidR="009E6D18" w14:paraId="41807C77" w14:textId="77777777">
                    <w:trPr>
                      <w:trHeight w:hRule="exact" w:val="470"/>
                    </w:trPr>
                    <w:tc>
                      <w:tcPr>
                        <w:tcW w:w="8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2292E8A" w14:textId="77777777" w:rsidR="009E6D18" w:rsidRDefault="00000000">
                        <w:pPr>
                          <w:spacing w:line="260" w:lineRule="exact"/>
                          <w:ind w:left="44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16</w:t>
                        </w:r>
                      </w:p>
                    </w:tc>
                    <w:tc>
                      <w:tcPr>
                        <w:tcW w:w="13610" w:type="dxa"/>
                        <w:gridSpan w:val="7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0EB2ED5" w14:textId="77777777" w:rsidR="009E6D18" w:rsidRDefault="00000000">
                        <w:pPr>
                          <w:spacing w:line="260" w:lineRule="exact"/>
                          <w:ind w:left="5324" w:right="522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UJI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N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HIR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TER</w:t>
                        </w:r>
                      </w:p>
                    </w:tc>
                    <w:tc>
                      <w:tcPr>
                        <w:tcW w:w="12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970A542" w14:textId="77777777" w:rsidR="009E6D18" w:rsidRDefault="009E6D18"/>
                    </w:tc>
                  </w:tr>
                </w:tbl>
                <w:p w14:paraId="7933B080" w14:textId="77777777" w:rsidR="009E6D18" w:rsidRDefault="009E6D18"/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lan </w:t>
      </w:r>
      <w:r>
        <w:rPr>
          <w:spacing w:val="2"/>
          <w:sz w:val="24"/>
          <w:szCs w:val="24"/>
        </w:rPr>
        <w:t>huku</w:t>
      </w:r>
      <w:r>
        <w:rPr>
          <w:sz w:val="24"/>
          <w:szCs w:val="24"/>
        </w:rPr>
        <w:t>m</w:t>
      </w:r>
    </w:p>
    <w:p w14:paraId="7C1695EB" w14:textId="77777777" w:rsidR="009E6D18" w:rsidRDefault="009E6D18">
      <w:pPr>
        <w:spacing w:line="200" w:lineRule="exact"/>
      </w:pPr>
    </w:p>
    <w:sectPr w:rsidR="009E6D18">
      <w:pgSz w:w="16840" w:h="11920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549A6"/>
    <w:multiLevelType w:val="multilevel"/>
    <w:tmpl w:val="37EEF08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6629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D18"/>
    <w:rsid w:val="004B1162"/>
    <w:rsid w:val="005A47BF"/>
    <w:rsid w:val="009E6D18"/>
    <w:rsid w:val="00C604A9"/>
    <w:rsid w:val="00D22932"/>
    <w:rsid w:val="00D7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,"/>
  <w:listSeparator w:val=";"/>
  <w14:docId w14:val="46C41141"/>
  <w15:docId w15:val="{921594AB-BD7C-4AA4-B1B3-BE81D960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2023-12-19T08:46:00Z</cp:lastPrinted>
  <dcterms:created xsi:type="dcterms:W3CDTF">2023-12-19T08:37:00Z</dcterms:created>
  <dcterms:modified xsi:type="dcterms:W3CDTF">2024-01-15T03:53:00Z</dcterms:modified>
</cp:coreProperties>
</file>