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before="14" w:line="260" w:lineRule="exact"/>
        <w:rPr>
          <w:sz w:val="26"/>
          <w:szCs w:val="26"/>
        </w:rPr>
      </w:pPr>
    </w:p>
    <w:p w:rsidR="009B2D39" w:rsidRDefault="005F6E12">
      <w:pPr>
        <w:spacing w:before="25" w:line="299" w:lineRule="auto"/>
        <w:ind w:left="2592" w:right="868"/>
        <w:jc w:val="center"/>
        <w:rPr>
          <w:rFonts w:ascii="Arial" w:eastAsia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95pt;margin-top:59.7pt;width:79.35pt;height:72.65pt;z-index:-22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3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AS</w:t>
      </w:r>
      <w:r>
        <w:rPr>
          <w:rFonts w:ascii="Arial" w:eastAsia="Arial" w:hAnsi="Arial" w:cs="Arial"/>
          <w:b/>
          <w:spacing w:val="4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ISLAM</w:t>
      </w:r>
      <w:r>
        <w:rPr>
          <w:rFonts w:ascii="Arial" w:eastAsia="Arial" w:hAnsi="Arial" w:cs="Arial"/>
          <w:b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NEGERI</w:t>
      </w:r>
      <w:r>
        <w:rPr>
          <w:rFonts w:ascii="Arial" w:eastAsia="Arial" w:hAnsi="Arial" w:cs="Arial"/>
          <w:b/>
          <w:spacing w:val="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7"/>
          <w:w w:val="102"/>
          <w:sz w:val="32"/>
          <w:szCs w:val="32"/>
        </w:rPr>
        <w:t>F</w:t>
      </w:r>
      <w:r>
        <w:rPr>
          <w:rFonts w:ascii="Arial" w:eastAsia="Arial" w:hAnsi="Arial" w:cs="Arial"/>
          <w:b/>
          <w:spacing w:val="-23"/>
          <w:w w:val="102"/>
          <w:sz w:val="32"/>
          <w:szCs w:val="32"/>
        </w:rPr>
        <w:t>A</w:t>
      </w:r>
      <w:r>
        <w:rPr>
          <w:rFonts w:ascii="Arial" w:eastAsia="Arial" w:hAnsi="Arial" w:cs="Arial"/>
          <w:b/>
          <w:w w:val="102"/>
          <w:sz w:val="32"/>
          <w:szCs w:val="32"/>
        </w:rPr>
        <w:t>TM</w:t>
      </w:r>
      <w:r>
        <w:rPr>
          <w:rFonts w:ascii="Arial" w:eastAsia="Arial" w:hAnsi="Arial" w:cs="Arial"/>
          <w:b/>
          <w:spacing w:val="-17"/>
          <w:w w:val="102"/>
          <w:sz w:val="32"/>
          <w:szCs w:val="32"/>
        </w:rPr>
        <w:t>AW</w:t>
      </w:r>
      <w:r>
        <w:rPr>
          <w:rFonts w:ascii="Arial" w:eastAsia="Arial" w:hAnsi="Arial" w:cs="Arial"/>
          <w:b/>
          <w:spacing w:val="-23"/>
          <w:w w:val="102"/>
          <w:sz w:val="32"/>
          <w:szCs w:val="32"/>
        </w:rPr>
        <w:t>A</w:t>
      </w:r>
      <w:r>
        <w:rPr>
          <w:rFonts w:ascii="Arial" w:eastAsia="Arial" w:hAnsi="Arial" w:cs="Arial"/>
          <w:b/>
          <w:w w:val="102"/>
          <w:sz w:val="32"/>
          <w:szCs w:val="32"/>
        </w:rPr>
        <w:t>TI</w:t>
      </w:r>
      <w:r>
        <w:rPr>
          <w:rFonts w:ascii="Arial" w:eastAsia="Arial" w:hAnsi="Arial" w:cs="Arial"/>
          <w:b/>
          <w:sz w:val="32"/>
          <w:szCs w:val="32"/>
        </w:rPr>
        <w:t xml:space="preserve"> SUKARNO</w:t>
      </w:r>
      <w:r>
        <w:rPr>
          <w:rFonts w:ascii="Arial" w:eastAsia="Arial" w:hAnsi="Arial" w:cs="Arial"/>
          <w:b/>
          <w:spacing w:val="3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102"/>
          <w:sz w:val="32"/>
          <w:szCs w:val="32"/>
        </w:rPr>
        <w:t>BENGKULU</w:t>
      </w:r>
    </w:p>
    <w:p w:rsidR="009B2D39" w:rsidRDefault="005F6E12">
      <w:pPr>
        <w:ind w:left="4945" w:right="3222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Kota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Bengkulu</w:t>
      </w:r>
    </w:p>
    <w:p w:rsidR="009B2D39" w:rsidRDefault="005F6E12">
      <w:pPr>
        <w:spacing w:before="56"/>
        <w:ind w:left="5758" w:right="4034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 w:rsidR="000C3DCE">
        <w:rPr>
          <w:rFonts w:ascii="Arial" w:eastAsia="Arial" w:hAnsi="Arial" w:cs="Arial"/>
          <w:w w:val="104"/>
          <w:sz w:val="18"/>
          <w:szCs w:val="18"/>
        </w:rPr>
        <w:t>0736</w:t>
      </w:r>
      <w:r>
        <w:rPr>
          <w:rFonts w:ascii="Arial" w:eastAsia="Arial" w:hAnsi="Arial" w:cs="Arial"/>
          <w:w w:val="104"/>
          <w:sz w:val="18"/>
          <w:szCs w:val="18"/>
        </w:rPr>
        <w:t>51276</w:t>
      </w:r>
    </w:p>
    <w:p w:rsidR="009B2D39" w:rsidRDefault="000C3DCE">
      <w:pPr>
        <w:spacing w:line="200" w:lineRule="exact"/>
      </w:pPr>
      <w:r>
        <w:pict>
          <v:group id="_x0000_s1027" style="position:absolute;margin-left:12.2pt;margin-top:4.35pt;width:569.6pt;height:3.8pt;z-index:-2261;mso-position-horizontal-relative:page" coordorigin="244,1561" coordsize="11392,76">
            <v:shape id="_x0000_s1029" style="position:absolute;left:260;top:1576;width:11360;height:0" coordorigin="260,1576" coordsize="11360,0" path="m260,1576r11360,e" filled="f" strokecolor="#8b8b8b" strokeweight=".55844mm">
              <v:path arrowok="t"/>
            </v:shape>
            <v:shape id="_x0000_s1028" style="position:absolute;left:260;top:1621;width:11360;height:0" coordorigin="260,1621" coordsize="11360,0" path="m260,1621r11360,e" filled="f" strokecolor="#8b8b8b" strokeweight=".55844mm">
              <v:path arrowok="t"/>
            </v:shape>
            <w10:wrap anchorx="page"/>
          </v:group>
        </w:pict>
      </w:r>
    </w:p>
    <w:p w:rsidR="009B2D39" w:rsidRDefault="005F6E12" w:rsidP="000C3DCE">
      <w:pPr>
        <w:spacing w:line="309" w:lineRule="auto"/>
        <w:ind w:left="3951" w:right="350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PRESENSI</w:t>
      </w:r>
      <w:r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w w:val="103"/>
          <w:sz w:val="21"/>
          <w:szCs w:val="21"/>
        </w:rPr>
        <w:t>MAHASIS</w:t>
      </w:r>
      <w:r>
        <w:rPr>
          <w:rFonts w:ascii="Arial" w:eastAsia="Arial" w:hAnsi="Arial" w:cs="Arial"/>
          <w:b/>
          <w:spacing w:val="-11"/>
          <w:w w:val="103"/>
          <w:sz w:val="21"/>
          <w:szCs w:val="21"/>
        </w:rPr>
        <w:t>W</w:t>
      </w:r>
      <w:r>
        <w:rPr>
          <w:rFonts w:ascii="Arial" w:eastAsia="Arial" w:hAnsi="Arial" w:cs="Arial"/>
          <w:b/>
          <w:w w:val="103"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z w:val="21"/>
          <w:szCs w:val="21"/>
        </w:rPr>
        <w:t>PENDIDIKAN</w:t>
      </w:r>
      <w:r>
        <w:rPr>
          <w:rFonts w:ascii="Arial" w:eastAsia="Arial" w:hAnsi="Arial" w:cs="Arial"/>
          <w:b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ANAK</w:t>
      </w:r>
      <w:r>
        <w:rPr>
          <w:rFonts w:ascii="Arial" w:eastAsia="Arial" w:hAnsi="Arial" w:cs="Arial"/>
          <w:b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w w:val="103"/>
          <w:sz w:val="21"/>
          <w:szCs w:val="21"/>
        </w:rPr>
        <w:t>USIA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w w:val="103"/>
          <w:sz w:val="21"/>
          <w:szCs w:val="21"/>
        </w:rPr>
        <w:t>DINI</w:t>
      </w:r>
    </w:p>
    <w:p w:rsidR="009B2D39" w:rsidRDefault="005F6E12">
      <w:pPr>
        <w:spacing w:before="2" w:line="220" w:lineRule="exact"/>
        <w:ind w:left="5135" w:right="511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2024</w:t>
      </w:r>
      <w:r>
        <w:rPr>
          <w:rFonts w:ascii="Arial" w:eastAsia="Arial" w:hAnsi="Arial" w:cs="Arial"/>
          <w:b/>
          <w:spacing w:val="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21"/>
          <w:szCs w:val="21"/>
        </w:rPr>
        <w:t>GENAP</w:t>
      </w:r>
    </w:p>
    <w:p w:rsidR="009B2D39" w:rsidRDefault="009B2D39">
      <w:pPr>
        <w:spacing w:before="15" w:line="260" w:lineRule="exact"/>
        <w:rPr>
          <w:sz w:val="26"/>
          <w:szCs w:val="26"/>
        </w:rPr>
      </w:pPr>
    </w:p>
    <w:p w:rsidR="009B2D39" w:rsidRDefault="005F6E12">
      <w:pPr>
        <w:spacing w:before="44" w:line="18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Mata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AUD-410237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Metodologi</w:t>
      </w:r>
      <w:proofErr w:type="spellEnd"/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Penelitian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-16"/>
          <w:w w:val="104"/>
          <w:sz w:val="18"/>
          <w:szCs w:val="18"/>
        </w:rPr>
        <w:t>V</w:t>
      </w:r>
      <w:r>
        <w:rPr>
          <w:rFonts w:ascii="Arial" w:eastAsia="Arial" w:hAnsi="Arial" w:cs="Arial"/>
          <w:w w:val="104"/>
          <w:sz w:val="18"/>
          <w:szCs w:val="18"/>
        </w:rPr>
        <w:t>.C</w:t>
      </w:r>
    </w:p>
    <w:p w:rsidR="009B2D39" w:rsidRDefault="009B2D39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"/>
        <w:gridCol w:w="1127"/>
        <w:gridCol w:w="1379"/>
        <w:gridCol w:w="541"/>
        <w:gridCol w:w="526"/>
        <w:gridCol w:w="534"/>
        <w:gridCol w:w="526"/>
        <w:gridCol w:w="534"/>
        <w:gridCol w:w="519"/>
        <w:gridCol w:w="534"/>
        <w:gridCol w:w="534"/>
        <w:gridCol w:w="519"/>
        <w:gridCol w:w="534"/>
        <w:gridCol w:w="534"/>
        <w:gridCol w:w="519"/>
        <w:gridCol w:w="534"/>
        <w:gridCol w:w="534"/>
        <w:gridCol w:w="534"/>
        <w:gridCol w:w="527"/>
      </w:tblGrid>
      <w:tr w:rsidR="009B2D39">
        <w:trPr>
          <w:trHeight w:hRule="exact" w:val="386"/>
        </w:trPr>
        <w:tc>
          <w:tcPr>
            <w:tcW w:w="3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No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364" w:right="3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NIM</w:t>
            </w:r>
          </w:p>
        </w:tc>
        <w:tc>
          <w:tcPr>
            <w:tcW w:w="13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NAMA</w:t>
            </w:r>
          </w:p>
        </w:tc>
        <w:tc>
          <w:tcPr>
            <w:tcW w:w="8483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3635" w:right="36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MUKA</w:t>
            </w:r>
          </w:p>
        </w:tc>
      </w:tr>
      <w:tr w:rsidR="009B2D39">
        <w:trPr>
          <w:trHeight w:hRule="exact" w:val="890"/>
        </w:trPr>
        <w:tc>
          <w:tcPr>
            <w:tcW w:w="3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/>
        </w:tc>
        <w:tc>
          <w:tcPr>
            <w:tcW w:w="13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/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23</w:t>
            </w:r>
          </w:p>
          <w:p w:rsidR="009B2D39" w:rsidRDefault="005F6E12">
            <w:pPr>
              <w:spacing w:before="56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Jan</w:t>
            </w:r>
          </w:p>
          <w:p w:rsidR="009B2D39" w:rsidRDefault="005F6E12">
            <w:pPr>
              <w:spacing w:before="56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30</w:t>
            </w:r>
          </w:p>
          <w:p w:rsidR="009B2D39" w:rsidRDefault="005F6E12">
            <w:pPr>
              <w:spacing w:before="56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Jan</w:t>
            </w:r>
          </w:p>
          <w:p w:rsidR="009B2D39" w:rsidRDefault="005F6E12">
            <w:pPr>
              <w:spacing w:before="56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72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6</w:t>
            </w:r>
          </w:p>
          <w:p w:rsidR="009B2D39" w:rsidRDefault="005F6E12">
            <w:pPr>
              <w:spacing w:before="56"/>
              <w:ind w:left="63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Feb</w:t>
            </w:r>
          </w:p>
          <w:p w:rsidR="009B2D39" w:rsidRDefault="005F6E12">
            <w:pPr>
              <w:spacing w:before="56"/>
              <w:ind w:left="23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13</w:t>
            </w:r>
          </w:p>
          <w:p w:rsidR="009B2D39" w:rsidRDefault="005F6E12">
            <w:pPr>
              <w:spacing w:before="56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Feb</w:t>
            </w:r>
          </w:p>
          <w:p w:rsidR="009B2D39" w:rsidRDefault="005F6E12">
            <w:pPr>
              <w:spacing w:before="56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</w:t>
            </w:r>
          </w:p>
          <w:p w:rsidR="009B2D39" w:rsidRDefault="005F6E12">
            <w:pPr>
              <w:spacing w:before="56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Feb</w:t>
            </w:r>
          </w:p>
          <w:p w:rsidR="009B2D39" w:rsidRDefault="005F6E12">
            <w:pPr>
              <w:spacing w:before="56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27</w:t>
            </w:r>
          </w:p>
          <w:p w:rsidR="009B2D39" w:rsidRDefault="005F6E12">
            <w:pPr>
              <w:spacing w:before="56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Feb</w:t>
            </w:r>
          </w:p>
          <w:p w:rsidR="009B2D39" w:rsidRDefault="005F6E12">
            <w:pPr>
              <w:spacing w:before="56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76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6</w:t>
            </w:r>
          </w:p>
          <w:p w:rsidR="009B2D39" w:rsidRDefault="005F6E12">
            <w:pPr>
              <w:spacing w:before="56"/>
              <w:ind w:left="68" w:right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Mar</w:t>
            </w:r>
          </w:p>
          <w:p w:rsidR="009B2D39" w:rsidRDefault="005F6E12">
            <w:pPr>
              <w:spacing w:before="56"/>
              <w:ind w:left="28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13</w:t>
            </w:r>
          </w:p>
          <w:p w:rsidR="009B2D39" w:rsidRDefault="005F6E12">
            <w:pPr>
              <w:spacing w:before="56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Mar</w:t>
            </w:r>
          </w:p>
          <w:p w:rsidR="009B2D39" w:rsidRDefault="005F6E12">
            <w:pPr>
              <w:spacing w:before="56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</w:t>
            </w:r>
          </w:p>
          <w:p w:rsidR="009B2D39" w:rsidRDefault="005F6E12">
            <w:pPr>
              <w:spacing w:before="56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Mar</w:t>
            </w:r>
          </w:p>
          <w:p w:rsidR="009B2D39" w:rsidRDefault="005F6E12">
            <w:pPr>
              <w:spacing w:before="56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27</w:t>
            </w:r>
          </w:p>
          <w:p w:rsidR="009B2D39" w:rsidRDefault="005F6E12">
            <w:pPr>
              <w:spacing w:before="5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Mar</w:t>
            </w:r>
          </w:p>
          <w:p w:rsidR="009B2D39" w:rsidRDefault="005F6E12">
            <w:pPr>
              <w:spacing w:before="56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74" w:right="1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3</w:t>
            </w:r>
          </w:p>
          <w:p w:rsidR="009B2D39" w:rsidRDefault="005F6E12">
            <w:pPr>
              <w:spacing w:before="56"/>
              <w:ind w:left="70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Apr</w:t>
            </w:r>
          </w:p>
          <w:p w:rsidR="009B2D39" w:rsidRDefault="005F6E12">
            <w:pPr>
              <w:spacing w:before="56"/>
              <w:ind w:left="25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10</w:t>
            </w:r>
          </w:p>
          <w:p w:rsidR="009B2D39" w:rsidRDefault="005F6E12">
            <w:pPr>
              <w:spacing w:before="56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Apr</w:t>
            </w:r>
          </w:p>
          <w:p w:rsidR="009B2D39" w:rsidRDefault="005F6E12">
            <w:pPr>
              <w:spacing w:before="56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17</w:t>
            </w:r>
          </w:p>
          <w:p w:rsidR="009B2D39" w:rsidRDefault="005F6E12">
            <w:pPr>
              <w:spacing w:before="56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Apr</w:t>
            </w:r>
          </w:p>
          <w:p w:rsidR="009B2D39" w:rsidRDefault="005F6E12">
            <w:pPr>
              <w:spacing w:before="56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24</w:t>
            </w:r>
          </w:p>
          <w:p w:rsidR="009B2D39" w:rsidRDefault="005F6E12">
            <w:pPr>
              <w:spacing w:before="56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Apr</w:t>
            </w:r>
          </w:p>
          <w:p w:rsidR="009B2D39" w:rsidRDefault="005F6E12">
            <w:pPr>
              <w:spacing w:before="56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71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1</w:t>
            </w:r>
          </w:p>
          <w:p w:rsidR="009B2D39" w:rsidRDefault="005F6E12">
            <w:pPr>
              <w:spacing w:before="56"/>
              <w:ind w:left="72" w:right="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Mei</w:t>
            </w:r>
          </w:p>
          <w:p w:rsidR="009B2D39" w:rsidRDefault="005F6E12">
            <w:pPr>
              <w:spacing w:before="56"/>
              <w:ind w:left="22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162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8</w:t>
            </w:r>
          </w:p>
          <w:p w:rsidR="009B2D39" w:rsidRDefault="005F6E12">
            <w:pPr>
              <w:spacing w:before="56"/>
              <w:ind w:left="68"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Mei</w:t>
            </w:r>
          </w:p>
          <w:p w:rsidR="009B2D39" w:rsidRDefault="005F6E12">
            <w:pPr>
              <w:spacing w:before="56"/>
              <w:ind w:left="18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2025</w:t>
            </w:r>
          </w:p>
        </w:tc>
      </w:tr>
      <w:tr w:rsidR="009B2D39">
        <w:trPr>
          <w:trHeight w:hRule="exact" w:val="393"/>
        </w:trPr>
        <w:tc>
          <w:tcPr>
            <w:tcW w:w="1136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Reguler</w:t>
            </w:r>
            <w:proofErr w:type="spellEnd"/>
          </w:p>
        </w:tc>
      </w:tr>
      <w:tr w:rsidR="009B2D39">
        <w:trPr>
          <w:trHeight w:hRule="exact" w:val="630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2323250049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69" w:line="309" w:lineRule="auto"/>
              <w:ind w:left="62" w:righ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ARINI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PUTRI LES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ARI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53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2323250050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</w:t>
            </w:r>
            <w:proofErr w:type="spellEnd"/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Intan</w:t>
            </w:r>
            <w:proofErr w:type="spellEnd"/>
          </w:p>
          <w:p w:rsidR="009B2D39" w:rsidRDefault="005F6E12">
            <w:pPr>
              <w:spacing w:before="71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Pratiwi</w:t>
            </w:r>
            <w:proofErr w:type="spellEnd"/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DELA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LARAS ADITIA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4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99"/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4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99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2323250052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9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OLIVIA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5F6E12">
            <w:pPr>
              <w:spacing w:before="99"/>
              <w:ind w:left="159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5F6E12">
            <w:pPr>
              <w:spacing w:before="99"/>
              <w:ind w:left="15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882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2323250054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69" w:line="309" w:lineRule="auto"/>
              <w:ind w:left="62" w:righ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Fareza</w:t>
            </w:r>
            <w:proofErr w:type="spellEnd"/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aris</w:t>
            </w:r>
            <w:proofErr w:type="spellEnd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Adinda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0"/>
                <w:w w:val="10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eolena</w:t>
            </w:r>
            <w:proofErr w:type="spellEnd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Ramadhanti</w:t>
            </w:r>
            <w:proofErr w:type="spellEnd"/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2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53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6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2323250055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27" w:lineRule="auto"/>
              <w:ind w:left="62" w:righ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HIRLI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 ANGGR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ANI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7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2323250056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Lidia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Gustiana</w:t>
            </w:r>
            <w:proofErr w:type="spellEnd"/>
          </w:p>
          <w:p w:rsidR="009B2D39" w:rsidRDefault="005F6E12">
            <w:pPr>
              <w:spacing w:before="56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Dewi</w:t>
            </w:r>
            <w:proofErr w:type="spellEnd"/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8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2323250057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Lingga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Lovi</w:t>
            </w:r>
            <w:proofErr w:type="spellEnd"/>
          </w:p>
          <w:p w:rsidR="009B2D39" w:rsidRDefault="005F6E12">
            <w:pPr>
              <w:spacing w:before="56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Adevio</w:t>
            </w:r>
            <w:proofErr w:type="spellEnd"/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01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9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2323250058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6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Monica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Putri</w:t>
            </w:r>
            <w:proofErr w:type="spellEnd"/>
          </w:p>
          <w:p w:rsidR="009B2D39" w:rsidRDefault="005F6E12">
            <w:pPr>
              <w:spacing w:before="56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Anggari</w:t>
            </w:r>
            <w:proofErr w:type="spellEnd"/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2323250059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84" w:line="309" w:lineRule="auto"/>
              <w:ind w:left="62" w:right="5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REFKA YULIANI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2323250060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84" w:line="309" w:lineRule="auto"/>
              <w:ind w:left="62" w:right="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AHS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GEA PERM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ASARI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92" w:right="2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TIKA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PUSPI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 SARI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53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2323250062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27" w:lineRule="auto"/>
              <w:ind w:left="62" w:right="5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WINDA KA</w:t>
            </w:r>
            <w:r>
              <w:rPr>
                <w:rFonts w:ascii="Arial" w:eastAsia="Arial" w:hAnsi="Arial" w:cs="Arial"/>
                <w:spacing w:val="-3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TIKA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14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2323250063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1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AMARA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EKA SAPUTRI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6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2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7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9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1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43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</w:tbl>
    <w:p w:rsidR="009B2D39" w:rsidRDefault="009B2D39">
      <w:pPr>
        <w:spacing w:line="200" w:lineRule="exact"/>
      </w:pPr>
    </w:p>
    <w:p w:rsidR="009B2D39" w:rsidRDefault="009B2D39">
      <w:pPr>
        <w:spacing w:before="10" w:line="240" w:lineRule="exact"/>
        <w:rPr>
          <w:sz w:val="24"/>
          <w:szCs w:val="24"/>
        </w:rPr>
      </w:pPr>
    </w:p>
    <w:p w:rsidR="000C3DCE" w:rsidRDefault="000C3DCE">
      <w:pPr>
        <w:spacing w:before="10" w:line="240" w:lineRule="exact"/>
        <w:rPr>
          <w:sz w:val="24"/>
          <w:szCs w:val="24"/>
        </w:rPr>
      </w:pPr>
    </w:p>
    <w:p w:rsidR="000C3DCE" w:rsidRDefault="005F6E12">
      <w:pPr>
        <w:spacing w:before="54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AH,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5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17:02:50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5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5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5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5"/>
          <w:sz w:val="7"/>
          <w:szCs w:val="7"/>
        </w:rPr>
        <w:t>rep_isiabsensi</w:t>
      </w:r>
      <w:proofErr w:type="spell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"/>
        <w:gridCol w:w="1127"/>
        <w:gridCol w:w="1372"/>
        <w:gridCol w:w="541"/>
        <w:gridCol w:w="519"/>
        <w:gridCol w:w="534"/>
        <w:gridCol w:w="534"/>
        <w:gridCol w:w="534"/>
        <w:gridCol w:w="526"/>
        <w:gridCol w:w="526"/>
        <w:gridCol w:w="534"/>
        <w:gridCol w:w="519"/>
        <w:gridCol w:w="534"/>
        <w:gridCol w:w="534"/>
        <w:gridCol w:w="519"/>
        <w:gridCol w:w="534"/>
        <w:gridCol w:w="534"/>
        <w:gridCol w:w="534"/>
        <w:gridCol w:w="527"/>
      </w:tblGrid>
      <w:tr w:rsidR="009B2D39" w:rsidTr="000C3DCE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15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2323250064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4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ANGELIA ROL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7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0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437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16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2323250065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VIRA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FERIZA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213" w:right="1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201" w:right="1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59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6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17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2323250066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84" w:line="309" w:lineRule="auto"/>
              <w:ind w:left="62" w:right="2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 xml:space="preserve">SERLI 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AJRI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ANTI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0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6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18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2323250067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3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LOREN S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APUTRI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0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6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19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2323250068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69" w:line="309" w:lineRule="auto"/>
              <w:ind w:left="62" w:right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PUTRI U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AMI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7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3" w:line="200" w:lineRule="exact"/>
            </w:pPr>
          </w:p>
          <w:p w:rsidR="009B2D39" w:rsidRDefault="005F6E12">
            <w:pPr>
              <w:ind w:left="150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890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2323250069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4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NOLA BERLIAN NENGSIH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9" w:line="120" w:lineRule="exact"/>
              <w:rPr>
                <w:sz w:val="12"/>
                <w:szCs w:val="12"/>
              </w:rPr>
            </w:pPr>
          </w:p>
          <w:p w:rsidR="009B2D39" w:rsidRDefault="009B2D39">
            <w:pPr>
              <w:spacing w:line="200" w:lineRule="exact"/>
            </w:pPr>
          </w:p>
          <w:p w:rsidR="009B2D39" w:rsidRDefault="005F6E12">
            <w:pPr>
              <w:ind w:left="159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21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2323250070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TRI WULAN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DARI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0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653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22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2323250071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2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w w:val="10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TIMAH TUS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A'DIAH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10" w:line="200" w:lineRule="exact"/>
            </w:pPr>
          </w:p>
          <w:p w:rsidR="009B2D39" w:rsidRDefault="005F6E12">
            <w:pPr>
              <w:ind w:left="159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638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2323250072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5F6E12">
            <w:pPr>
              <w:spacing w:before="77" w:line="309" w:lineRule="auto"/>
              <w:ind w:left="62" w:righ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AN RIAJUWI</w:t>
            </w:r>
            <w:r>
              <w:rPr>
                <w:rFonts w:ascii="Arial" w:eastAsia="Arial" w:hAnsi="Arial" w:cs="Arial"/>
                <w:spacing w:val="-13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3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2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5" w:line="180" w:lineRule="exact"/>
              <w:rPr>
                <w:sz w:val="19"/>
                <w:szCs w:val="19"/>
              </w:rPr>
            </w:pPr>
          </w:p>
          <w:p w:rsidR="009B2D39" w:rsidRDefault="005F6E12">
            <w:pPr>
              <w:ind w:left="159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 w:rsidTr="000C3DCE">
        <w:trPr>
          <w:trHeight w:hRule="exact" w:val="445"/>
        </w:trPr>
        <w:tc>
          <w:tcPr>
            <w:tcW w:w="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24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2323250073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SALSABILA</w:t>
            </w:r>
          </w:p>
        </w:tc>
        <w:tc>
          <w:tcPr>
            <w:tcW w:w="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202" w:right="1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7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5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0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1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6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2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7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64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  <w:tc>
          <w:tcPr>
            <w:tcW w:w="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159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H</w:t>
            </w:r>
          </w:p>
        </w:tc>
      </w:tr>
      <w:tr w:rsidR="009B2D39">
        <w:trPr>
          <w:trHeight w:hRule="exact" w:val="445"/>
        </w:trPr>
        <w:tc>
          <w:tcPr>
            <w:tcW w:w="28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68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483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/>
        </w:tc>
      </w:tr>
      <w:tr w:rsidR="009B2D39">
        <w:trPr>
          <w:trHeight w:hRule="exact" w:val="445"/>
        </w:trPr>
        <w:tc>
          <w:tcPr>
            <w:tcW w:w="28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9B2D39">
            <w:pPr>
              <w:spacing w:before="6" w:line="100" w:lineRule="exact"/>
              <w:rPr>
                <w:sz w:val="10"/>
                <w:szCs w:val="10"/>
              </w:rPr>
            </w:pPr>
          </w:p>
          <w:p w:rsidR="009B2D39" w:rsidRDefault="005F6E12">
            <w:pPr>
              <w:ind w:left="91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8483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9" w:rsidRDefault="000C3DCE">
            <w:r w:rsidRPr="000C0DD0">
              <w:rPr>
                <w:noProof/>
                <w:lang w:eastAsia="id-ID"/>
              </w:rPr>
              <w:drawing>
                <wp:inline distT="0" distB="0" distL="0" distR="0" wp14:anchorId="012B31A9" wp14:editId="711CE45A">
                  <wp:extent cx="219075" cy="266821"/>
                  <wp:effectExtent l="0" t="0" r="0" b="0"/>
                  <wp:docPr id="2" name="Picture 2" descr="C:\Users\Pengguna\Downloads\WhatsApp Image 2025-05-31 at 19.52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ngguna\Downloads\WhatsApp Image 2025-05-31 at 19.52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3" t="46379" r="35178" b="33593"/>
                          <a:stretch/>
                        </pic:blipFill>
                        <pic:spPr bwMode="auto">
                          <a:xfrm>
                            <a:off x="0" y="0"/>
                            <a:ext cx="225079" cy="27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  <w:bookmarkStart w:id="0" w:name="_GoBack"/>
      <w:bookmarkEnd w:id="0"/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before="2" w:line="240" w:lineRule="exact"/>
        <w:rPr>
          <w:sz w:val="24"/>
          <w:szCs w:val="24"/>
        </w:rPr>
      </w:pPr>
    </w:p>
    <w:p w:rsidR="009B2D39" w:rsidRDefault="005F6E12">
      <w:pPr>
        <w:spacing w:before="54"/>
        <w:ind w:left="120"/>
        <w:rPr>
          <w:rFonts w:ascii="Arial" w:eastAsia="Arial" w:hAnsi="Arial" w:cs="Arial"/>
          <w:sz w:val="7"/>
          <w:szCs w:val="7"/>
        </w:rPr>
        <w:sectPr w:rsidR="009B2D39">
          <w:headerReference w:type="default" r:id="rId9"/>
          <w:footerReference w:type="default" r:id="rId10"/>
          <w:pgSz w:w="11880" w:h="16820"/>
          <w:pgMar w:top="460" w:right="160" w:bottom="280" w:left="140" w:header="270" w:footer="269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AH,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5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17:02:50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5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5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5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5"/>
          <w:sz w:val="7"/>
          <w:szCs w:val="7"/>
        </w:rPr>
        <w:t>rep_isiabsensi</w:t>
      </w:r>
      <w:proofErr w:type="spellEnd"/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line="200" w:lineRule="exact"/>
      </w:pPr>
    </w:p>
    <w:p w:rsidR="009B2D39" w:rsidRDefault="009B2D39">
      <w:pPr>
        <w:spacing w:before="18" w:line="260" w:lineRule="exact"/>
        <w:rPr>
          <w:sz w:val="26"/>
          <w:szCs w:val="26"/>
        </w:rPr>
      </w:pPr>
    </w:p>
    <w:p w:rsidR="009B2D39" w:rsidRDefault="005F6E12">
      <w:pPr>
        <w:spacing w:before="54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AH,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5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17:02:50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5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5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5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5"/>
          <w:sz w:val="7"/>
          <w:szCs w:val="7"/>
        </w:rPr>
        <w:t>rep_isiabsensi</w:t>
      </w:r>
      <w:proofErr w:type="spellEnd"/>
    </w:p>
    <w:sectPr w:rsidR="009B2D39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12" w:rsidRDefault="005F6E12">
      <w:r>
        <w:separator/>
      </w:r>
    </w:p>
  </w:endnote>
  <w:endnote w:type="continuationSeparator" w:id="0">
    <w:p w:rsidR="005F6E12" w:rsidRDefault="005F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D39" w:rsidRDefault="005F6E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2259;mso-position-horizontal-relative:page;mso-position-vertical-relative:page" filled="f" stroked="f">
          <v:textbox style="mso-next-textbox:#_x0000_s2050" inset="0,0,0,0">
            <w:txbxContent>
              <w:p w:rsidR="009B2D39" w:rsidRDefault="005F6E1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2258;mso-position-horizontal-relative:page;mso-position-vertical-relative:page" filled="f" stroked="f">
          <v:textbox style="mso-next-textbox:#_x0000_s2049" inset="0,0,0,0">
            <w:txbxContent>
              <w:p w:rsidR="009B2D39" w:rsidRDefault="005F6E12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0C3DCE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12" w:rsidRDefault="005F6E12">
      <w:r>
        <w:separator/>
      </w:r>
    </w:p>
  </w:footnote>
  <w:footnote w:type="continuationSeparator" w:id="0">
    <w:p w:rsidR="005F6E12" w:rsidRDefault="005F6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D39" w:rsidRDefault="005F6E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261;mso-position-horizontal-relative:page;mso-position-vertical-relative:page" filled="f" stroked="f">
          <v:textbox style="mso-next-textbox:#_x0000_s2052" inset="0,0,0,0">
            <w:txbxContent>
              <w:p w:rsidR="009B2D39" w:rsidRDefault="005F6E1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5:03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9.1pt;margin-top:14.5pt;width:126.95pt;height:10pt;z-index:-2260;mso-position-horizontal-relative:page;mso-position-vertical-relative:page" filled="f" stroked="f">
          <v:textbox style="mso-next-textbox:#_x0000_s2051" inset="0,0,0,0">
            <w:txbxContent>
              <w:p w:rsidR="009B2D39" w:rsidRDefault="005F6E1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724A3"/>
    <w:multiLevelType w:val="multilevel"/>
    <w:tmpl w:val="646C0E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39"/>
    <w:rsid w:val="000C3DCE"/>
    <w:rsid w:val="005F6E12"/>
    <w:rsid w:val="009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85DA06C-18AB-4C21-8BBB-9CC0459B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3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DCE"/>
  </w:style>
  <w:style w:type="paragraph" w:styleId="Footer">
    <w:name w:val="footer"/>
    <w:basedOn w:val="Normal"/>
    <w:link w:val="FooterChar"/>
    <w:uiPriority w:val="99"/>
    <w:unhideWhenUsed/>
    <w:rsid w:val="000C3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2025-05-31T15:05:00Z</dcterms:created>
  <dcterms:modified xsi:type="dcterms:W3CDTF">2025-05-31T15:08:00Z</dcterms:modified>
</cp:coreProperties>
</file>