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before="9" w:line="260" w:lineRule="exact"/>
        <w:rPr>
          <w:sz w:val="26"/>
          <w:szCs w:val="26"/>
        </w:rPr>
      </w:pPr>
    </w:p>
    <w:p w:rsidR="00D90016" w:rsidRDefault="00057D2C">
      <w:pPr>
        <w:spacing w:before="32"/>
        <w:ind w:left="3152" w:right="142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UNIVERSI</w:t>
      </w:r>
      <w:r>
        <w:rPr>
          <w:rFonts w:ascii="Arial" w:eastAsia="Arial" w:hAnsi="Arial" w:cs="Arial"/>
          <w:b/>
          <w:spacing w:val="-16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AS ISLAM NEGERI </w:t>
      </w:r>
      <w:r>
        <w:rPr>
          <w:rFonts w:ascii="Arial" w:eastAsia="Arial" w:hAnsi="Arial" w:cs="Arial"/>
          <w:b/>
          <w:spacing w:val="-12"/>
          <w:sz w:val="22"/>
          <w:szCs w:val="22"/>
        </w:rPr>
        <w:t>F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TM</w:t>
      </w:r>
      <w:r>
        <w:rPr>
          <w:rFonts w:ascii="Arial" w:eastAsia="Arial" w:hAnsi="Arial" w:cs="Arial"/>
          <w:b/>
          <w:spacing w:val="-12"/>
          <w:sz w:val="22"/>
          <w:szCs w:val="22"/>
        </w:rPr>
        <w:t>AW</w:t>
      </w:r>
      <w:r>
        <w:rPr>
          <w:rFonts w:ascii="Arial" w:eastAsia="Arial" w:hAnsi="Arial" w:cs="Arial"/>
          <w:b/>
          <w:spacing w:val="-1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TI SUKARNO BENGKULU</w:t>
      </w:r>
    </w:p>
    <w:p w:rsidR="00D90016" w:rsidRDefault="00057D2C">
      <w:pPr>
        <w:spacing w:before="47"/>
        <w:ind w:left="5457" w:right="3734"/>
        <w:jc w:val="center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Pagar</w:t>
      </w:r>
      <w:proofErr w:type="spellEnd"/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Dewa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Kec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Seleba</w:t>
      </w:r>
      <w:r>
        <w:rPr>
          <w:rFonts w:ascii="Arial" w:eastAsia="Arial" w:hAnsi="Arial" w:cs="Arial"/>
          <w:spacing w:val="-7"/>
          <w:sz w:val="12"/>
          <w:szCs w:val="12"/>
        </w:rPr>
        <w:t>r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Kota</w:t>
      </w:r>
      <w:r>
        <w:rPr>
          <w:rFonts w:ascii="Arial" w:eastAsia="Arial" w:hAnsi="Arial" w:cs="Arial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Bengkulu</w:t>
      </w:r>
    </w:p>
    <w:p w:rsidR="00D90016" w:rsidRDefault="00057D2C">
      <w:pPr>
        <w:spacing w:before="37"/>
        <w:ind w:left="6023" w:right="4299"/>
        <w:jc w:val="center"/>
        <w:rPr>
          <w:rFonts w:ascii="Arial" w:eastAsia="Arial" w:hAnsi="Arial" w:cs="Arial"/>
          <w:sz w:val="12"/>
          <w:szCs w:val="12"/>
        </w:rPr>
      </w:pPr>
      <w:r>
        <w:pict>
          <v:group id="_x0000_s1026" style="position:absolute;left:0;text-align:left;margin-left:12.45pt;margin-top:57.55pt;width:569.15pt;height:54.25pt;z-index:-251658240;mso-position-horizontal-relative:page;mso-position-vertical-relative:page" coordorigin="249,1151" coordsize="11383,1085">
            <v:shape id="_x0000_s1029" style="position:absolute;left:260;top:2194;width:11360;height:0" coordorigin="260,2194" coordsize="11360,0" path="m260,2194r11360,e" filled="f" strokecolor="#8b8b8b" strokeweight=".39961mm">
              <v:path arrowok="t"/>
            </v:shape>
            <v:shape id="_x0000_s1028" style="position:absolute;left:260;top:2225;width:11360;height:0" coordorigin="260,2225" coordsize="11360,0" path="m260,2225r11360,e" filled="f" strokecolor="#8b8b8b" strokeweight=".39961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59;top:1151;width:1105;height:1012">
              <v:imagedata r:id="rId7" o:title=""/>
            </v:shape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14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elepon</w:t>
      </w:r>
      <w:proofErr w:type="spellEnd"/>
      <w:r>
        <w:rPr>
          <w:rFonts w:ascii="Arial" w:eastAsia="Arial" w:hAnsi="Arial" w:cs="Arial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:</w:t>
      </w:r>
      <w:proofErr w:type="gramEnd"/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0736-51276</w:t>
      </w:r>
    </w:p>
    <w:p w:rsidR="00D90016" w:rsidRDefault="00D90016">
      <w:pPr>
        <w:spacing w:before="6" w:line="160" w:lineRule="exact"/>
        <w:rPr>
          <w:sz w:val="17"/>
          <w:szCs w:val="17"/>
        </w:rPr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057D2C">
      <w:pPr>
        <w:spacing w:line="307" w:lineRule="auto"/>
        <w:ind w:left="4044" w:right="4024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LAPORAN</w:t>
      </w:r>
      <w:r>
        <w:rPr>
          <w:rFonts w:ascii="Arial" w:eastAsia="Arial" w:hAnsi="Arial" w:cs="Arial"/>
          <w:b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NILAI</w:t>
      </w:r>
      <w:r>
        <w:rPr>
          <w:rFonts w:ascii="Arial" w:eastAsia="Arial" w:hAnsi="Arial" w:cs="Arial"/>
          <w:b/>
          <w:spacing w:val="1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PERKULIAHAN</w:t>
      </w:r>
      <w:r>
        <w:rPr>
          <w:rFonts w:ascii="Arial" w:eastAsia="Arial" w:hAnsi="Arial" w:cs="Arial"/>
          <w:b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>MAHASIS</w:t>
      </w:r>
      <w:r>
        <w:rPr>
          <w:rFonts w:ascii="Arial" w:eastAsia="Arial" w:hAnsi="Arial" w:cs="Arial"/>
          <w:b/>
          <w:spacing w:val="-8"/>
          <w:w w:val="103"/>
          <w:sz w:val="14"/>
          <w:szCs w:val="14"/>
        </w:rPr>
        <w:t>W</w:t>
      </w:r>
      <w:r>
        <w:rPr>
          <w:rFonts w:ascii="Arial" w:eastAsia="Arial" w:hAnsi="Arial" w:cs="Arial"/>
          <w:b/>
          <w:w w:val="103"/>
          <w:sz w:val="14"/>
          <w:szCs w:val="14"/>
        </w:rPr>
        <w:t xml:space="preserve">A </w:t>
      </w:r>
      <w:r>
        <w:rPr>
          <w:rFonts w:ascii="Arial" w:eastAsia="Arial" w:hAnsi="Arial" w:cs="Arial"/>
          <w:b/>
          <w:sz w:val="14"/>
          <w:szCs w:val="14"/>
        </w:rPr>
        <w:t>Program</w:t>
      </w:r>
      <w:r>
        <w:rPr>
          <w:rFonts w:ascii="Arial" w:eastAsia="Arial" w:hAnsi="Arial" w:cs="Arial"/>
          <w:b/>
          <w:spacing w:val="1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z w:val="14"/>
          <w:szCs w:val="14"/>
        </w:rPr>
        <w:t>Studi</w:t>
      </w:r>
      <w:proofErr w:type="spellEnd"/>
      <w:r>
        <w:rPr>
          <w:rFonts w:ascii="Arial" w:eastAsia="Arial" w:hAnsi="Arial" w:cs="Arial"/>
          <w:b/>
          <w:spacing w:val="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S2</w:t>
      </w:r>
      <w:r>
        <w:rPr>
          <w:rFonts w:ascii="Arial" w:eastAsia="Arial" w:hAnsi="Arial" w:cs="Arial"/>
          <w:b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S2-Manajemen</w:t>
      </w:r>
      <w:r>
        <w:rPr>
          <w:rFonts w:ascii="Arial" w:eastAsia="Arial" w:hAnsi="Arial" w:cs="Arial"/>
          <w:b/>
          <w:spacing w:val="3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sz w:val="14"/>
          <w:szCs w:val="14"/>
        </w:rPr>
        <w:t>Pendidikan</w:t>
      </w:r>
      <w:proofErr w:type="spellEnd"/>
      <w:r>
        <w:rPr>
          <w:rFonts w:ascii="Arial" w:eastAsia="Arial" w:hAnsi="Arial" w:cs="Arial"/>
          <w:b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103"/>
          <w:sz w:val="14"/>
          <w:szCs w:val="14"/>
        </w:rPr>
        <w:t xml:space="preserve">Islam </w:t>
      </w:r>
      <w:proofErr w:type="spellStart"/>
      <w:r>
        <w:rPr>
          <w:rFonts w:ascii="Arial" w:eastAsia="Arial" w:hAnsi="Arial" w:cs="Arial"/>
          <w:b/>
          <w:sz w:val="14"/>
          <w:szCs w:val="14"/>
        </w:rPr>
        <w:t>Periode</w:t>
      </w:r>
      <w:proofErr w:type="spellEnd"/>
      <w:r>
        <w:rPr>
          <w:rFonts w:ascii="Arial" w:eastAsia="Arial" w:hAnsi="Arial" w:cs="Arial"/>
          <w:b/>
          <w:spacing w:val="16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2025</w:t>
      </w:r>
      <w:r>
        <w:rPr>
          <w:rFonts w:ascii="Arial" w:eastAsia="Arial" w:hAnsi="Arial" w:cs="Arial"/>
          <w:b/>
          <w:spacing w:val="1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b/>
          <w:w w:val="103"/>
          <w:sz w:val="14"/>
          <w:szCs w:val="14"/>
        </w:rPr>
        <w:t>Ganjil</w:t>
      </w:r>
      <w:proofErr w:type="spellEnd"/>
    </w:p>
    <w:p w:rsidR="00D90016" w:rsidRDefault="00057D2C">
      <w:pPr>
        <w:spacing w:before="20" w:line="395" w:lineRule="auto"/>
        <w:ind w:left="146" w:right="44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Mata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kuliah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                </w:t>
      </w:r>
      <w:r>
        <w:rPr>
          <w:rFonts w:ascii="Arial" w:eastAsia="Arial" w:hAnsi="Arial" w:cs="Arial"/>
          <w:spacing w:val="2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:</w:t>
      </w:r>
      <w:r>
        <w:rPr>
          <w:rFonts w:ascii="Arial" w:eastAsia="Arial" w:hAnsi="Arial" w:cs="Arial"/>
          <w:spacing w:val="28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Sejarah</w:t>
      </w:r>
      <w:proofErr w:type="spellEnd"/>
      <w:r>
        <w:rPr>
          <w:rFonts w:ascii="Arial" w:eastAsia="Arial" w:hAnsi="Arial" w:cs="Arial"/>
          <w:spacing w:val="1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Perbandingan</w:t>
      </w:r>
      <w:proofErr w:type="spellEnd"/>
      <w:r>
        <w:rPr>
          <w:rFonts w:ascii="Arial" w:eastAsia="Arial" w:hAnsi="Arial" w:cs="Arial"/>
          <w:spacing w:val="2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Manajemen</w:t>
      </w:r>
      <w:proofErr w:type="spellEnd"/>
      <w:r>
        <w:rPr>
          <w:rFonts w:ascii="Arial" w:eastAsia="Arial" w:hAnsi="Arial" w:cs="Arial"/>
          <w:spacing w:val="20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Pendidikan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Nama</w:t>
      </w:r>
      <w:proofErr w:type="spellEnd"/>
      <w:r>
        <w:rPr>
          <w:rFonts w:ascii="Arial" w:eastAsia="Arial" w:hAnsi="Arial" w:cs="Arial"/>
          <w:spacing w:val="1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Kelas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         </w:t>
      </w:r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:</w:t>
      </w:r>
      <w:r>
        <w:rPr>
          <w:rFonts w:ascii="Arial" w:eastAsia="Arial" w:hAnsi="Arial" w:cs="Arial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 xml:space="preserve">III </w:t>
      </w:r>
      <w:proofErr w:type="spellStart"/>
      <w:r>
        <w:rPr>
          <w:rFonts w:ascii="Arial" w:eastAsia="Arial" w:hAnsi="Arial" w:cs="Arial"/>
          <w:sz w:val="12"/>
          <w:szCs w:val="12"/>
        </w:rPr>
        <w:t>Kelas</w:t>
      </w:r>
      <w:proofErr w:type="spellEnd"/>
      <w:r>
        <w:rPr>
          <w:rFonts w:ascii="Arial" w:eastAsia="Arial" w:hAnsi="Arial" w:cs="Arial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/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Kelompok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        </w:t>
      </w:r>
      <w:r>
        <w:rPr>
          <w:rFonts w:ascii="Arial" w:eastAsia="Arial" w:hAnsi="Arial" w:cs="Arial"/>
          <w:w w:val="103"/>
          <w:sz w:val="12"/>
          <w:szCs w:val="12"/>
        </w:rPr>
        <w:t>:</w:t>
      </w:r>
    </w:p>
    <w:p w:rsidR="00D90016" w:rsidRDefault="00057D2C">
      <w:pPr>
        <w:spacing w:before="2" w:line="120" w:lineRule="exact"/>
        <w:ind w:left="146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Kode</w:t>
      </w:r>
      <w:proofErr w:type="spellEnd"/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Mata</w:t>
      </w:r>
      <w:r>
        <w:rPr>
          <w:rFonts w:ascii="Arial" w:eastAsia="Arial" w:hAnsi="Arial" w:cs="Arial"/>
          <w:spacing w:val="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kuliah</w:t>
      </w:r>
      <w:proofErr w:type="spellEnd"/>
      <w:r>
        <w:rPr>
          <w:rFonts w:ascii="Arial" w:eastAsia="Arial" w:hAnsi="Arial" w:cs="Arial"/>
          <w:sz w:val="12"/>
          <w:szCs w:val="12"/>
        </w:rPr>
        <w:t xml:space="preserve">         :</w:t>
      </w:r>
      <w:r>
        <w:rPr>
          <w:rFonts w:ascii="Arial" w:eastAsia="Arial" w:hAnsi="Arial" w:cs="Arial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MPI-310314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12"/>
          <w:szCs w:val="12"/>
        </w:rPr>
        <w:t xml:space="preserve">                               </w:t>
      </w:r>
      <w:r>
        <w:rPr>
          <w:rFonts w:ascii="Arial" w:eastAsia="Arial" w:hAnsi="Arial" w:cs="Arial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 xml:space="preserve">SKS                       </w:t>
      </w:r>
      <w:r>
        <w:rPr>
          <w:rFonts w:ascii="Arial" w:eastAsia="Arial" w:hAnsi="Arial" w:cs="Arial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:</w:t>
      </w:r>
      <w:r>
        <w:rPr>
          <w:rFonts w:ascii="Arial" w:eastAsia="Arial" w:hAnsi="Arial" w:cs="Arial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w w:val="103"/>
          <w:sz w:val="12"/>
          <w:szCs w:val="12"/>
        </w:rPr>
        <w:t>3</w:t>
      </w:r>
    </w:p>
    <w:p w:rsidR="00D90016" w:rsidRDefault="00D90016">
      <w:pPr>
        <w:spacing w:line="60" w:lineRule="exact"/>
        <w:rPr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788"/>
        <w:gridCol w:w="297"/>
        <w:gridCol w:w="1487"/>
        <w:gridCol w:w="888"/>
        <w:gridCol w:w="981"/>
        <w:gridCol w:w="898"/>
        <w:gridCol w:w="888"/>
        <w:gridCol w:w="1115"/>
        <w:gridCol w:w="671"/>
        <w:gridCol w:w="671"/>
        <w:gridCol w:w="671"/>
        <w:gridCol w:w="713"/>
        <w:gridCol w:w="993"/>
      </w:tblGrid>
      <w:tr w:rsidR="00D90016">
        <w:trPr>
          <w:trHeight w:hRule="exact" w:val="250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7" w:line="200" w:lineRule="exact"/>
            </w:pPr>
          </w:p>
          <w:p w:rsidR="00D90016" w:rsidRDefault="00057D2C">
            <w:pPr>
              <w:ind w:left="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No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7" w:line="200" w:lineRule="exact"/>
            </w:pPr>
          </w:p>
          <w:p w:rsidR="00D90016" w:rsidRDefault="00057D2C">
            <w:pPr>
              <w:ind w:left="391" w:right="39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NIM</w:t>
            </w:r>
          </w:p>
        </w:tc>
        <w:tc>
          <w:tcPr>
            <w:tcW w:w="14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7" w:line="200" w:lineRule="exact"/>
            </w:pPr>
          </w:p>
          <w:p w:rsidR="00D90016" w:rsidRDefault="00057D2C">
            <w:pPr>
              <w:ind w:left="2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z w:val="12"/>
                <w:szCs w:val="12"/>
              </w:rPr>
              <w:t>Nama</w:t>
            </w:r>
            <w:proofErr w:type="spellEnd"/>
            <w:r>
              <w:rPr>
                <w:rFonts w:ascii="Arial" w:eastAsia="Arial" w:hAnsi="Arial" w:cs="Arial"/>
                <w:b/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Mahasiswa</w:t>
            </w:r>
            <w:proofErr w:type="spellEnd"/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D90016">
            <w:pPr>
              <w:spacing w:before="4" w:line="100" w:lineRule="exact"/>
              <w:rPr>
                <w:sz w:val="11"/>
                <w:szCs w:val="11"/>
              </w:rPr>
            </w:pPr>
          </w:p>
          <w:p w:rsidR="00D90016" w:rsidRDefault="00057D2C">
            <w:pPr>
              <w:spacing w:line="120" w:lineRule="exact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ugas</w:t>
            </w:r>
            <w:proofErr w:type="spellEnd"/>
            <w:r>
              <w:rPr>
                <w:rFonts w:ascii="Arial" w:eastAsia="Arial" w:hAnsi="Arial" w:cs="Arial"/>
                <w:b/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Mandiri</w:t>
            </w:r>
            <w:proofErr w:type="spellEnd"/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057D2C" w:rsidP="004D2AC8">
            <w:pPr>
              <w:spacing w:before="20"/>
              <w:ind w:left="310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ugas</w:t>
            </w:r>
            <w:proofErr w:type="spellEnd"/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D90016">
            <w:pPr>
              <w:spacing w:before="4" w:line="100" w:lineRule="exact"/>
              <w:rPr>
                <w:sz w:val="11"/>
                <w:szCs w:val="11"/>
              </w:rPr>
            </w:pPr>
          </w:p>
          <w:p w:rsidR="00D90016" w:rsidRDefault="00057D2C">
            <w:pPr>
              <w:spacing w:line="120" w:lineRule="exact"/>
              <w:ind w:left="292" w:right="28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UTS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D90016">
            <w:pPr>
              <w:spacing w:before="4" w:line="100" w:lineRule="exact"/>
              <w:rPr>
                <w:sz w:val="11"/>
                <w:szCs w:val="11"/>
              </w:rPr>
            </w:pPr>
          </w:p>
          <w:p w:rsidR="00D90016" w:rsidRDefault="00057D2C">
            <w:pPr>
              <w:spacing w:line="120" w:lineRule="exact"/>
              <w:ind w:left="279" w:right="27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UAS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D90016">
            <w:pPr>
              <w:spacing w:before="4" w:line="100" w:lineRule="exact"/>
              <w:rPr>
                <w:sz w:val="11"/>
                <w:szCs w:val="11"/>
              </w:rPr>
            </w:pPr>
          </w:p>
          <w:p w:rsidR="00D90016" w:rsidRDefault="00057D2C">
            <w:pPr>
              <w:spacing w:line="120" w:lineRule="exact"/>
              <w:ind w:left="18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KEHADIRAN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7" w:line="200" w:lineRule="exact"/>
            </w:pPr>
          </w:p>
          <w:p w:rsidR="00D90016" w:rsidRDefault="00057D2C">
            <w:pPr>
              <w:ind w:left="20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Nilai</w:t>
            </w:r>
            <w:proofErr w:type="spellEnd"/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7" w:line="200" w:lineRule="exact"/>
            </w:pPr>
          </w:p>
          <w:p w:rsidR="00D90016" w:rsidRDefault="00057D2C">
            <w:pPr>
              <w:ind w:left="1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Grade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7" w:line="200" w:lineRule="exact"/>
            </w:pPr>
          </w:p>
          <w:p w:rsidR="00D90016" w:rsidRDefault="00057D2C">
            <w:pPr>
              <w:ind w:left="1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Lulus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D90016">
            <w:pPr>
              <w:spacing w:before="4" w:line="100" w:lineRule="exact"/>
              <w:rPr>
                <w:sz w:val="11"/>
                <w:szCs w:val="11"/>
              </w:rPr>
            </w:pPr>
          </w:p>
          <w:p w:rsidR="00D90016" w:rsidRDefault="00057D2C">
            <w:pPr>
              <w:spacing w:line="120" w:lineRule="exact"/>
              <w:ind w:left="11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Sunting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7" w:line="200" w:lineRule="exact"/>
            </w:pPr>
          </w:p>
          <w:p w:rsidR="00D90016" w:rsidRDefault="00057D2C">
            <w:pPr>
              <w:ind w:left="344" w:right="34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Info</w:t>
            </w:r>
          </w:p>
        </w:tc>
      </w:tr>
      <w:tr w:rsidR="00D90016">
        <w:trPr>
          <w:trHeight w:hRule="exact" w:val="176"/>
        </w:trPr>
        <w:tc>
          <w:tcPr>
            <w:tcW w:w="2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1084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148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057D2C">
            <w:pPr>
              <w:spacing w:before="39" w:line="120" w:lineRule="exact"/>
              <w:ind w:left="1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98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057D2C" w:rsidP="004D2AC8">
            <w:pPr>
              <w:ind w:left="162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9"/>
                <w:w w:val="103"/>
                <w:position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erstruktur</w:t>
            </w:r>
            <w:proofErr w:type="spellEnd"/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057D2C">
            <w:pPr>
              <w:spacing w:before="39" w:line="120" w:lineRule="exact"/>
              <w:ind w:lef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(25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88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057D2C">
            <w:pPr>
              <w:spacing w:before="39" w:line="120" w:lineRule="exact"/>
              <w:ind w:left="1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(35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111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057D2C">
            <w:pPr>
              <w:spacing w:before="39" w:line="120" w:lineRule="exact"/>
              <w:ind w:left="3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(10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%)</w:t>
            </w:r>
          </w:p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67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7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057D2C">
            <w:pPr>
              <w:spacing w:before="39" w:line="120" w:lineRule="exact"/>
              <w:ind w:left="1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sz w:val="12"/>
                <w:szCs w:val="12"/>
              </w:rPr>
              <w:t>KRS?</w:t>
            </w:r>
          </w:p>
        </w:tc>
        <w:tc>
          <w:tcPr>
            <w:tcW w:w="9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143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108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14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 w:rsidP="004D2AC8">
            <w:pPr>
              <w:ind w:lef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(15</w:t>
            </w:r>
            <w:proofErr w:type="gramStart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,00</w:t>
            </w:r>
            <w:proofErr w:type="gramEnd"/>
            <w:r>
              <w:rPr>
                <w:rFonts w:ascii="Arial" w:eastAsia="Arial" w:hAnsi="Arial" w:cs="Arial"/>
                <w:b/>
                <w:w w:val="103"/>
                <w:position w:val="1"/>
                <w:sz w:val="12"/>
                <w:szCs w:val="12"/>
              </w:rPr>
              <w:t>%)</w:t>
            </w:r>
          </w:p>
        </w:tc>
        <w:tc>
          <w:tcPr>
            <w:tcW w:w="8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8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11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2323550007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DIMAS</w:t>
            </w:r>
            <w:r>
              <w:rPr>
                <w:rFonts w:ascii="Arial" w:eastAsia="Arial" w:hAnsi="Arial" w:cs="Arial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SA</w:t>
            </w:r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TIKA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2423550001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REINDO</w:t>
            </w:r>
            <w:r>
              <w:rPr>
                <w:rFonts w:ascii="Arial" w:eastAsia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FEBRIAN</w:t>
            </w:r>
            <w:r>
              <w:rPr>
                <w:rFonts w:ascii="Arial" w:eastAsia="Arial" w:hAnsi="Arial" w:cs="Arial"/>
                <w:spacing w:val="-2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2423550002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TIK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LIKAI</w:t>
            </w:r>
            <w:r>
              <w:rPr>
                <w:rFonts w:ascii="Arial" w:eastAsia="Arial" w:hAnsi="Arial" w:cs="Arial"/>
                <w:spacing w:val="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ANJUA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2423550003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HENDRA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SAPUTRA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3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37.5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4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2423550004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ERMI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APRILIA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3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37.5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6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2423550005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YOLA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SEPTIA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AMI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7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2423550006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HENDERI</w:t>
            </w:r>
            <w:r>
              <w:rPr>
                <w:rFonts w:ascii="Arial" w:eastAsia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DUNAN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90.00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90.00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90.00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3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37.5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53.25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2423550007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RETNO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AMBAR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3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TI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74" w:right="7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9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2423550008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AFINDI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2423550009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NUR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PUS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ASARI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2423550010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LEPPE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FIRMANS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AH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51.98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4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12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9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</w:t>
            </w:r>
            <w:r>
              <w:rPr>
                <w:rFonts w:ascii="Arial" w:eastAsia="Arial" w:hAnsi="Arial" w:cs="Arial"/>
                <w:spacing w:val="-9"/>
                <w:w w:val="103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HILMAN</w:t>
            </w:r>
            <w:r>
              <w:rPr>
                <w:rFonts w:ascii="Arial" w:eastAsia="Arial" w:hAnsi="Arial" w:cs="Arial"/>
                <w:spacing w:val="1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NUGRAHA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31.25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50.13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13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2423550013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OK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VIANI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193"/>
        </w:trPr>
        <w:tc>
          <w:tcPr>
            <w:tcW w:w="2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4" w:line="120" w:lineRule="exact"/>
              <w:rPr>
                <w:sz w:val="12"/>
                <w:szCs w:val="12"/>
              </w:rPr>
            </w:pPr>
          </w:p>
          <w:p w:rsidR="00D90016" w:rsidRDefault="00057D2C">
            <w:pPr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14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4" w:line="120" w:lineRule="exact"/>
              <w:rPr>
                <w:sz w:val="12"/>
                <w:szCs w:val="12"/>
              </w:rPr>
            </w:pPr>
          </w:p>
          <w:p w:rsidR="00D90016" w:rsidRDefault="00057D2C">
            <w:pPr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2423550014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EEM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MERANI</w:t>
            </w:r>
          </w:p>
        </w:tc>
        <w:tc>
          <w:tcPr>
            <w:tcW w:w="8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87.00</w:t>
            </w:r>
          </w:p>
        </w:tc>
        <w:tc>
          <w:tcPr>
            <w:tcW w:w="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87.00</w:t>
            </w:r>
          </w:p>
        </w:tc>
        <w:tc>
          <w:tcPr>
            <w:tcW w:w="8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4" w:line="120" w:lineRule="exact"/>
              <w:rPr>
                <w:sz w:val="12"/>
                <w:szCs w:val="12"/>
              </w:rPr>
            </w:pPr>
          </w:p>
          <w:p w:rsidR="00D90016" w:rsidRDefault="00057D2C">
            <w:pPr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52.60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4" w:line="120" w:lineRule="exact"/>
              <w:rPr>
                <w:sz w:val="12"/>
                <w:szCs w:val="12"/>
              </w:rPr>
            </w:pPr>
          </w:p>
          <w:p w:rsidR="00D90016" w:rsidRDefault="00057D2C">
            <w:pPr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0016" w:rsidRDefault="00D90016">
            <w:pPr>
              <w:spacing w:before="7" w:line="100" w:lineRule="exact"/>
              <w:rPr>
                <w:sz w:val="10"/>
                <w:szCs w:val="10"/>
              </w:rPr>
            </w:pPr>
          </w:p>
          <w:p w:rsidR="00D90016" w:rsidRDefault="00057D2C">
            <w:pPr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20"/>
        </w:trPr>
        <w:tc>
          <w:tcPr>
            <w:tcW w:w="2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1084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14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13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DESTIANA</w:t>
            </w:r>
          </w:p>
        </w:tc>
        <w:tc>
          <w:tcPr>
            <w:tcW w:w="8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8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2003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6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71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15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2423550015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KRIS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ANTI</w:t>
            </w:r>
            <w:r>
              <w:rPr>
                <w:rFonts w:ascii="Arial" w:eastAsia="Arial" w:hAnsi="Arial" w:cs="Arial"/>
                <w:spacing w:val="2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OLIVIA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3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1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16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2423550016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5"/>
                <w:sz w:val="12"/>
                <w:szCs w:val="12"/>
              </w:rPr>
              <w:t>W</w:t>
            </w:r>
            <w:r>
              <w:rPr>
                <w:rFonts w:ascii="Arial" w:eastAsia="Arial" w:hAnsi="Arial" w:cs="Arial"/>
                <w:sz w:val="12"/>
                <w:szCs w:val="12"/>
              </w:rPr>
              <w:t>ARD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TUL</w:t>
            </w:r>
            <w:r>
              <w:rPr>
                <w:rFonts w:ascii="Arial" w:eastAsia="Arial" w:hAnsi="Arial" w:cs="Arial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JANAH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2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43.75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51.38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38"/>
        </w:trPr>
        <w:tc>
          <w:tcPr>
            <w:tcW w:w="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17</w:t>
            </w:r>
          </w:p>
        </w:tc>
        <w:tc>
          <w:tcPr>
            <w:tcW w:w="1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8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2423550017</w:t>
            </w:r>
          </w:p>
        </w:tc>
        <w:tc>
          <w:tcPr>
            <w:tcW w:w="1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DELI</w:t>
            </w:r>
            <w:r>
              <w:rPr>
                <w:rFonts w:ascii="Arial" w:eastAsia="Arial" w:hAnsi="Arial" w:cs="Arial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MEYLINDO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8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304" w:right="29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85.00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9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86.00</w:t>
            </w:r>
          </w:p>
        </w:tc>
        <w:tc>
          <w:tcPr>
            <w:tcW w:w="2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right="479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52.00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36" w:right="23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C-</w:t>
            </w:r>
          </w:p>
        </w:tc>
        <w:tc>
          <w:tcPr>
            <w:tcW w:w="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24"/>
              <w:ind w:left="250" w:right="251"/>
              <w:jc w:val="center"/>
              <w:rPr>
                <w:rFonts w:ascii="Segoe UI Symbol" w:eastAsia="Segoe UI Symbol" w:hAnsi="Segoe UI Symbol" w:cs="Segoe UI Symbol"/>
                <w:sz w:val="12"/>
                <w:szCs w:val="12"/>
              </w:rPr>
            </w:pPr>
            <w:r>
              <w:rPr>
                <w:rFonts w:ascii="Segoe UI Symbol" w:eastAsia="Segoe UI Symbol" w:hAnsi="Segoe UI Symbol" w:cs="Segoe UI Symbol"/>
                <w:w w:val="103"/>
                <w:sz w:val="12"/>
                <w:szCs w:val="12"/>
              </w:rPr>
              <w:t>✔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248"/>
        </w:trPr>
        <w:tc>
          <w:tcPr>
            <w:tcW w:w="1135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016" w:rsidRDefault="00057D2C">
            <w:pPr>
              <w:spacing w:before="4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1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anggal</w:t>
            </w:r>
            <w:proofErr w:type="spellEnd"/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Cetak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: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Selasa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</w:t>
            </w:r>
            <w:r>
              <w:rPr>
                <w:rFonts w:ascii="Arial" w:eastAsia="Arial" w:hAnsi="Arial" w:cs="Arial"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Desember</w:t>
            </w:r>
            <w:proofErr w:type="spellEnd"/>
            <w:r>
              <w:rPr>
                <w:rFonts w:ascii="Arial" w:eastAsia="Arial" w:hAnsi="Arial" w:cs="Arial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2025,</w:t>
            </w:r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10:03:16</w:t>
            </w:r>
          </w:p>
        </w:tc>
      </w:tr>
      <w:tr w:rsidR="00D90016">
        <w:trPr>
          <w:trHeight w:hRule="exact" w:val="575"/>
        </w:trPr>
        <w:tc>
          <w:tcPr>
            <w:tcW w:w="107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90016" w:rsidRDefault="00057D2C">
            <w:pPr>
              <w:spacing w:before="31"/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Paraf</w:t>
            </w:r>
            <w:proofErr w:type="spellEnd"/>
            <w:r>
              <w:rPr>
                <w:rFonts w:ascii="Arial" w:eastAsia="Arial" w:hAnsi="Arial" w:cs="Arial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Dosen</w:t>
            </w:r>
            <w:proofErr w:type="spellEnd"/>
            <w:r>
              <w:rPr>
                <w:rFonts w:ascii="Arial" w:eastAsia="Arial" w:hAnsi="Arial" w:cs="Arial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:</w:t>
            </w:r>
          </w:p>
        </w:tc>
        <w:tc>
          <w:tcPr>
            <w:tcW w:w="29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14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98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89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88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11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6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6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67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71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D90016" w:rsidRDefault="00D90016"/>
        </w:tc>
        <w:tc>
          <w:tcPr>
            <w:tcW w:w="99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90016" w:rsidRDefault="00D90016"/>
        </w:tc>
      </w:tr>
      <w:tr w:rsidR="00D90016">
        <w:trPr>
          <w:trHeight w:hRule="exact" w:val="602"/>
        </w:trPr>
        <w:tc>
          <w:tcPr>
            <w:tcW w:w="107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D90016" w:rsidRDefault="00D90016">
            <w:pPr>
              <w:spacing w:before="6" w:line="180" w:lineRule="exact"/>
              <w:rPr>
                <w:sz w:val="19"/>
                <w:szCs w:val="19"/>
              </w:rPr>
            </w:pPr>
          </w:p>
          <w:p w:rsidR="00D90016" w:rsidRDefault="004D2AC8">
            <w:pPr>
              <w:spacing w:line="200" w:lineRule="exact"/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422E7D62" wp14:editId="18A4CF0D">
                  <wp:extent cx="352425" cy="228600"/>
                  <wp:effectExtent l="0" t="0" r="9525" b="0"/>
                  <wp:docPr id="7" name="Picture 7" descr="F:\Tanda Tangan Ibu Asiya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F:\Tanda Tangan Ibu Asiya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0016" w:rsidRDefault="00057D2C">
            <w:pPr>
              <w:ind w:left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ASI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AH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 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>
            <w:pPr>
              <w:spacing w:before="6" w:line="180" w:lineRule="exact"/>
              <w:rPr>
                <w:sz w:val="19"/>
                <w:szCs w:val="19"/>
              </w:rPr>
            </w:pPr>
          </w:p>
          <w:p w:rsidR="00D90016" w:rsidRDefault="00D90016">
            <w:pPr>
              <w:spacing w:line="200" w:lineRule="exact"/>
            </w:pPr>
          </w:p>
          <w:p w:rsidR="00D90016" w:rsidRDefault="00057D2C">
            <w:pPr>
              <w:ind w:left="1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9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AMSUL</w:t>
            </w:r>
            <w:r>
              <w:rPr>
                <w:rFonts w:ascii="Arial" w:eastAsia="Arial" w:hAnsi="Arial" w:cs="Arial"/>
                <w:spacing w:val="1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RIZAL</w:t>
            </w:r>
            <w:r>
              <w:rPr>
                <w:rFonts w:ascii="Arial" w:eastAsia="Arial" w:hAnsi="Arial" w:cs="Arial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 </w:t>
            </w:r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2"/>
                <w:szCs w:val="12"/>
              </w:rPr>
              <w:t> </w:t>
            </w:r>
          </w:p>
        </w:tc>
        <w:tc>
          <w:tcPr>
            <w:tcW w:w="8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/>
        </w:tc>
        <w:tc>
          <w:tcPr>
            <w:tcW w:w="98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/>
        </w:tc>
        <w:tc>
          <w:tcPr>
            <w:tcW w:w="89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/>
        </w:tc>
        <w:tc>
          <w:tcPr>
            <w:tcW w:w="88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/>
        </w:tc>
        <w:tc>
          <w:tcPr>
            <w:tcW w:w="11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/>
        </w:tc>
        <w:tc>
          <w:tcPr>
            <w:tcW w:w="67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/>
        </w:tc>
        <w:tc>
          <w:tcPr>
            <w:tcW w:w="67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/>
        </w:tc>
        <w:tc>
          <w:tcPr>
            <w:tcW w:w="67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/>
        </w:tc>
        <w:tc>
          <w:tcPr>
            <w:tcW w:w="71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016" w:rsidRDefault="00D90016"/>
        </w:tc>
        <w:tc>
          <w:tcPr>
            <w:tcW w:w="9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90016" w:rsidRDefault="00D90016"/>
        </w:tc>
      </w:tr>
    </w:tbl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</w:p>
    <w:p w:rsidR="00D90016" w:rsidRDefault="00D90016">
      <w:pPr>
        <w:spacing w:line="200" w:lineRule="exact"/>
      </w:pPr>
      <w:bookmarkStart w:id="0" w:name="_GoBack"/>
      <w:bookmarkEnd w:id="0"/>
    </w:p>
    <w:p w:rsidR="00D90016" w:rsidRDefault="00D90016">
      <w:pPr>
        <w:spacing w:before="55"/>
        <w:ind w:left="120"/>
        <w:rPr>
          <w:rFonts w:ascii="Arial" w:eastAsia="Arial" w:hAnsi="Arial" w:cs="Arial"/>
          <w:sz w:val="5"/>
          <w:szCs w:val="5"/>
        </w:rPr>
      </w:pPr>
    </w:p>
    <w:sectPr w:rsidR="00D90016">
      <w:headerReference w:type="default" r:id="rId9"/>
      <w:footerReference w:type="default" r:id="rId10"/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2C" w:rsidRDefault="00057D2C">
      <w:r>
        <w:separator/>
      </w:r>
    </w:p>
  </w:endnote>
  <w:endnote w:type="continuationSeparator" w:id="0">
    <w:p w:rsidR="00057D2C" w:rsidRDefault="000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16" w:rsidRDefault="00057D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1052;mso-position-horizontal-relative:page;mso-position-vertical-relative:page" filled="f" stroked="f">
          <v:textbox inset="0,0,0,0">
            <w:txbxContent>
              <w:p w:rsidR="00D90016" w:rsidRDefault="00057D2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https://uinbengkulu.siakadcloud.com/siakad/rep_nilaikuliah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1051;mso-position-horizontal-relative:page;mso-position-vertical-relative:page" filled="f" stroked="f">
          <v:textbox inset="0,0,0,0">
            <w:txbxContent>
              <w:p w:rsidR="00D90016" w:rsidRDefault="00057D2C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4D2AC8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2C" w:rsidRDefault="00057D2C">
      <w:r>
        <w:separator/>
      </w:r>
    </w:p>
  </w:footnote>
  <w:footnote w:type="continuationSeparator" w:id="0">
    <w:p w:rsidR="00057D2C" w:rsidRDefault="0005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16" w:rsidRDefault="00057D2C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6.95pt;height:10pt;z-index:-1054;mso-position-horizontal-relative:page;mso-position-vertical-relative:page" filled="f" stroked="f">
          <v:textbox inset="0,0,0,0">
            <w:txbxContent>
              <w:p w:rsidR="00D90016" w:rsidRDefault="00057D2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12/2/25, 10:03</w:t>
                </w:r>
                <w:r>
                  <w:rPr>
                    <w:rFonts w:ascii="Arial" w:eastAsia="Arial" w:hAnsi="Arial" w:cs="Arial"/>
                    <w:spacing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76.65pt;margin-top:14.5pt;width:135.85pt;height:10pt;z-index:-1053;mso-position-horizontal-relative:page;mso-position-vertical-relative:page" filled="f" stroked="f">
          <v:textbox inset="0,0,0,0">
            <w:txbxContent>
              <w:p w:rsidR="00D90016" w:rsidRDefault="00057D2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Nilai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B4B0D"/>
    <w:multiLevelType w:val="multilevel"/>
    <w:tmpl w:val="0D04A0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16"/>
    <w:rsid w:val="00057D2C"/>
    <w:rsid w:val="004D2AC8"/>
    <w:rsid w:val="00D9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2D042DC-290D-4CF3-8835-A5341536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A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cp:lastPrinted>2025-12-02T04:15:00Z</cp:lastPrinted>
  <dcterms:created xsi:type="dcterms:W3CDTF">2025-12-02T04:15:00Z</dcterms:created>
  <dcterms:modified xsi:type="dcterms:W3CDTF">2025-12-02T04:16:00Z</dcterms:modified>
</cp:coreProperties>
</file>