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C41" w:rsidRDefault="00E35DFA">
      <w:pPr>
        <w:spacing w:line="200" w:lineRule="exact"/>
      </w:pPr>
      <w:r>
        <w:pict>
          <v:group id="_x0000_s1027" style="position:absolute;margin-left:12.2pt;margin-top:136.25pt;width:569.6pt;height:3.85pt;z-index:-1041;mso-position-horizontal-relative:page;mso-position-vertical-relative:page" coordorigin="244,2725" coordsize="11392,77">
            <v:shape id="_x0000_s1029" style="position:absolute;left:260;top:2741;width:11360;height:0" coordorigin="260,2741" coordsize="11360,0" path="m260,2741r11360,e" filled="f" strokecolor="#8b8b8b" strokeweight=".56467mm">
              <v:path arrowok="t"/>
            </v:shape>
            <v:shape id="_x0000_s1028" style="position:absolute;left:260;top:2786;width:11360;height:0" coordorigin="260,2786" coordsize="11360,0" path="m260,2786r11360,e" filled="f" strokecolor="#8b8b8b" strokeweight=".56467mm">
              <v:path arrowok="t"/>
            </v:shape>
            <w10:wrap anchorx="page" anchory="page"/>
          </v:group>
        </w:pict>
      </w:r>
    </w:p>
    <w:p w:rsidR="00653C41" w:rsidRDefault="00653C41">
      <w:pPr>
        <w:spacing w:line="200" w:lineRule="exact"/>
      </w:pPr>
    </w:p>
    <w:p w:rsidR="00653C41" w:rsidRDefault="00653C41">
      <w:pPr>
        <w:spacing w:before="15" w:line="260" w:lineRule="exact"/>
        <w:rPr>
          <w:sz w:val="26"/>
          <w:szCs w:val="26"/>
        </w:rPr>
      </w:pPr>
    </w:p>
    <w:p w:rsidR="00653C41" w:rsidRDefault="00E35DFA">
      <w:pPr>
        <w:spacing w:before="19" w:line="293" w:lineRule="auto"/>
        <w:ind w:left="2543" w:right="559"/>
        <w:jc w:val="center"/>
        <w:rPr>
          <w:rFonts w:ascii="Arial" w:eastAsia="Arial" w:hAnsi="Arial" w:cs="Arial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.25pt;margin-top:59.75pt;width:80.3pt;height:73.55pt;z-index:-1040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Arial" w:eastAsia="Arial" w:hAnsi="Arial" w:cs="Arial"/>
          <w:b/>
          <w:sz w:val="32"/>
          <w:szCs w:val="32"/>
        </w:rPr>
        <w:t>UNIVERSI</w:t>
      </w:r>
      <w:r>
        <w:rPr>
          <w:rFonts w:ascii="Arial" w:eastAsia="Arial" w:hAnsi="Arial" w:cs="Arial"/>
          <w:b/>
          <w:spacing w:val="-24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 xml:space="preserve">AS ISLAM NEGERI </w:t>
      </w:r>
      <w:r>
        <w:rPr>
          <w:rFonts w:ascii="Arial" w:eastAsia="Arial" w:hAnsi="Arial" w:cs="Arial"/>
          <w:b/>
          <w:spacing w:val="-18"/>
          <w:sz w:val="32"/>
          <w:szCs w:val="32"/>
        </w:rPr>
        <w:t>F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TM</w:t>
      </w:r>
      <w:r>
        <w:rPr>
          <w:rFonts w:ascii="Arial" w:eastAsia="Arial" w:hAnsi="Arial" w:cs="Arial"/>
          <w:b/>
          <w:spacing w:val="-18"/>
          <w:sz w:val="32"/>
          <w:szCs w:val="32"/>
        </w:rPr>
        <w:t>AW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TI SUKARNO BENGKULU</w:t>
      </w:r>
    </w:p>
    <w:p w:rsidR="00653C41" w:rsidRDefault="00E35DFA">
      <w:pPr>
        <w:spacing w:line="200" w:lineRule="exact"/>
        <w:ind w:left="4927" w:right="2943"/>
        <w:jc w:val="center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Pagar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Dewa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sz w:val="18"/>
          <w:szCs w:val="18"/>
        </w:rPr>
        <w:t>Kec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. </w:t>
      </w:r>
      <w:proofErr w:type="spellStart"/>
      <w:r>
        <w:rPr>
          <w:rFonts w:ascii="Arial" w:eastAsia="Arial" w:hAnsi="Arial" w:cs="Arial"/>
          <w:sz w:val="18"/>
          <w:szCs w:val="18"/>
        </w:rPr>
        <w:t>Seleba</w:t>
      </w:r>
      <w:r>
        <w:rPr>
          <w:rFonts w:ascii="Arial" w:eastAsia="Arial" w:hAnsi="Arial" w:cs="Arial"/>
          <w:spacing w:val="-10"/>
          <w:sz w:val="18"/>
          <w:szCs w:val="18"/>
        </w:rPr>
        <w:t>r</w:t>
      </w:r>
      <w:proofErr w:type="spellEnd"/>
      <w:r>
        <w:rPr>
          <w:rFonts w:ascii="Arial" w:eastAsia="Arial" w:hAnsi="Arial" w:cs="Arial"/>
          <w:sz w:val="18"/>
          <w:szCs w:val="18"/>
        </w:rPr>
        <w:t>, Kota Bengkulu</w:t>
      </w:r>
    </w:p>
    <w:p w:rsidR="00653C41" w:rsidRDefault="00E35DFA">
      <w:pPr>
        <w:spacing w:before="48"/>
        <w:ind w:left="5747" w:right="3763"/>
        <w:jc w:val="center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spacing w:val="-2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elepon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: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0736-51276</w:t>
      </w:r>
    </w:p>
    <w:p w:rsidR="00653C41" w:rsidRDefault="00653C41">
      <w:pPr>
        <w:spacing w:line="200" w:lineRule="exact"/>
      </w:pPr>
    </w:p>
    <w:p w:rsidR="00653C41" w:rsidRDefault="00653C41">
      <w:pPr>
        <w:spacing w:before="15" w:line="240" w:lineRule="exact"/>
        <w:rPr>
          <w:sz w:val="24"/>
          <w:szCs w:val="24"/>
        </w:rPr>
      </w:pPr>
    </w:p>
    <w:p w:rsidR="00653C41" w:rsidRDefault="00E35DFA">
      <w:pPr>
        <w:ind w:left="4393" w:right="4113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ISI PRESENSI MAHASIS</w:t>
      </w:r>
      <w:r>
        <w:rPr>
          <w:rFonts w:ascii="Arial" w:eastAsia="Arial" w:hAnsi="Arial" w:cs="Arial"/>
          <w:b/>
          <w:spacing w:val="-12"/>
          <w:sz w:val="21"/>
          <w:szCs w:val="21"/>
        </w:rPr>
        <w:t>W</w:t>
      </w:r>
      <w:r>
        <w:rPr>
          <w:rFonts w:ascii="Arial" w:eastAsia="Arial" w:hAnsi="Arial" w:cs="Arial"/>
          <w:b/>
          <w:sz w:val="21"/>
          <w:szCs w:val="21"/>
        </w:rPr>
        <w:t>A</w:t>
      </w:r>
    </w:p>
    <w:p w:rsidR="00653C41" w:rsidRDefault="00E35DFA">
      <w:pPr>
        <w:spacing w:before="58"/>
        <w:ind w:left="3885" w:right="3605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S2-MANAJEMEN PENDIDIKAN ISLAM</w:t>
      </w:r>
    </w:p>
    <w:p w:rsidR="00653C41" w:rsidRDefault="00E35DFA">
      <w:pPr>
        <w:spacing w:before="58" w:line="220" w:lineRule="exact"/>
        <w:ind w:left="5116" w:right="4836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position w:val="-1"/>
          <w:sz w:val="21"/>
          <w:szCs w:val="21"/>
        </w:rPr>
        <w:t>2025 GANJIL</w:t>
      </w:r>
    </w:p>
    <w:p w:rsidR="00653C41" w:rsidRDefault="00653C41">
      <w:pPr>
        <w:spacing w:before="19" w:line="260" w:lineRule="exact"/>
        <w:rPr>
          <w:sz w:val="26"/>
          <w:szCs w:val="26"/>
        </w:rPr>
      </w:pPr>
    </w:p>
    <w:p w:rsidR="00653C41" w:rsidRDefault="00E35DFA">
      <w:pPr>
        <w:spacing w:before="37" w:line="200" w:lineRule="exact"/>
        <w:ind w:left="111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 xml:space="preserve">Mata </w:t>
      </w:r>
      <w:proofErr w:type="spellStart"/>
      <w:r>
        <w:rPr>
          <w:rFonts w:ascii="Arial" w:eastAsia="Arial" w:hAnsi="Arial" w:cs="Arial"/>
          <w:position w:val="-1"/>
          <w:sz w:val="18"/>
          <w:szCs w:val="18"/>
        </w:rPr>
        <w:t>kuliah</w:t>
      </w:r>
      <w:proofErr w:type="spellEnd"/>
      <w:r>
        <w:rPr>
          <w:rFonts w:ascii="Arial" w:eastAsia="Arial" w:hAnsi="Arial" w:cs="Arial"/>
          <w:position w:val="-1"/>
          <w:sz w:val="18"/>
          <w:szCs w:val="18"/>
        </w:rPr>
        <w:t xml:space="preserve">                 </w:t>
      </w:r>
      <w:r>
        <w:rPr>
          <w:rFonts w:ascii="Arial" w:eastAsia="Arial" w:hAnsi="Arial" w:cs="Arial"/>
          <w:spacing w:val="1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  <w:r>
        <w:rPr>
          <w:rFonts w:ascii="Arial" w:eastAsia="Arial" w:hAnsi="Arial" w:cs="Arial"/>
          <w:spacing w:val="1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MPI-310314 - </w:t>
      </w:r>
      <w:proofErr w:type="spellStart"/>
      <w:r>
        <w:rPr>
          <w:rFonts w:ascii="Arial" w:eastAsia="Arial" w:hAnsi="Arial" w:cs="Arial"/>
          <w:position w:val="-1"/>
          <w:sz w:val="18"/>
          <w:szCs w:val="18"/>
        </w:rPr>
        <w:t>Sejarah</w:t>
      </w:r>
      <w:proofErr w:type="spellEnd"/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8"/>
          <w:szCs w:val="18"/>
        </w:rPr>
        <w:t>Perbandingan</w:t>
      </w:r>
      <w:proofErr w:type="spellEnd"/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8"/>
          <w:szCs w:val="18"/>
        </w:rPr>
        <w:t>Manajemen</w:t>
      </w:r>
      <w:proofErr w:type="spellEnd"/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8"/>
          <w:szCs w:val="18"/>
        </w:rPr>
        <w:t>Pendidikan</w:t>
      </w:r>
      <w:proofErr w:type="spellEnd"/>
      <w:r>
        <w:rPr>
          <w:rFonts w:ascii="Arial" w:eastAsia="Arial" w:hAnsi="Arial" w:cs="Arial"/>
          <w:position w:val="-1"/>
          <w:sz w:val="18"/>
          <w:szCs w:val="18"/>
        </w:rPr>
        <w:t xml:space="preserve">             </w:t>
      </w:r>
      <w:r>
        <w:rPr>
          <w:rFonts w:ascii="Arial" w:eastAsia="Arial" w:hAnsi="Arial" w:cs="Arial"/>
          <w:spacing w:val="23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8"/>
          <w:szCs w:val="18"/>
        </w:rPr>
        <w:t>Nama</w:t>
      </w:r>
      <w:proofErr w:type="spellEnd"/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8"/>
          <w:szCs w:val="18"/>
        </w:rPr>
        <w:t>Kelas</w:t>
      </w:r>
      <w:proofErr w:type="spellEnd"/>
      <w:r>
        <w:rPr>
          <w:rFonts w:ascii="Arial" w:eastAsia="Arial" w:hAnsi="Arial" w:cs="Arial"/>
          <w:position w:val="-1"/>
          <w:sz w:val="18"/>
          <w:szCs w:val="18"/>
        </w:rPr>
        <w:t xml:space="preserve">          </w:t>
      </w:r>
      <w:r>
        <w:rPr>
          <w:rFonts w:ascii="Arial" w:eastAsia="Arial" w:hAnsi="Arial" w:cs="Arial"/>
          <w:spacing w:val="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  <w:r>
        <w:rPr>
          <w:rFonts w:ascii="Arial" w:eastAsia="Arial" w:hAnsi="Arial" w:cs="Arial"/>
          <w:spacing w:val="1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III</w:t>
      </w:r>
    </w:p>
    <w:p w:rsidR="00653C41" w:rsidRDefault="00653C41">
      <w:pPr>
        <w:spacing w:before="2" w:line="60" w:lineRule="exact"/>
        <w:rPr>
          <w:sz w:val="6"/>
          <w:szCs w:val="6"/>
        </w:rPr>
      </w:pPr>
    </w:p>
    <w:tbl>
      <w:tblPr>
        <w:tblW w:w="0" w:type="auto"/>
        <w:tblInd w:w="1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1531"/>
        <w:gridCol w:w="3136"/>
        <w:gridCol w:w="540"/>
        <w:gridCol w:w="533"/>
        <w:gridCol w:w="540"/>
        <w:gridCol w:w="540"/>
        <w:gridCol w:w="525"/>
        <w:gridCol w:w="540"/>
        <w:gridCol w:w="533"/>
        <w:gridCol w:w="541"/>
      </w:tblGrid>
      <w:tr w:rsidR="00653C41">
        <w:trPr>
          <w:trHeight w:hRule="exact" w:val="390"/>
        </w:trPr>
        <w:tc>
          <w:tcPr>
            <w:tcW w:w="42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653C41" w:rsidRDefault="00653C41">
            <w:pPr>
              <w:spacing w:line="120" w:lineRule="exact"/>
              <w:rPr>
                <w:sz w:val="12"/>
                <w:szCs w:val="12"/>
              </w:rPr>
            </w:pPr>
          </w:p>
          <w:p w:rsidR="00653C41" w:rsidRDefault="00653C41">
            <w:pPr>
              <w:spacing w:line="200" w:lineRule="exact"/>
            </w:pPr>
          </w:p>
          <w:p w:rsidR="00653C41" w:rsidRDefault="00653C41">
            <w:pPr>
              <w:spacing w:line="200" w:lineRule="exact"/>
            </w:pPr>
          </w:p>
          <w:p w:rsidR="00653C41" w:rsidRDefault="00E35DFA">
            <w:pPr>
              <w:ind w:left="8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53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653C41" w:rsidRDefault="00653C41">
            <w:pPr>
              <w:spacing w:line="120" w:lineRule="exact"/>
              <w:rPr>
                <w:sz w:val="12"/>
                <w:szCs w:val="12"/>
              </w:rPr>
            </w:pPr>
          </w:p>
          <w:p w:rsidR="00653C41" w:rsidRDefault="00653C41">
            <w:pPr>
              <w:spacing w:line="200" w:lineRule="exact"/>
            </w:pPr>
          </w:p>
          <w:p w:rsidR="00653C41" w:rsidRDefault="00653C41">
            <w:pPr>
              <w:spacing w:line="200" w:lineRule="exact"/>
            </w:pPr>
          </w:p>
          <w:p w:rsidR="00653C41" w:rsidRDefault="00E35DFA">
            <w:pPr>
              <w:ind w:left="566" w:right="5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NIM</w:t>
            </w:r>
          </w:p>
        </w:tc>
        <w:tc>
          <w:tcPr>
            <w:tcW w:w="313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653C41" w:rsidRDefault="00653C41">
            <w:pPr>
              <w:spacing w:line="120" w:lineRule="exact"/>
              <w:rPr>
                <w:sz w:val="12"/>
                <w:szCs w:val="12"/>
              </w:rPr>
            </w:pPr>
          </w:p>
          <w:p w:rsidR="00653C41" w:rsidRDefault="00653C41">
            <w:pPr>
              <w:spacing w:line="200" w:lineRule="exact"/>
            </w:pPr>
          </w:p>
          <w:p w:rsidR="00653C41" w:rsidRDefault="00653C41">
            <w:pPr>
              <w:spacing w:line="200" w:lineRule="exact"/>
            </w:pPr>
          </w:p>
          <w:p w:rsidR="00653C41" w:rsidRDefault="00E35DFA">
            <w:pPr>
              <w:ind w:left="1264" w:right="12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NAMA</w:t>
            </w:r>
          </w:p>
        </w:tc>
        <w:tc>
          <w:tcPr>
            <w:tcW w:w="4292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E35DFA">
            <w:pPr>
              <w:spacing w:before="70"/>
              <w:ind w:left="1533" w:right="152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TAT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AP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MUKA</w:t>
            </w:r>
          </w:p>
        </w:tc>
      </w:tr>
      <w:tr w:rsidR="00653C41">
        <w:trPr>
          <w:trHeight w:hRule="exact" w:val="900"/>
        </w:trPr>
        <w:tc>
          <w:tcPr>
            <w:tcW w:w="42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653C41"/>
        </w:tc>
        <w:tc>
          <w:tcPr>
            <w:tcW w:w="153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653C41"/>
        </w:tc>
        <w:tc>
          <w:tcPr>
            <w:tcW w:w="313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653C41"/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E35DFA">
            <w:pPr>
              <w:spacing w:before="70"/>
              <w:ind w:left="131" w:right="1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16</w:t>
            </w:r>
          </w:p>
          <w:p w:rsidR="00653C41" w:rsidRDefault="00E35DFA">
            <w:pPr>
              <w:spacing w:before="48"/>
              <w:ind w:left="9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Agu</w:t>
            </w:r>
            <w:proofErr w:type="spellEnd"/>
          </w:p>
          <w:p w:rsidR="00653C41" w:rsidRDefault="00E35DFA">
            <w:pPr>
              <w:spacing w:before="48"/>
              <w:ind w:left="31" w:right="2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E35DFA">
            <w:pPr>
              <w:spacing w:before="70"/>
              <w:ind w:left="127" w:right="12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23</w:t>
            </w:r>
          </w:p>
          <w:p w:rsidR="00653C41" w:rsidRDefault="00E35DFA">
            <w:pPr>
              <w:spacing w:before="48"/>
              <w:ind w:left="8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Agu</w:t>
            </w:r>
            <w:proofErr w:type="spellEnd"/>
          </w:p>
          <w:p w:rsidR="00653C41" w:rsidRDefault="00E35DFA">
            <w:pPr>
              <w:spacing w:before="48"/>
              <w:ind w:left="27" w:right="2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E35DFA">
            <w:pPr>
              <w:spacing w:before="70"/>
              <w:ind w:left="130" w:right="12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30</w:t>
            </w:r>
          </w:p>
          <w:p w:rsidR="00653C41" w:rsidRDefault="00E35DFA">
            <w:pPr>
              <w:spacing w:before="48"/>
              <w:ind w:left="8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Agu</w:t>
            </w:r>
            <w:proofErr w:type="spellEnd"/>
          </w:p>
          <w:p w:rsidR="00653C41" w:rsidRDefault="00E35DFA">
            <w:pPr>
              <w:spacing w:before="48"/>
              <w:ind w:left="30" w:right="2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E35DFA">
            <w:pPr>
              <w:spacing w:before="70"/>
              <w:ind w:left="175" w:right="18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  <w:p w:rsidR="00653C41" w:rsidRDefault="00E35DFA">
            <w:pPr>
              <w:spacing w:before="48"/>
              <w:ind w:left="60" w:right="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Sep</w:t>
            </w:r>
          </w:p>
          <w:p w:rsidR="00653C41" w:rsidRDefault="00E35DFA">
            <w:pPr>
              <w:spacing w:before="48"/>
              <w:ind w:left="25" w:right="3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E35DFA">
            <w:pPr>
              <w:spacing w:before="70"/>
              <w:ind w:left="121" w:right="1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13</w:t>
            </w:r>
          </w:p>
          <w:p w:rsidR="00653C41" w:rsidRDefault="00E35DFA">
            <w:pPr>
              <w:spacing w:before="48"/>
              <w:ind w:left="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Sep</w:t>
            </w:r>
          </w:p>
          <w:p w:rsidR="00653C41" w:rsidRDefault="00E35DFA">
            <w:pPr>
              <w:spacing w:before="48"/>
              <w:ind w:left="21" w:right="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E35DFA">
            <w:pPr>
              <w:spacing w:before="70"/>
              <w:ind w:left="132" w:right="12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</w:t>
            </w:r>
          </w:p>
          <w:p w:rsidR="00653C41" w:rsidRDefault="00E35DFA">
            <w:pPr>
              <w:spacing w:before="48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Sep</w:t>
            </w:r>
          </w:p>
          <w:p w:rsidR="00653C41" w:rsidRDefault="00E35DFA">
            <w:pPr>
              <w:spacing w:before="48"/>
              <w:ind w:left="31" w:right="2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E35DFA">
            <w:pPr>
              <w:spacing w:before="70"/>
              <w:ind w:left="127" w:right="12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27</w:t>
            </w:r>
          </w:p>
          <w:p w:rsidR="00653C41" w:rsidRDefault="00E35DFA">
            <w:pPr>
              <w:spacing w:before="48"/>
              <w:ind w:left="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Sep</w:t>
            </w:r>
          </w:p>
          <w:p w:rsidR="00653C41" w:rsidRDefault="00E35DFA">
            <w:pPr>
              <w:spacing w:before="48"/>
              <w:ind w:left="27" w:right="2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E35DFA">
            <w:pPr>
              <w:spacing w:before="70"/>
              <w:ind w:left="176" w:right="1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  <w:p w:rsidR="00653C41" w:rsidRDefault="00E35DFA">
            <w:pPr>
              <w:spacing w:before="48"/>
              <w:ind w:left="80" w:right="7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Okt</w:t>
            </w:r>
            <w:proofErr w:type="spellEnd"/>
          </w:p>
          <w:p w:rsidR="00653C41" w:rsidRDefault="00E35DFA">
            <w:pPr>
              <w:spacing w:before="48"/>
              <w:ind w:left="30" w:right="2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</w:tr>
      <w:tr w:rsidR="00653C41">
        <w:trPr>
          <w:trHeight w:hRule="exact" w:val="390"/>
        </w:trPr>
        <w:tc>
          <w:tcPr>
            <w:tcW w:w="9379" w:type="dxa"/>
            <w:gridSpan w:val="11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E35DFA">
            <w:pPr>
              <w:spacing w:before="70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Peserta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Reguler</w:t>
            </w:r>
            <w:proofErr w:type="spellEnd"/>
          </w:p>
        </w:tc>
      </w:tr>
      <w:tr w:rsidR="00653C41">
        <w:trPr>
          <w:trHeight w:hRule="exact" w:val="450"/>
        </w:trPr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20" w:right="1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2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2323550007</w:t>
            </w:r>
          </w:p>
        </w:tc>
        <w:tc>
          <w:tcPr>
            <w:tcW w:w="3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DIMAS SA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TIKA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2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1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2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653C41">
        <w:trPr>
          <w:trHeight w:hRule="exact" w:val="450"/>
        </w:trPr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20" w:right="1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2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2423550001</w:t>
            </w:r>
          </w:p>
        </w:tc>
        <w:tc>
          <w:tcPr>
            <w:tcW w:w="3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REINDO FEBRIAN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206" w:right="20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2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1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2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653C41">
        <w:trPr>
          <w:trHeight w:hRule="exact" w:val="450"/>
        </w:trPr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20" w:right="1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2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2423550002</w:t>
            </w:r>
          </w:p>
        </w:tc>
        <w:tc>
          <w:tcPr>
            <w:tcW w:w="3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TIK LIKAI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ANJUA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2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1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2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653C41">
        <w:trPr>
          <w:trHeight w:hRule="exact" w:val="450"/>
        </w:trPr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20" w:right="1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2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2423550003</w:t>
            </w:r>
          </w:p>
        </w:tc>
        <w:tc>
          <w:tcPr>
            <w:tcW w:w="3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HENDRA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SAPUTRA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206" w:right="20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2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1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202" w:right="19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653C41">
        <w:trPr>
          <w:trHeight w:hRule="exact" w:val="450"/>
        </w:trPr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20" w:right="1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2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2423550004</w:t>
            </w:r>
          </w:p>
        </w:tc>
        <w:tc>
          <w:tcPr>
            <w:tcW w:w="3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ERMI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APRILIA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2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205" w:right="20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1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7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653C41">
        <w:trPr>
          <w:trHeight w:hRule="exact" w:val="450"/>
        </w:trPr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20" w:right="1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2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2423550005</w:t>
            </w:r>
          </w:p>
        </w:tc>
        <w:tc>
          <w:tcPr>
            <w:tcW w:w="3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YOLA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SEPTIA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AMI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2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1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2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653C41">
        <w:trPr>
          <w:trHeight w:hRule="exact" w:val="450"/>
        </w:trPr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20" w:right="1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2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2423550006</w:t>
            </w:r>
          </w:p>
        </w:tc>
        <w:tc>
          <w:tcPr>
            <w:tcW w:w="3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HENDERI DUNAN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71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2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1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96" w:right="19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2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653C41">
        <w:trPr>
          <w:trHeight w:hRule="exact" w:val="450"/>
        </w:trPr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20" w:right="1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2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2423550007</w:t>
            </w:r>
          </w:p>
        </w:tc>
        <w:tc>
          <w:tcPr>
            <w:tcW w:w="3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RETNO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AMBAR 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2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1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2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653C41">
        <w:trPr>
          <w:trHeight w:hRule="exact" w:val="450"/>
        </w:trPr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20" w:right="1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2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2423550008</w:t>
            </w:r>
          </w:p>
        </w:tc>
        <w:tc>
          <w:tcPr>
            <w:tcW w:w="3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AFINDI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206" w:right="20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2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1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2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653C41">
        <w:trPr>
          <w:trHeight w:hRule="exact" w:val="450"/>
        </w:trPr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2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2423550009</w:t>
            </w:r>
          </w:p>
        </w:tc>
        <w:tc>
          <w:tcPr>
            <w:tcW w:w="3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NUR PUS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ASARI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206" w:right="20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2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1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2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653C41">
        <w:trPr>
          <w:trHeight w:hRule="exact" w:val="450"/>
        </w:trPr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2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2423550010</w:t>
            </w:r>
          </w:p>
        </w:tc>
        <w:tc>
          <w:tcPr>
            <w:tcW w:w="3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LEPPE FIRMANS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2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1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96" w:right="19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2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653C41">
        <w:trPr>
          <w:trHeight w:hRule="exact" w:val="450"/>
        </w:trPr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2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24235500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3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HILMAN NUGRAHA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206" w:right="20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2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1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1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207" w:right="20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2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653C41">
        <w:trPr>
          <w:trHeight w:hRule="exact" w:val="450"/>
        </w:trPr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2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2423550013</w:t>
            </w:r>
          </w:p>
        </w:tc>
        <w:tc>
          <w:tcPr>
            <w:tcW w:w="3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OK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VIANI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206" w:right="20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2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1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2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653C41">
        <w:trPr>
          <w:trHeight w:hRule="exact" w:val="450"/>
        </w:trPr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2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2423550014</w:t>
            </w:r>
          </w:p>
        </w:tc>
        <w:tc>
          <w:tcPr>
            <w:tcW w:w="3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EEM MERANI DESTIANA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2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1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2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653C41">
        <w:trPr>
          <w:trHeight w:hRule="exact" w:val="450"/>
        </w:trPr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2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2423550015</w:t>
            </w:r>
          </w:p>
        </w:tc>
        <w:tc>
          <w:tcPr>
            <w:tcW w:w="3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KRIS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ANTI OLIVIA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206" w:right="20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2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1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2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653C41">
        <w:trPr>
          <w:trHeight w:hRule="exact" w:val="450"/>
        </w:trPr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2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2423550016</w:t>
            </w:r>
          </w:p>
        </w:tc>
        <w:tc>
          <w:tcPr>
            <w:tcW w:w="3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ARD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TUL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JANAH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206" w:right="20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2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1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2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653C41">
        <w:trPr>
          <w:trHeight w:hRule="exact" w:val="450"/>
        </w:trPr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2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2423550017</w:t>
            </w:r>
          </w:p>
        </w:tc>
        <w:tc>
          <w:tcPr>
            <w:tcW w:w="3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DELI MEYLINDO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2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1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2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653C41">
        <w:trPr>
          <w:trHeight w:hRule="exact" w:val="450"/>
        </w:trPr>
        <w:tc>
          <w:tcPr>
            <w:tcW w:w="508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739" w:right="173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Paraf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Ketua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Kelas</w:t>
            </w:r>
            <w:proofErr w:type="spellEnd"/>
          </w:p>
        </w:tc>
        <w:tc>
          <w:tcPr>
            <w:tcW w:w="4292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653C41"/>
        </w:tc>
      </w:tr>
      <w:tr w:rsidR="00653C41">
        <w:trPr>
          <w:trHeight w:hRule="exact" w:val="450"/>
        </w:trPr>
        <w:tc>
          <w:tcPr>
            <w:tcW w:w="508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653C41">
            <w:pPr>
              <w:spacing w:line="100" w:lineRule="exact"/>
              <w:rPr>
                <w:sz w:val="10"/>
                <w:szCs w:val="10"/>
              </w:rPr>
            </w:pPr>
          </w:p>
          <w:p w:rsidR="00653C41" w:rsidRDefault="00E35DFA">
            <w:pPr>
              <w:ind w:left="1979" w:right="19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Paraf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Dosen</w:t>
            </w:r>
            <w:proofErr w:type="spellEnd"/>
          </w:p>
        </w:tc>
        <w:tc>
          <w:tcPr>
            <w:tcW w:w="4292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3C41" w:rsidRDefault="00DE76CC">
            <w:r w:rsidRPr="00D10C53">
              <w:rPr>
                <w:rFonts w:ascii="Calibri" w:hAnsi="Calibri" w:cs="Arial"/>
                <w:noProof/>
                <w:kern w:val="28"/>
                <w:lang w:eastAsia="id-ID"/>
              </w:rPr>
              <w:drawing>
                <wp:inline distT="0" distB="0" distL="0" distR="0" wp14:anchorId="7157345C" wp14:editId="39809A85">
                  <wp:extent cx="390525" cy="263868"/>
                  <wp:effectExtent l="0" t="0" r="0" b="3175"/>
                  <wp:docPr id="3" name="Picture 3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016" cy="266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3C41" w:rsidRDefault="00653C41">
      <w:pPr>
        <w:spacing w:line="200" w:lineRule="exact"/>
      </w:pPr>
    </w:p>
    <w:p w:rsidR="00653C41" w:rsidRDefault="00653C41">
      <w:pPr>
        <w:spacing w:line="200" w:lineRule="exact"/>
      </w:pPr>
    </w:p>
    <w:p w:rsidR="00653C41" w:rsidRDefault="00653C41">
      <w:pPr>
        <w:spacing w:line="200" w:lineRule="exact"/>
      </w:pPr>
    </w:p>
    <w:p w:rsidR="00653C41" w:rsidRPr="00DE76CC" w:rsidRDefault="00653C41" w:rsidP="00DE76CC">
      <w:pPr>
        <w:tabs>
          <w:tab w:val="left" w:pos="1425"/>
        </w:tabs>
      </w:pPr>
      <w:bookmarkStart w:id="0" w:name="_GoBack"/>
      <w:bookmarkEnd w:id="0"/>
    </w:p>
    <w:sectPr w:rsidR="00653C41" w:rsidRPr="00DE76CC">
      <w:headerReference w:type="default" r:id="rId9"/>
      <w:footerReference w:type="default" r:id="rId10"/>
      <w:pgSz w:w="11880" w:h="16820"/>
      <w:pgMar w:top="460" w:right="420" w:bottom="280" w:left="140" w:header="270" w:footer="26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DFA" w:rsidRDefault="00E35DFA">
      <w:r>
        <w:separator/>
      </w:r>
    </w:p>
  </w:endnote>
  <w:endnote w:type="continuationSeparator" w:id="0">
    <w:p w:rsidR="00E35DFA" w:rsidRDefault="00E35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C41" w:rsidRDefault="00E35DFA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.45pt;margin-top:816.5pt;width:209.7pt;height:10pt;z-index:-1039;mso-position-horizontal-relative:page;mso-position-vertical-relative:page" filled="f" stroked="f">
          <v:textbox inset="0,0,0,0">
            <w:txbxContent>
              <w:p w:rsidR="00653C41" w:rsidRDefault="00E35DFA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https://uinbengkulu.siakadcloud.com/siakad/rep_isiabsensi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54.4pt;margin-top:816.5pt;width:14.15pt;height:10pt;z-index:-1038;mso-position-horizontal-relative:page;mso-position-vertical-relative:page" filled="f" stroked="f">
          <v:textbox inset="0,0,0,0">
            <w:txbxContent>
              <w:p w:rsidR="00653C41" w:rsidRDefault="00E35DFA">
                <w:pPr>
                  <w:spacing w:line="180" w:lineRule="exact"/>
                  <w:ind w:left="4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DE76CC"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1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DFA" w:rsidRDefault="00E35DFA">
      <w:r>
        <w:separator/>
      </w:r>
    </w:p>
  </w:footnote>
  <w:footnote w:type="continuationSeparator" w:id="0">
    <w:p w:rsidR="00E35DFA" w:rsidRDefault="00E35D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C41" w:rsidRDefault="00E35DFA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92.25pt;margin-top:14.5pt;width:357.7pt;height:10pt;z-index:-1041;mso-position-horizontal-relative:page;mso-position-vertical-relative:page" filled="f" stroked="f">
          <v:textbox inset="0,0,0,0">
            <w:txbxContent>
              <w:p w:rsidR="00653C41" w:rsidRDefault="00E35DFA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</w:rPr>
                  <w:t>1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1/18/25, 9:34 PM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81.05pt;margin-top:14.5pt;width:126.95pt;height:10pt;z-index:-1040;mso-position-horizontal-relative:page;mso-position-vertical-relative:page" filled="f" stroked="f">
          <v:textbox inset="0,0,0,0">
            <w:txbxContent>
              <w:p w:rsidR="00653C41" w:rsidRDefault="00E35DFA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Laporan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Hasil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Presensi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Mahasiswa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1436C4"/>
    <w:multiLevelType w:val="multilevel"/>
    <w:tmpl w:val="5D58651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C41"/>
    <w:rsid w:val="00653C41"/>
    <w:rsid w:val="00DE76CC"/>
    <w:rsid w:val="00E3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E460D7F6-6763-4E74-BC0D-4ED85099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E76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6CC"/>
  </w:style>
  <w:style w:type="paragraph" w:styleId="Footer">
    <w:name w:val="footer"/>
    <w:basedOn w:val="Normal"/>
    <w:link w:val="FooterChar"/>
    <w:uiPriority w:val="99"/>
    <w:unhideWhenUsed/>
    <w:rsid w:val="00DE76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Pengguna</cp:lastModifiedBy>
  <cp:revision>2</cp:revision>
  <dcterms:created xsi:type="dcterms:W3CDTF">2025-11-19T13:51:00Z</dcterms:created>
  <dcterms:modified xsi:type="dcterms:W3CDTF">2025-11-19T13:54:00Z</dcterms:modified>
</cp:coreProperties>
</file>