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6D" w:rsidRDefault="0094236D">
      <w:pPr>
        <w:spacing w:line="200" w:lineRule="exact"/>
      </w:pPr>
    </w:p>
    <w:p w:rsidR="0094236D" w:rsidRDefault="0094236D">
      <w:pPr>
        <w:spacing w:line="200" w:lineRule="exact"/>
      </w:pPr>
    </w:p>
    <w:p w:rsidR="0094236D" w:rsidRDefault="0094236D">
      <w:pPr>
        <w:spacing w:before="12" w:line="260" w:lineRule="exact"/>
        <w:rPr>
          <w:sz w:val="26"/>
          <w:szCs w:val="26"/>
        </w:rPr>
      </w:pPr>
    </w:p>
    <w:p w:rsidR="0094236D" w:rsidRDefault="002C76E5">
      <w:pPr>
        <w:spacing w:before="24"/>
        <w:ind w:left="2360" w:right="66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UNIVERSI</w:t>
      </w:r>
      <w:r>
        <w:rPr>
          <w:rFonts w:ascii="Arial" w:eastAsia="Arial" w:hAnsi="Arial" w:cs="Arial"/>
          <w:b/>
          <w:spacing w:val="-20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AS</w:t>
      </w:r>
      <w:r>
        <w:rPr>
          <w:rFonts w:ascii="Arial" w:eastAsia="Arial" w:hAnsi="Arial" w:cs="Arial"/>
          <w:b/>
          <w:spacing w:val="-1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ISLAM</w:t>
      </w:r>
      <w:r>
        <w:rPr>
          <w:rFonts w:ascii="Arial" w:eastAsia="Arial" w:hAnsi="Arial" w:cs="Arial"/>
          <w:b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NEGERI</w:t>
      </w:r>
      <w:r>
        <w:rPr>
          <w:rFonts w:ascii="Arial" w:eastAsia="Arial" w:hAnsi="Arial" w:cs="Arial"/>
          <w:b/>
          <w:spacing w:val="-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5"/>
          <w:sz w:val="27"/>
          <w:szCs w:val="27"/>
        </w:rPr>
        <w:t>F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TM</w:t>
      </w:r>
      <w:r>
        <w:rPr>
          <w:rFonts w:ascii="Arial" w:eastAsia="Arial" w:hAnsi="Arial" w:cs="Arial"/>
          <w:b/>
          <w:spacing w:val="-15"/>
          <w:sz w:val="27"/>
          <w:szCs w:val="27"/>
        </w:rPr>
        <w:t>AW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TI</w:t>
      </w:r>
      <w:r>
        <w:rPr>
          <w:rFonts w:ascii="Arial" w:eastAsia="Arial" w:hAnsi="Arial" w:cs="Arial"/>
          <w:b/>
          <w:spacing w:val="-1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SUKARNO</w:t>
      </w:r>
      <w:r>
        <w:rPr>
          <w:rFonts w:ascii="Arial" w:eastAsia="Arial" w:hAnsi="Arial" w:cs="Arial"/>
          <w:b/>
          <w:spacing w:val="-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w w:val="99"/>
          <w:sz w:val="27"/>
          <w:szCs w:val="27"/>
        </w:rPr>
        <w:t>BENGKULU</w:t>
      </w:r>
    </w:p>
    <w:p w:rsidR="0094236D" w:rsidRDefault="002C76E5">
      <w:pPr>
        <w:spacing w:before="54"/>
        <w:ind w:left="5172" w:right="348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Pagar Dewa, Kec. Seleba</w:t>
      </w:r>
      <w:r>
        <w:rPr>
          <w:rFonts w:ascii="Arial" w:eastAsia="Arial" w:hAnsi="Arial" w:cs="Arial"/>
          <w:spacing w:val="-8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, Kota Bengkulu</w:t>
      </w:r>
    </w:p>
    <w:p w:rsidR="0094236D" w:rsidRDefault="002C76E5">
      <w:pPr>
        <w:spacing w:before="54"/>
        <w:ind w:left="5863" w:right="4171"/>
        <w:jc w:val="center"/>
        <w:rPr>
          <w:rFonts w:ascii="Arial" w:eastAsia="Arial" w:hAnsi="Arial" w:cs="Arial"/>
          <w:sz w:val="15"/>
          <w:szCs w:val="15"/>
        </w:rPr>
      </w:pPr>
      <w:r>
        <w:pict>
          <v:group id="_x0000_s1032" style="position:absolute;left:0;text-align:left;margin-left:13.55pt;margin-top:57.65pt;width:568.2pt;height:65.55pt;z-index:-1632;mso-position-horizontal-relative:page;mso-position-vertical-relative:page" coordorigin="271,1153" coordsize="11364,1311">
            <v:shape id="_x0000_s1037" style="position:absolute;left:285;top:2413;width:11340;height:0" coordorigin="285,2413" coordsize="11340,0" path="m11622,2413r-11337,e" filled="f" strokecolor="#8b8b8b" strokeweight="1.36pt">
              <v:path arrowok="t"/>
            </v:shape>
            <v:shape id="_x0000_s1036" style="position:absolute;left:285;top:2413;width:11340;height:0" coordorigin="285,2413" coordsize="11340,0" path="m285,2413r11337,e" filled="f" strokecolor="#8b8b8b" strokeweight="1.36pt">
              <v:path arrowok="t"/>
            </v:shape>
            <v:shape id="_x0000_s1035" style="position:absolute;left:285;top:2450;width:11340;height:0" coordorigin="285,2450" coordsize="11340,0" path="m11622,2450r-11337,e" filled="f" strokecolor="#8b8b8b" strokeweight="1.36pt">
              <v:path arrowok="t"/>
            </v:shape>
            <v:shape id="_x0000_s1034" style="position:absolute;left:285;top:2450;width:11340;height:0" coordorigin="285,2450" coordsize="11340,0" path="m285,2450r11337,e" filled="f" strokecolor="#8b8b8b" strokeweight="1.3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61;top:1153;width:1348;height:1235">
              <v:imagedata r:id="rId8" o:title=""/>
            </v:shape>
            <w10:wrap anchorx="page" anchory="page"/>
          </v:group>
        </w:pict>
      </w:r>
      <w:r>
        <w:rPr>
          <w:rFonts w:ascii="Arial" w:eastAsia="Arial" w:hAnsi="Arial" w:cs="Arial"/>
          <w:spacing w:val="-17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elepon : 0736-51276</w:t>
      </w:r>
    </w:p>
    <w:p w:rsidR="0094236D" w:rsidRDefault="0094236D">
      <w:pPr>
        <w:spacing w:line="200" w:lineRule="exact"/>
      </w:pPr>
    </w:p>
    <w:p w:rsidR="0094236D" w:rsidRDefault="0094236D">
      <w:pPr>
        <w:spacing w:line="200" w:lineRule="exact"/>
      </w:pPr>
    </w:p>
    <w:p w:rsidR="0094236D" w:rsidRDefault="0094236D">
      <w:pPr>
        <w:spacing w:before="18" w:line="260" w:lineRule="exact"/>
        <w:rPr>
          <w:sz w:val="26"/>
          <w:szCs w:val="26"/>
        </w:rPr>
      </w:pPr>
    </w:p>
    <w:p w:rsidR="0094236D" w:rsidRDefault="002C76E5">
      <w:pPr>
        <w:spacing w:line="317" w:lineRule="auto"/>
        <w:ind w:left="4172" w:right="4155" w:firstLine="13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7"/>
          <w:szCs w:val="17"/>
        </w:rPr>
        <w:t>NILAI</w:t>
      </w:r>
      <w:r>
        <w:rPr>
          <w:rFonts w:ascii="Arial" w:eastAsia="Arial" w:hAnsi="Arial" w:cs="Arial"/>
          <w:b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PERKULIAHAN</w:t>
      </w:r>
      <w:r>
        <w:rPr>
          <w:rFonts w:ascii="Arial" w:eastAsia="Arial" w:hAnsi="Arial" w:cs="Arial"/>
          <w:b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w w:val="103"/>
          <w:sz w:val="17"/>
          <w:szCs w:val="17"/>
        </w:rPr>
        <w:t>MAHASIS</w:t>
      </w:r>
      <w:r>
        <w:rPr>
          <w:rFonts w:ascii="Arial" w:eastAsia="Arial" w:hAnsi="Arial" w:cs="Arial"/>
          <w:b/>
          <w:spacing w:val="-10"/>
          <w:w w:val="103"/>
          <w:sz w:val="17"/>
          <w:szCs w:val="17"/>
        </w:rPr>
        <w:t>W</w:t>
      </w:r>
      <w:r>
        <w:rPr>
          <w:rFonts w:ascii="Arial" w:eastAsia="Arial" w:hAnsi="Arial" w:cs="Arial"/>
          <w:b/>
          <w:w w:val="103"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z w:val="15"/>
          <w:szCs w:val="15"/>
        </w:rPr>
        <w:t xml:space="preserve">PRODI    </w:t>
      </w:r>
      <w:r>
        <w:rPr>
          <w:rFonts w:ascii="Arial" w:eastAsia="Arial" w:hAnsi="Arial" w:cs="Arial"/>
          <w:b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 xml:space="preserve">HUKUM </w:t>
      </w:r>
      <w:r>
        <w:rPr>
          <w:rFonts w:ascii="Arial" w:eastAsia="Arial" w:hAnsi="Arial" w:cs="Arial"/>
          <w:b/>
          <w:spacing w:val="-11"/>
          <w:sz w:val="15"/>
          <w:szCs w:val="15"/>
        </w:rPr>
        <w:t>TAT</w:t>
      </w:r>
      <w:r>
        <w:rPr>
          <w:rFonts w:ascii="Arial" w:eastAsia="Arial" w:hAnsi="Arial" w:cs="Arial"/>
          <w:b/>
          <w:sz w:val="15"/>
          <w:szCs w:val="15"/>
        </w:rPr>
        <w:t>ANEGARA</w:t>
      </w:r>
      <w:r>
        <w:rPr>
          <w:rFonts w:ascii="Arial" w:eastAsia="Arial" w:hAnsi="Arial" w:cs="Arial"/>
          <w:b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(SI</w:t>
      </w:r>
      <w:r>
        <w:rPr>
          <w:rFonts w:ascii="Arial" w:eastAsia="Arial" w:hAnsi="Arial" w:cs="Arial"/>
          <w:b/>
          <w:spacing w:val="-14"/>
          <w:sz w:val="15"/>
          <w:szCs w:val="15"/>
        </w:rPr>
        <w:t>Y</w:t>
      </w:r>
      <w:r>
        <w:rPr>
          <w:rFonts w:ascii="Arial" w:eastAsia="Arial" w:hAnsi="Arial" w:cs="Arial"/>
          <w:b/>
          <w:sz w:val="15"/>
          <w:szCs w:val="15"/>
        </w:rPr>
        <w:t>ASAH) PERIODE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2023 GENAP</w:t>
      </w:r>
    </w:p>
    <w:p w:rsidR="0094236D" w:rsidRDefault="002C76E5">
      <w:pPr>
        <w:spacing w:before="13" w:line="333" w:lineRule="auto"/>
        <w:ind w:left="118" w:right="9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Mata kuliah                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Metodologi </w:t>
      </w:r>
      <w:r>
        <w:rPr>
          <w:rFonts w:ascii="Arial" w:eastAsia="Arial" w:hAnsi="Arial" w:cs="Arial"/>
          <w:sz w:val="15"/>
          <w:szCs w:val="15"/>
        </w:rPr>
        <w:t xml:space="preserve">Penelitian Hukum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Nama Kelas          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IV B Kelas / Kelompok       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sz w:val="15"/>
          <w:szCs w:val="15"/>
        </w:rPr>
        <w:t>:</w:t>
      </w:r>
    </w:p>
    <w:p w:rsidR="0094236D" w:rsidRDefault="002C76E5">
      <w:pPr>
        <w:spacing w:before="14"/>
        <w:ind w:left="11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Kode Mata kuliah       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HTN-410332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SKS                      </w:t>
      </w:r>
      <w:r>
        <w:rPr>
          <w:rFonts w:ascii="Arial" w:eastAsia="Arial" w:hAnsi="Arial" w:cs="Arial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</w:t>
      </w:r>
    </w:p>
    <w:p w:rsidR="0094236D" w:rsidRDefault="0094236D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121"/>
        <w:gridCol w:w="1613"/>
        <w:gridCol w:w="743"/>
        <w:gridCol w:w="1058"/>
        <w:gridCol w:w="643"/>
        <w:gridCol w:w="643"/>
        <w:gridCol w:w="1210"/>
        <w:gridCol w:w="731"/>
        <w:gridCol w:w="718"/>
        <w:gridCol w:w="731"/>
        <w:gridCol w:w="756"/>
        <w:gridCol w:w="1056"/>
      </w:tblGrid>
      <w:tr w:rsidR="0094236D">
        <w:trPr>
          <w:trHeight w:hRule="exact" w:val="680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388" w:right="37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NIM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Nama Mahasiswa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81" w:right="8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ugas Mandiri (15%)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08" w:right="1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ugas </w:t>
            </w: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erstruktur (15%)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113" w:right="86" w:firstLine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UTS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 (25%)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114" w:right="84" w:firstLine="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UAS (35%)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397" w:right="116" w:hanging="2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KEHADIRAN (10%)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Nilai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Grade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Lulus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Sunting</w:t>
            </w:r>
          </w:p>
          <w:p w:rsidR="0094236D" w:rsidRDefault="002C76E5">
            <w:pPr>
              <w:spacing w:before="41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KRS?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355" w:right="3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Info</w:t>
            </w:r>
          </w:p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150055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NOVI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FITRI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80.75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2223150035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SURANI LARAS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72.83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2223150036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MEI FRIEN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74.75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2223150037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ANNISA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AMA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82.43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2223150038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2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ASY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AHID ICKHSAN QUDUS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76.50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2" w:line="100" w:lineRule="exact"/>
              <w:rPr>
                <w:sz w:val="10"/>
                <w:szCs w:val="10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2223150039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4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AGUSTIAN HABBIBBULLAH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74.45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Marisa Dwi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Anriani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85.45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79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315" w:lineRule="auto"/>
              <w:ind w:left="17" w:right="1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MUHAMMAD ILHAM 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THAREQ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69.70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72" w:righ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Herpika Duwitasari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82.60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4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RAHM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RIZKY ALBAROQAH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73.10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2" w:line="100" w:lineRule="exact"/>
              <w:rPr>
                <w:sz w:val="10"/>
                <w:szCs w:val="10"/>
              </w:rPr>
            </w:pPr>
          </w:p>
          <w:p w:rsidR="0094236D" w:rsidRDefault="002C76E5">
            <w:pPr>
              <w:ind w:left="256" w:right="261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2223150044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3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RIANS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AH FITRA U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AMA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56" w:right="261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Sherly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Anggelia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81.38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ANGGI DAMA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PUTRA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83.00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82.75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2223150048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Nike Nopri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anti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2223150049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ANNISA</w:t>
            </w:r>
            <w:r>
              <w:rPr>
                <w:rFonts w:ascii="Arial" w:eastAsia="Arial" w:hAnsi="Arial" w:cs="Arial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ADILLA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73.30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SELLA</w:t>
            </w:r>
            <w:r>
              <w:rPr>
                <w:rFonts w:ascii="Arial" w:eastAsia="Arial" w:hAnsi="Arial" w:cs="Arial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ASTI HA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TIWI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79.43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SANTI SA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TIKA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76.50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79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ANGGUN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AMILIA PUTRI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75.15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56" w:right="261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4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MUTIARA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WENI NAFIONA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80.33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2" w:line="100" w:lineRule="exact"/>
              <w:rPr>
                <w:sz w:val="10"/>
                <w:szCs w:val="10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2223150054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VONIZA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JULIA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83.00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82.05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Anina Sentia Sari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80.15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Puspita Sari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84.00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85.70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2223150057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AFREIN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TRIN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81.25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73.78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2223150058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RANZA</w:t>
            </w:r>
            <w:r>
              <w:rPr>
                <w:rFonts w:ascii="Arial" w:eastAsia="Arial" w:hAnsi="Arial" w:cs="Arial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VION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72.05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2223150059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YESI SUSANTI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79.60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TIARA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JINGGA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79.40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AHYU SUSANTI S.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77.78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680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643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ABDIEL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AFI RAMADHAN S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AHPUTRA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484" w:right="4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72.25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267" w:right="2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5" w:line="200" w:lineRule="exact"/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79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2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BEDU EGO PUTRA U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AMA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78.35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2223150064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Andra Redo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Ariesta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74.00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78.83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23" w:right="2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</w:tbl>
    <w:p w:rsidR="0094236D" w:rsidRDefault="0094236D">
      <w:pPr>
        <w:sectPr w:rsidR="0094236D">
          <w:headerReference w:type="default" r:id="rId9"/>
          <w:footerReference w:type="default" r:id="rId10"/>
          <w:pgSz w:w="11900" w:h="16840"/>
          <w:pgMar w:top="480" w:right="160" w:bottom="280" w:left="180" w:header="280" w:footer="253" w:gutter="0"/>
          <w:pgNumType w:start="1"/>
          <w:cols w:space="720"/>
        </w:sectPr>
      </w:pPr>
    </w:p>
    <w:p w:rsidR="0094236D" w:rsidRDefault="0094236D">
      <w:pPr>
        <w:spacing w:line="200" w:lineRule="exact"/>
      </w:pPr>
    </w:p>
    <w:p w:rsidR="0094236D" w:rsidRDefault="0094236D">
      <w:pPr>
        <w:spacing w:line="200" w:lineRule="exact"/>
      </w:pPr>
    </w:p>
    <w:p w:rsidR="0094236D" w:rsidRDefault="0094236D">
      <w:pPr>
        <w:spacing w:before="12" w:line="260" w:lineRule="exact"/>
        <w:rPr>
          <w:sz w:val="26"/>
          <w:szCs w:val="26"/>
        </w:rPr>
      </w:pPr>
    </w:p>
    <w:p w:rsidR="0094236D" w:rsidRDefault="002C76E5">
      <w:pPr>
        <w:spacing w:before="24"/>
        <w:ind w:left="2360" w:right="66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UNIVERSI</w:t>
      </w:r>
      <w:r>
        <w:rPr>
          <w:rFonts w:ascii="Arial" w:eastAsia="Arial" w:hAnsi="Arial" w:cs="Arial"/>
          <w:b/>
          <w:spacing w:val="-20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AS</w:t>
      </w:r>
      <w:r>
        <w:rPr>
          <w:rFonts w:ascii="Arial" w:eastAsia="Arial" w:hAnsi="Arial" w:cs="Arial"/>
          <w:b/>
          <w:spacing w:val="-1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ISLAM</w:t>
      </w:r>
      <w:r>
        <w:rPr>
          <w:rFonts w:ascii="Arial" w:eastAsia="Arial" w:hAnsi="Arial" w:cs="Arial"/>
          <w:b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NEGERI</w:t>
      </w:r>
      <w:r>
        <w:rPr>
          <w:rFonts w:ascii="Arial" w:eastAsia="Arial" w:hAnsi="Arial" w:cs="Arial"/>
          <w:b/>
          <w:spacing w:val="-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5"/>
          <w:sz w:val="27"/>
          <w:szCs w:val="27"/>
        </w:rPr>
        <w:t>F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TM</w:t>
      </w:r>
      <w:r>
        <w:rPr>
          <w:rFonts w:ascii="Arial" w:eastAsia="Arial" w:hAnsi="Arial" w:cs="Arial"/>
          <w:b/>
          <w:spacing w:val="-15"/>
          <w:sz w:val="27"/>
          <w:szCs w:val="27"/>
        </w:rPr>
        <w:t>AW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TI</w:t>
      </w:r>
      <w:r>
        <w:rPr>
          <w:rFonts w:ascii="Arial" w:eastAsia="Arial" w:hAnsi="Arial" w:cs="Arial"/>
          <w:b/>
          <w:spacing w:val="-1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SUKARNO</w:t>
      </w:r>
      <w:r>
        <w:rPr>
          <w:rFonts w:ascii="Arial" w:eastAsia="Arial" w:hAnsi="Arial" w:cs="Arial"/>
          <w:b/>
          <w:spacing w:val="-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w w:val="99"/>
          <w:sz w:val="27"/>
          <w:szCs w:val="27"/>
        </w:rPr>
        <w:t>BENGKULU</w:t>
      </w:r>
    </w:p>
    <w:p w:rsidR="0094236D" w:rsidRDefault="002C76E5">
      <w:pPr>
        <w:spacing w:before="54"/>
        <w:ind w:left="5172" w:right="348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Pagar Dewa, Kec. Seleba</w:t>
      </w:r>
      <w:r>
        <w:rPr>
          <w:rFonts w:ascii="Arial" w:eastAsia="Arial" w:hAnsi="Arial" w:cs="Arial"/>
          <w:spacing w:val="-8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, Kota Bengkulu</w:t>
      </w:r>
    </w:p>
    <w:p w:rsidR="0094236D" w:rsidRDefault="002C76E5">
      <w:pPr>
        <w:spacing w:before="54"/>
        <w:ind w:left="5863" w:right="4171"/>
        <w:jc w:val="center"/>
        <w:rPr>
          <w:rFonts w:ascii="Arial" w:eastAsia="Arial" w:hAnsi="Arial" w:cs="Arial"/>
          <w:sz w:val="15"/>
          <w:szCs w:val="15"/>
        </w:rPr>
      </w:pPr>
      <w:r>
        <w:pict>
          <v:group id="_x0000_s1026" style="position:absolute;left:0;text-align:left;margin-left:13.55pt;margin-top:57.65pt;width:568.2pt;height:65.55pt;z-index:-1631;mso-position-horizontal-relative:page;mso-position-vertical-relative:page" coordorigin="271,1153" coordsize="11364,1311">
            <v:shape id="_x0000_s1031" style="position:absolute;left:285;top:2413;width:11340;height:0" coordorigin="285,2413" coordsize="11340,0" path="m11622,2413r-11337,e" filled="f" strokecolor="#8b8b8b" strokeweight="1.36pt">
              <v:path arrowok="t"/>
            </v:shape>
            <v:shape id="_x0000_s1030" style="position:absolute;left:285;top:2413;width:11340;height:0" coordorigin="285,2413" coordsize="11340,0" path="m285,2413r11337,e" filled="f" strokecolor="#8b8b8b" strokeweight="1.36pt">
              <v:path arrowok="t"/>
            </v:shape>
            <v:shape id="_x0000_s1029" style="position:absolute;left:285;top:2450;width:11340;height:0" coordorigin="285,2450" coordsize="11340,0" path="m11622,2450r-11337,e" filled="f" strokecolor="#8b8b8b" strokeweight="1.36pt">
              <v:path arrowok="t"/>
            </v:shape>
            <v:shape id="_x0000_s1028" style="position:absolute;left:285;top:2450;width:11340;height:0" coordorigin="285,2450" coordsize="11340,0" path="m285,2450r11337,e" filled="f" strokecolor="#8b8b8b" strokeweight="1.36pt">
              <v:path arrowok="t"/>
            </v:shape>
            <v:shape id="_x0000_s1027" type="#_x0000_t75" style="position:absolute;left:461;top:1153;width:1348;height:1235">
              <v:imagedata r:id="rId8" o:title=""/>
            </v:shape>
            <w10:wrap anchorx="page" anchory="page"/>
          </v:group>
        </w:pict>
      </w:r>
      <w:r>
        <w:rPr>
          <w:rFonts w:ascii="Arial" w:eastAsia="Arial" w:hAnsi="Arial" w:cs="Arial"/>
          <w:spacing w:val="-17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elepon : 0736-51276</w:t>
      </w:r>
    </w:p>
    <w:p w:rsidR="0094236D" w:rsidRDefault="0094236D">
      <w:pPr>
        <w:spacing w:line="200" w:lineRule="exact"/>
      </w:pPr>
    </w:p>
    <w:p w:rsidR="0094236D" w:rsidRDefault="0094236D">
      <w:pPr>
        <w:spacing w:line="200" w:lineRule="exact"/>
      </w:pPr>
    </w:p>
    <w:p w:rsidR="0094236D" w:rsidRDefault="0094236D">
      <w:pPr>
        <w:spacing w:before="18" w:line="260" w:lineRule="exact"/>
        <w:rPr>
          <w:sz w:val="26"/>
          <w:szCs w:val="26"/>
        </w:rPr>
      </w:pPr>
    </w:p>
    <w:p w:rsidR="0094236D" w:rsidRDefault="002C76E5">
      <w:pPr>
        <w:spacing w:line="317" w:lineRule="auto"/>
        <w:ind w:left="4172" w:right="4155" w:firstLine="13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7"/>
          <w:szCs w:val="17"/>
        </w:rPr>
        <w:t>NILAI</w:t>
      </w:r>
      <w:r>
        <w:rPr>
          <w:rFonts w:ascii="Arial" w:eastAsia="Arial" w:hAnsi="Arial" w:cs="Arial"/>
          <w:b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PERKULIAHAN</w:t>
      </w:r>
      <w:r>
        <w:rPr>
          <w:rFonts w:ascii="Arial" w:eastAsia="Arial" w:hAnsi="Arial" w:cs="Arial"/>
          <w:b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w w:val="103"/>
          <w:sz w:val="17"/>
          <w:szCs w:val="17"/>
        </w:rPr>
        <w:t>MAHASIS</w:t>
      </w:r>
      <w:r>
        <w:rPr>
          <w:rFonts w:ascii="Arial" w:eastAsia="Arial" w:hAnsi="Arial" w:cs="Arial"/>
          <w:b/>
          <w:spacing w:val="-10"/>
          <w:w w:val="103"/>
          <w:sz w:val="17"/>
          <w:szCs w:val="17"/>
        </w:rPr>
        <w:t>W</w:t>
      </w:r>
      <w:r>
        <w:rPr>
          <w:rFonts w:ascii="Arial" w:eastAsia="Arial" w:hAnsi="Arial" w:cs="Arial"/>
          <w:b/>
          <w:w w:val="103"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z w:val="15"/>
          <w:szCs w:val="15"/>
        </w:rPr>
        <w:t xml:space="preserve">PRODI    </w:t>
      </w:r>
      <w:r>
        <w:rPr>
          <w:rFonts w:ascii="Arial" w:eastAsia="Arial" w:hAnsi="Arial" w:cs="Arial"/>
          <w:b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 xml:space="preserve">HUKUM </w:t>
      </w:r>
      <w:r>
        <w:rPr>
          <w:rFonts w:ascii="Arial" w:eastAsia="Arial" w:hAnsi="Arial" w:cs="Arial"/>
          <w:b/>
          <w:spacing w:val="-11"/>
          <w:sz w:val="15"/>
          <w:szCs w:val="15"/>
        </w:rPr>
        <w:t>TAT</w:t>
      </w:r>
      <w:r>
        <w:rPr>
          <w:rFonts w:ascii="Arial" w:eastAsia="Arial" w:hAnsi="Arial" w:cs="Arial"/>
          <w:b/>
          <w:sz w:val="15"/>
          <w:szCs w:val="15"/>
        </w:rPr>
        <w:t>ANEGARA</w:t>
      </w:r>
      <w:r>
        <w:rPr>
          <w:rFonts w:ascii="Arial" w:eastAsia="Arial" w:hAnsi="Arial" w:cs="Arial"/>
          <w:b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(SI</w:t>
      </w:r>
      <w:r>
        <w:rPr>
          <w:rFonts w:ascii="Arial" w:eastAsia="Arial" w:hAnsi="Arial" w:cs="Arial"/>
          <w:b/>
          <w:spacing w:val="-14"/>
          <w:sz w:val="15"/>
          <w:szCs w:val="15"/>
        </w:rPr>
        <w:t>Y</w:t>
      </w:r>
      <w:r>
        <w:rPr>
          <w:rFonts w:ascii="Arial" w:eastAsia="Arial" w:hAnsi="Arial" w:cs="Arial"/>
          <w:b/>
          <w:sz w:val="15"/>
          <w:szCs w:val="15"/>
        </w:rPr>
        <w:t>ASAH) PERIODE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2023 GENAP</w:t>
      </w:r>
    </w:p>
    <w:p w:rsidR="0094236D" w:rsidRDefault="002C76E5">
      <w:pPr>
        <w:spacing w:before="13" w:line="333" w:lineRule="auto"/>
        <w:ind w:left="118" w:right="9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Mata kuliah                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Metodologi Penelitian Hukum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Nama Kelas</w:t>
      </w:r>
      <w:r>
        <w:rPr>
          <w:rFonts w:ascii="Arial" w:eastAsia="Arial" w:hAnsi="Arial" w:cs="Arial"/>
          <w:sz w:val="15"/>
          <w:szCs w:val="15"/>
        </w:rPr>
        <w:t xml:space="preserve">          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IV B Kelas / Kelompok       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sz w:val="15"/>
          <w:szCs w:val="15"/>
        </w:rPr>
        <w:t>:</w:t>
      </w:r>
    </w:p>
    <w:p w:rsidR="0094236D" w:rsidRDefault="002C76E5">
      <w:pPr>
        <w:spacing w:before="14"/>
        <w:ind w:left="11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Kode Mata kuliah       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HTN-410332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SKS</w:t>
      </w:r>
      <w:r>
        <w:rPr>
          <w:rFonts w:ascii="Arial" w:eastAsia="Arial" w:hAnsi="Arial" w:cs="Arial"/>
          <w:sz w:val="15"/>
          <w:szCs w:val="15"/>
        </w:rPr>
        <w:t xml:space="preserve">                      </w:t>
      </w:r>
      <w:r>
        <w:rPr>
          <w:rFonts w:ascii="Arial" w:eastAsia="Arial" w:hAnsi="Arial" w:cs="Arial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</w:t>
      </w:r>
    </w:p>
    <w:p w:rsidR="0094236D" w:rsidRDefault="0094236D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121"/>
        <w:gridCol w:w="1613"/>
        <w:gridCol w:w="743"/>
        <w:gridCol w:w="1058"/>
        <w:gridCol w:w="643"/>
        <w:gridCol w:w="643"/>
        <w:gridCol w:w="1210"/>
        <w:gridCol w:w="731"/>
        <w:gridCol w:w="718"/>
        <w:gridCol w:w="731"/>
        <w:gridCol w:w="756"/>
        <w:gridCol w:w="1056"/>
      </w:tblGrid>
      <w:tr w:rsidR="0094236D">
        <w:trPr>
          <w:trHeight w:hRule="exact" w:val="680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388" w:right="37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NIM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Nama Mahasiswa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81" w:right="8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ugas Mandiri (15%)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08" w:right="1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ugas </w:t>
            </w: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erstruktur (15%)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113" w:right="86" w:firstLine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UTS (25%)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114" w:right="84" w:firstLine="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UAS (35%)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spacing w:line="298" w:lineRule="auto"/>
              <w:ind w:left="397" w:right="116" w:hanging="2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KEHADIRAN (10%)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Nilai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Grade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Lulus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3" w:line="120" w:lineRule="exact"/>
              <w:rPr>
                <w:sz w:val="12"/>
                <w:szCs w:val="12"/>
              </w:rPr>
            </w:pPr>
          </w:p>
          <w:p w:rsidR="0094236D" w:rsidRDefault="002C76E5">
            <w:pPr>
              <w:ind w:left="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Sunting</w:t>
            </w:r>
          </w:p>
          <w:p w:rsidR="0094236D" w:rsidRDefault="002C76E5">
            <w:pPr>
              <w:spacing w:before="41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KRS?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16" w:line="220" w:lineRule="exact"/>
              <w:rPr>
                <w:sz w:val="22"/>
                <w:szCs w:val="22"/>
              </w:rPr>
            </w:pPr>
          </w:p>
          <w:p w:rsidR="0094236D" w:rsidRDefault="002C76E5">
            <w:pPr>
              <w:ind w:left="355" w:right="3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Info</w:t>
            </w:r>
          </w:p>
        </w:tc>
      </w:tr>
      <w:tr w:rsidR="0094236D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298" w:lineRule="auto"/>
              <w:ind w:left="17" w:right="2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DESI PRAMULI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 PITRI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84.00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21" w:right="4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82.25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56" w:right="261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479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2223150067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 w:line="315" w:lineRule="auto"/>
              <w:ind w:left="17" w:right="6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ADE DESTI KURNIASARI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442" w:right="4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83.80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6" w:line="120" w:lineRule="exact"/>
              <w:rPr>
                <w:sz w:val="13"/>
                <w:szCs w:val="13"/>
              </w:rPr>
            </w:pPr>
          </w:p>
          <w:p w:rsidR="0094236D" w:rsidRDefault="002C76E5">
            <w:pPr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>
            <w:pPr>
              <w:spacing w:before="4" w:line="100" w:lineRule="exact"/>
              <w:rPr>
                <w:sz w:val="11"/>
                <w:szCs w:val="11"/>
              </w:rPr>
            </w:pPr>
          </w:p>
          <w:p w:rsidR="0094236D" w:rsidRDefault="002C76E5">
            <w:pPr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2223150068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SAL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RAHMA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PUTRI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84.00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82.78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42"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1"/>
              <w:ind w:left="264" w:right="269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303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236D" w:rsidRDefault="002C76E5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Rata-rata nilai kelas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64.85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77.48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80.58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78.61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379" w:right="3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92.42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78.25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36D" w:rsidRDefault="002C76E5">
            <w:pPr>
              <w:spacing w:before="22"/>
              <w:ind w:left="2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3.45</w:t>
            </w:r>
          </w:p>
        </w:tc>
        <w:tc>
          <w:tcPr>
            <w:tcW w:w="254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236D" w:rsidRDefault="0094236D"/>
        </w:tc>
      </w:tr>
      <w:tr w:rsidR="0094236D">
        <w:trPr>
          <w:trHeight w:hRule="exact" w:val="252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236D" w:rsidRDefault="002C76E5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Pengisian nilai </w:t>
            </w:r>
            <w:r>
              <w:rPr>
                <w:rFonts w:ascii="Arial" w:eastAsia="Arial" w:hAnsi="Arial" w:cs="Arial"/>
                <w:sz w:val="15"/>
                <w:szCs w:val="15"/>
              </w:rPr>
              <w:t>untuk kelas ini ditutup pada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Minggu, 30 Juni 2024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oleh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2012109102</w:t>
            </w:r>
          </w:p>
        </w:tc>
      </w:tr>
      <w:tr w:rsidR="0094236D">
        <w:trPr>
          <w:trHeight w:hRule="exact" w:val="252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236D" w:rsidRDefault="00443C03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 w:rsidRPr="00443C03">
              <w:rPr>
                <w:rFonts w:eastAsia="Calibri"/>
                <w:bCs/>
                <w:i/>
                <w:iCs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503315873" behindDoc="0" locked="0" layoutInCell="1" allowOverlap="1" wp14:anchorId="18FA0050" wp14:editId="49EAAD6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88265</wp:posOffset>
                  </wp:positionV>
                  <wp:extent cx="1323975" cy="676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2-06-22 at 15.05.29.jpe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6E5">
              <w:rPr>
                <w:rFonts w:ascii="Arial" w:eastAsia="Arial" w:hAnsi="Arial" w:cs="Arial"/>
                <w:spacing w:val="-17"/>
                <w:sz w:val="15"/>
                <w:szCs w:val="15"/>
              </w:rPr>
              <w:t>T</w:t>
            </w:r>
            <w:r w:rsidR="002C76E5">
              <w:rPr>
                <w:rFonts w:ascii="Arial" w:eastAsia="Arial" w:hAnsi="Arial" w:cs="Arial"/>
                <w:sz w:val="15"/>
                <w:szCs w:val="15"/>
              </w:rPr>
              <w:t>anggal Cetak : Kamis, 18 Juli 2024, 08:49:58</w:t>
            </w:r>
          </w:p>
        </w:tc>
      </w:tr>
      <w:tr w:rsidR="0094236D">
        <w:trPr>
          <w:trHeight w:hRule="exact" w:val="1121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236D" w:rsidRDefault="002C76E5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Paraf Dosen </w:t>
            </w:r>
            <w:r>
              <w:rPr>
                <w:rFonts w:ascii="Arial" w:eastAsia="Arial" w:hAnsi="Arial" w:cs="Arial"/>
                <w:w w:val="101"/>
                <w:sz w:val="15"/>
                <w:szCs w:val="15"/>
              </w:rPr>
              <w:t>:</w:t>
            </w:r>
          </w:p>
          <w:p w:rsidR="0094236D" w:rsidRDefault="0094236D">
            <w:pPr>
              <w:spacing w:line="200" w:lineRule="exact"/>
            </w:pPr>
            <w:bookmarkStart w:id="0" w:name="_GoBack"/>
          </w:p>
          <w:p w:rsidR="0094236D" w:rsidRDefault="00443C03" w:rsidP="00443C03">
            <w:pPr>
              <w:tabs>
                <w:tab w:val="left" w:pos="1875"/>
              </w:tabs>
              <w:spacing w:line="200" w:lineRule="exact"/>
            </w:pPr>
            <w:r>
              <w:tab/>
            </w:r>
          </w:p>
          <w:p w:rsidR="0094236D" w:rsidRDefault="0094236D">
            <w:pPr>
              <w:spacing w:before="17" w:line="280" w:lineRule="exact"/>
              <w:rPr>
                <w:sz w:val="28"/>
                <w:szCs w:val="28"/>
              </w:rPr>
            </w:pPr>
          </w:p>
          <w:bookmarkEnd w:id="0"/>
          <w:p w:rsidR="0094236D" w:rsidRDefault="002C76E5">
            <w:pPr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ANEKA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RAHMA</w:t>
            </w:r>
          </w:p>
        </w:tc>
      </w:tr>
    </w:tbl>
    <w:p w:rsidR="002C76E5" w:rsidRDefault="002C76E5"/>
    <w:sectPr w:rsidR="002C76E5">
      <w:pgSz w:w="11900" w:h="16840"/>
      <w:pgMar w:top="480" w:right="160" w:bottom="280" w:left="180" w:header="280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E5" w:rsidRDefault="002C76E5">
      <w:r>
        <w:separator/>
      </w:r>
    </w:p>
  </w:endnote>
  <w:endnote w:type="continuationSeparator" w:id="0">
    <w:p w:rsidR="002C76E5" w:rsidRDefault="002C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6D" w:rsidRDefault="002C76E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pt;margin-top:818.25pt;width:209.55pt;height:10pt;z-index:-1630;mso-position-horizontal-relative:page;mso-position-vertical-relative:page" filled="f" stroked="f">
          <v:textbox inset="0,0,0,0">
            <w:txbxContent>
              <w:p w:rsidR="0094236D" w:rsidRDefault="002C76E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8.05pt;margin-top:818.25pt;width:14.15pt;height:10pt;z-index:-1629;mso-position-horizontal-relative:page;mso-position-vertical-relative:page" filled="f" stroked="f">
          <v:textbox inset="0,0,0,0">
            <w:txbxContent>
              <w:p w:rsidR="0094236D" w:rsidRDefault="002C76E5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443C03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E5" w:rsidRDefault="002C76E5">
      <w:r>
        <w:separator/>
      </w:r>
    </w:p>
  </w:footnote>
  <w:footnote w:type="continuationSeparator" w:id="0">
    <w:p w:rsidR="002C76E5" w:rsidRDefault="002C7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6D" w:rsidRDefault="002C76E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pt;margin-top:15pt;width:62.45pt;height:10pt;z-index:-1632;mso-position-horizontal-relative:page;mso-position-vertical-relative:page" filled="f" stroked="f">
          <v:textbox inset="0,0,0,0">
            <w:txbxContent>
              <w:p w:rsidR="0094236D" w:rsidRDefault="002C76E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7/18/24, 8:54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4.95pt;margin-top:15pt;width:135.75pt;height:10pt;z-index:-1631;mso-position-horizontal-relative:page;mso-position-vertical-relative:page" filled="f" stroked="f">
          <v:textbox inset="0,0,0,0">
            <w:txbxContent>
              <w:p w:rsidR="0094236D" w:rsidRDefault="002C76E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Nilai Perkuliahan Mahasiswa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31E62"/>
    <w:multiLevelType w:val="multilevel"/>
    <w:tmpl w:val="8236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36D"/>
    <w:rsid w:val="002C76E5"/>
    <w:rsid w:val="00443C03"/>
    <w:rsid w:val="0094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2024-07-30T05:51:00Z</dcterms:created>
  <dcterms:modified xsi:type="dcterms:W3CDTF">2024-07-30T05:51:00Z</dcterms:modified>
</cp:coreProperties>
</file>