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5" w:line="260" w:lineRule="exact"/>
        <w:rPr>
          <w:sz w:val="26"/>
          <w:szCs w:val="26"/>
        </w:rPr>
      </w:pPr>
    </w:p>
    <w:p w:rsidR="00B76FC0" w:rsidRDefault="0039546F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B76FC0" w:rsidRDefault="0039546F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B76FC0" w:rsidRDefault="0039546F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B76FC0" w:rsidRDefault="00B76FC0">
      <w:pPr>
        <w:spacing w:before="1" w:line="160" w:lineRule="exact"/>
        <w:rPr>
          <w:sz w:val="17"/>
          <w:szCs w:val="17"/>
        </w:r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  <w:sectPr w:rsidR="00B76FC0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1" w:line="220" w:lineRule="exact"/>
        <w:rPr>
          <w:sz w:val="22"/>
          <w:szCs w:val="22"/>
        </w:rPr>
      </w:pPr>
    </w:p>
    <w:p w:rsidR="00B76FC0" w:rsidRDefault="0039546F">
      <w:pPr>
        <w:spacing w:line="330" w:lineRule="auto"/>
        <w:ind w:left="135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Inovasi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AI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B76FC0" w:rsidRDefault="0039546F">
      <w:pPr>
        <w:spacing w:before="2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SKS</w:t>
      </w:r>
    </w:p>
    <w:p w:rsidR="00B76FC0" w:rsidRDefault="0039546F">
      <w:pPr>
        <w:spacing w:before="78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KELAS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 B</w:t>
      </w:r>
    </w:p>
    <w:p w:rsidR="00B76FC0" w:rsidRDefault="0039546F">
      <w:pPr>
        <w:spacing w:before="33"/>
        <w:ind w:left="1003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B76FC0" w:rsidRDefault="0039546F">
      <w:pPr>
        <w:spacing w:before="58"/>
        <w:ind w:left="-36" w:right="5459"/>
        <w:jc w:val="center"/>
        <w:rPr>
          <w:rFonts w:ascii="Arial" w:eastAsia="Arial" w:hAnsi="Arial" w:cs="Arial"/>
          <w:sz w:val="21"/>
          <w:szCs w:val="21"/>
        </w:rPr>
        <w:sectPr w:rsidR="00B76FC0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5424" w:space="90"/>
            <w:col w:w="10026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 2024 GENAP</w:t>
      </w:r>
    </w:p>
    <w:p w:rsidR="00B76FC0" w:rsidRDefault="00B76FC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25"/>
        <w:gridCol w:w="2640"/>
        <w:gridCol w:w="1320"/>
        <w:gridCol w:w="2055"/>
        <w:gridCol w:w="1170"/>
      </w:tblGrid>
      <w:tr w:rsidR="00B76FC0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82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2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2" w:right="-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5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455" w:right="77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5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208" w:right="158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926C5E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926C5E" w:rsidRDefault="00926C5E" w:rsidP="00926C5E">
            <w:pPr>
              <w:spacing w:before="48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 w:line="295" w:lineRule="auto"/>
              <w:ind w:left="25" w:right="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 w:line="295" w:lineRule="auto"/>
              <w:ind w:left="29" w:right="5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Penjelasan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RPS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6ADFA1E" wp14:editId="1B6124BF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926C5E" w:rsidRDefault="00926C5E" w:rsidP="00926C5E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FAE8D04" wp14:editId="5664A925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926C5E" w:rsidRDefault="00926C5E" w:rsidP="00926C5E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97AD35A" wp14:editId="280B08A0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926C5E" w:rsidRDefault="00926C5E" w:rsidP="00926C5E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A8FFA41" wp14:editId="0080954A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926C5E" w:rsidRDefault="00926C5E" w:rsidP="00926C5E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  <w:p w:rsidR="00926C5E" w:rsidRDefault="00926C5E" w:rsidP="00926C5E">
            <w:pPr>
              <w:spacing w:before="6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Edutaiment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  <w:p w:rsidR="00926C5E" w:rsidRDefault="00926C5E" w:rsidP="00926C5E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Edutaiment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8F5F6FD" wp14:editId="0F113CF4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Mastery learning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Mastery learning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C50B2AE" wp14:editId="5EE371BC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Konstruktivistik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Konstruktivistik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BC3C188" wp14:editId="2FE451E1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E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C5E" w:rsidRDefault="00926C5E" w:rsidP="00926C5E">
            <w:pPr>
              <w:jc w:val="center"/>
            </w:pPr>
            <w:r w:rsidRPr="001C15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9E430A1" wp14:editId="422A8B98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FC0" w:rsidRDefault="00B76FC0">
      <w:pPr>
        <w:spacing w:before="1" w:line="100" w:lineRule="exact"/>
        <w:rPr>
          <w:sz w:val="10"/>
          <w:szCs w:val="10"/>
        </w:r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39546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B76FC0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17:00:12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5" w:line="260" w:lineRule="exact"/>
        <w:rPr>
          <w:sz w:val="26"/>
          <w:szCs w:val="26"/>
        </w:rPr>
      </w:pPr>
    </w:p>
    <w:p w:rsidR="00B76FC0" w:rsidRDefault="0039546F">
      <w:pPr>
        <w:spacing w:before="19"/>
        <w:ind w:left="382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B76FC0" w:rsidRDefault="0039546F">
      <w:pPr>
        <w:spacing w:before="63"/>
        <w:ind w:left="717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Kota </w:t>
      </w:r>
      <w:r>
        <w:rPr>
          <w:rFonts w:ascii="Arial" w:eastAsia="Arial" w:hAnsi="Arial" w:cs="Arial"/>
          <w:sz w:val="18"/>
          <w:szCs w:val="18"/>
        </w:rPr>
        <w:t>Bengkulu</w:t>
      </w:r>
    </w:p>
    <w:p w:rsidR="00B76FC0" w:rsidRDefault="0039546F">
      <w:pPr>
        <w:spacing w:before="63" w:line="200" w:lineRule="exact"/>
        <w:ind w:left="799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B76FC0" w:rsidRDefault="00B76FC0">
      <w:pPr>
        <w:spacing w:before="1" w:line="160" w:lineRule="exact"/>
        <w:rPr>
          <w:sz w:val="17"/>
          <w:szCs w:val="17"/>
        </w:r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  <w:sectPr w:rsidR="00B76FC0">
          <w:pgSz w:w="15840" w:h="12240" w:orient="landscape"/>
          <w:pgMar w:top="460" w:right="160" w:bottom="280" w:left="160" w:header="270" w:footer="270" w:gutter="0"/>
          <w:cols w:space="720"/>
        </w:sect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1" w:line="220" w:lineRule="exact"/>
        <w:rPr>
          <w:sz w:val="22"/>
          <w:szCs w:val="22"/>
        </w:rPr>
      </w:pPr>
    </w:p>
    <w:p w:rsidR="00B76FC0" w:rsidRDefault="0039546F">
      <w:pPr>
        <w:spacing w:line="330" w:lineRule="auto"/>
        <w:ind w:left="115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Inovasi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AI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B76FC0" w:rsidRDefault="0039546F">
      <w:pPr>
        <w:spacing w:before="2" w:line="330" w:lineRule="auto"/>
        <w:ind w:left="115" w:right="27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B</w:t>
      </w:r>
    </w:p>
    <w:p w:rsidR="00B76FC0" w:rsidRDefault="0039546F">
      <w:pPr>
        <w:spacing w:before="33"/>
        <w:ind w:left="1003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B76FC0" w:rsidRDefault="0039546F">
      <w:pPr>
        <w:spacing w:before="58"/>
        <w:ind w:left="-36" w:right="5459"/>
        <w:jc w:val="center"/>
        <w:rPr>
          <w:rFonts w:ascii="Arial" w:eastAsia="Arial" w:hAnsi="Arial" w:cs="Arial"/>
          <w:sz w:val="21"/>
          <w:szCs w:val="21"/>
        </w:rPr>
        <w:sectPr w:rsidR="00B76FC0">
          <w:type w:val="continuous"/>
          <w:pgSz w:w="15840" w:h="12240" w:orient="landscape"/>
          <w:pgMar w:top="460" w:right="160" w:bottom="280" w:left="160" w:header="720" w:footer="720" w:gutter="0"/>
          <w:cols w:num="2" w:space="720" w:equalWidth="0">
            <w:col w:w="5404" w:space="90"/>
            <w:col w:w="10026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 2024 GENAP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840"/>
        <w:gridCol w:w="2580"/>
        <w:gridCol w:w="2580"/>
        <w:gridCol w:w="1320"/>
        <w:gridCol w:w="2055"/>
        <w:gridCol w:w="1170"/>
      </w:tblGrid>
      <w:tr w:rsidR="00B76FC0">
        <w:trPr>
          <w:trHeight w:hRule="exact" w:val="266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lastRenderedPageBreak/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</w:p>
        </w:tc>
        <w:tc>
          <w:tcPr>
            <w:tcW w:w="1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0" w:right="-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0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6" w:right="-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5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5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</w:t>
            </w:r>
          </w:p>
        </w:tc>
        <w:tc>
          <w:tcPr>
            <w:tcW w:w="20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5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ANDA</w:t>
            </w:r>
          </w:p>
        </w:tc>
      </w:tr>
      <w:tr w:rsidR="00B76FC0">
        <w:trPr>
          <w:trHeight w:hRule="exact" w:val="255"/>
        </w:trPr>
        <w:tc>
          <w:tcPr>
            <w:tcW w:w="75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14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  <w:tc>
          <w:tcPr>
            <w:tcW w:w="18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6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8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70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32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14"/>
              <w:ind w:left="411" w:right="4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MHS</w:t>
            </w:r>
          </w:p>
        </w:tc>
        <w:tc>
          <w:tcPr>
            <w:tcW w:w="205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1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14"/>
              <w:ind w:left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B76FC0">
        <w:trPr>
          <w:trHeight w:hRule="exact" w:val="289"/>
        </w:trPr>
        <w:tc>
          <w:tcPr>
            <w:tcW w:w="7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14"/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</w:p>
        </w:tc>
        <w:tc>
          <w:tcPr>
            <w:tcW w:w="1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8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7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3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0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1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11" w:right="3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300" w:lineRule="auto"/>
              <w:ind w:left="9" w:righ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Mengujia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relevansi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lapangan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agama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madrasah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pesantren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132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11" w:right="3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 w:line="295" w:lineRule="auto"/>
              <w:ind w:left="9" w:right="8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agama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lapangan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berbantukan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riseach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43" w:right="2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right="3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12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right="3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19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right="3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26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right="3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376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3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right="3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76FC0" w:rsidRDefault="00B76FC0"/>
        </w:tc>
      </w:tr>
      <w:tr w:rsidR="00B76FC0">
        <w:trPr>
          <w:trHeight w:hRule="exact" w:val="224"/>
        </w:trPr>
        <w:tc>
          <w:tcPr>
            <w:tcW w:w="7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>
            <w:pPr>
              <w:spacing w:before="3" w:line="140" w:lineRule="exact"/>
              <w:rPr>
                <w:sz w:val="14"/>
                <w:szCs w:val="14"/>
              </w:rPr>
            </w:pPr>
          </w:p>
          <w:p w:rsidR="00B76FC0" w:rsidRDefault="0039546F">
            <w:pPr>
              <w:spacing w:line="60" w:lineRule="exact"/>
              <w:ind w:left="-16" w:right="-23"/>
              <w:rPr>
                <w:rFonts w:ascii="Arial" w:eastAsia="Arial" w:hAnsi="Arial" w:cs="Arial"/>
                <w:sz w:val="7"/>
                <w:szCs w:val="7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Dicetak</w:t>
            </w:r>
            <w:proofErr w:type="spellEnd"/>
            <w:r>
              <w:rPr>
                <w:rFonts w:ascii="Arial" w:eastAsia="Arial" w:hAnsi="Arial" w:cs="Arial"/>
                <w:spacing w:val="17"/>
                <w:position w:val="-1"/>
                <w:sz w:val="7"/>
                <w:szCs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oleh</w:t>
            </w:r>
            <w:proofErr w:type="spellEnd"/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:</w:t>
            </w:r>
            <w:r>
              <w:rPr>
                <w:rFonts w:ascii="Arial" w:eastAsia="Arial" w:hAnsi="Arial" w:cs="Arial"/>
                <w:spacing w:val="8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ASI</w:t>
            </w:r>
            <w:r>
              <w:rPr>
                <w:rFonts w:ascii="Arial" w:eastAsia="Arial" w:hAnsi="Arial" w:cs="Arial"/>
                <w:spacing w:val="-6"/>
                <w:w w:val="107"/>
                <w:position w:val="-1"/>
                <w:sz w:val="7"/>
                <w:szCs w:val="7"/>
              </w:rPr>
              <w:t>Y</w:t>
            </w:r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AH,</w:t>
            </w:r>
          </w:p>
        </w:tc>
        <w:tc>
          <w:tcPr>
            <w:tcW w:w="18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>
            <w:pPr>
              <w:spacing w:before="3" w:line="140" w:lineRule="exact"/>
              <w:rPr>
                <w:sz w:val="14"/>
                <w:szCs w:val="14"/>
              </w:rPr>
            </w:pPr>
          </w:p>
          <w:p w:rsidR="00B76FC0" w:rsidRDefault="0039546F">
            <w:pPr>
              <w:spacing w:line="60" w:lineRule="exact"/>
              <w:ind w:left="-5" w:right="-59"/>
              <w:rPr>
                <w:rFonts w:ascii="Arial" w:eastAsia="Arial" w:hAnsi="Arial" w:cs="Arial"/>
                <w:sz w:val="7"/>
                <w:szCs w:val="7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pada</w:t>
            </w:r>
            <w:proofErr w:type="spellEnd"/>
            <w:r>
              <w:rPr>
                <w:rFonts w:ascii="Arial" w:eastAsia="Arial" w:hAnsi="Arial" w:cs="Arial"/>
                <w:spacing w:val="12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30</w:t>
            </w:r>
            <w:r>
              <w:rPr>
                <w:rFonts w:ascii="Arial" w:eastAsia="Arial" w:hAnsi="Arial" w:cs="Arial"/>
                <w:spacing w:val="6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Mei</w:t>
            </w:r>
            <w:r>
              <w:rPr>
                <w:rFonts w:ascii="Arial" w:eastAsia="Arial" w:hAnsi="Arial" w:cs="Arial"/>
                <w:spacing w:val="9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2025</w:t>
            </w:r>
            <w:r>
              <w:rPr>
                <w:rFonts w:ascii="Arial" w:eastAsia="Arial" w:hAnsi="Arial" w:cs="Arial"/>
                <w:spacing w:val="12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 xml:space="preserve">17:00:12 </w:t>
            </w:r>
            <w:r>
              <w:rPr>
                <w:rFonts w:ascii="Arial" w:eastAsia="Arial" w:hAnsi="Arial" w:cs="Arial"/>
                <w:spacing w:val="1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WIB</w:t>
            </w:r>
            <w:r>
              <w:rPr>
                <w:rFonts w:ascii="Arial" w:eastAsia="Arial" w:hAnsi="Arial" w:cs="Arial"/>
                <w:spacing w:val="10"/>
                <w:position w:val="-1"/>
                <w:sz w:val="7"/>
                <w:szCs w:val="7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7"/>
                <w:szCs w:val="7"/>
              </w:rPr>
              <w:t>|</w:t>
            </w:r>
            <w:r>
              <w:rPr>
                <w:rFonts w:ascii="Arial" w:eastAsia="Arial" w:hAnsi="Arial" w:cs="Arial"/>
                <w:spacing w:val="2"/>
                <w:position w:val="-1"/>
                <w:sz w:val="7"/>
                <w:szCs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uinbengkulu.siakadclo</w:t>
            </w:r>
            <w:proofErr w:type="spellEnd"/>
          </w:p>
        </w:tc>
        <w:tc>
          <w:tcPr>
            <w:tcW w:w="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>
            <w:pPr>
              <w:spacing w:before="3" w:line="140" w:lineRule="exact"/>
              <w:rPr>
                <w:sz w:val="14"/>
                <w:szCs w:val="14"/>
              </w:rPr>
            </w:pPr>
          </w:p>
          <w:p w:rsidR="00B76FC0" w:rsidRDefault="0039546F">
            <w:pPr>
              <w:spacing w:line="60" w:lineRule="exact"/>
              <w:ind w:left="10" w:right="-5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ud.com/</w:t>
            </w: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siakad</w:t>
            </w:r>
            <w:proofErr w:type="spellEnd"/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/rep</w:t>
            </w:r>
          </w:p>
        </w:tc>
        <w:tc>
          <w:tcPr>
            <w:tcW w:w="8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>
            <w:pPr>
              <w:spacing w:before="3" w:line="140" w:lineRule="exact"/>
              <w:rPr>
                <w:sz w:val="14"/>
                <w:szCs w:val="14"/>
              </w:rPr>
            </w:pPr>
          </w:p>
          <w:p w:rsidR="00B76FC0" w:rsidRDefault="0039546F">
            <w:pPr>
              <w:spacing w:line="60" w:lineRule="exact"/>
              <w:ind w:left="8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_</w:t>
            </w: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7"/>
                <w:szCs w:val="7"/>
              </w:rPr>
              <w:t>perkuliahan</w:t>
            </w:r>
            <w:proofErr w:type="spellEnd"/>
          </w:p>
        </w:tc>
        <w:tc>
          <w:tcPr>
            <w:tcW w:w="7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39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0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1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</w:tbl>
    <w:p w:rsidR="00B76FC0" w:rsidRDefault="00B76FC0">
      <w:pPr>
        <w:sectPr w:rsidR="00B76FC0">
          <w:type w:val="continuous"/>
          <w:pgSz w:w="15840" w:h="12240" w:orient="landscape"/>
          <w:pgMar w:top="460" w:right="160" w:bottom="280" w:left="160" w:header="720" w:footer="720" w:gutter="0"/>
          <w:cols w:space="720"/>
        </w:sect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840"/>
        <w:gridCol w:w="2580"/>
        <w:gridCol w:w="2580"/>
        <w:gridCol w:w="1320"/>
        <w:gridCol w:w="2055"/>
        <w:gridCol w:w="1170"/>
      </w:tblGrid>
      <w:tr w:rsidR="00B76FC0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36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10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erjadwal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(0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39546F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6FC0" w:rsidRDefault="00B76FC0"/>
        </w:tc>
      </w:tr>
    </w:tbl>
    <w:p w:rsidR="00B76FC0" w:rsidRDefault="00B76FC0">
      <w:pPr>
        <w:spacing w:line="200" w:lineRule="exact"/>
      </w:pPr>
    </w:p>
    <w:p w:rsidR="00B76FC0" w:rsidRDefault="00B76FC0">
      <w:pPr>
        <w:spacing w:before="16" w:line="200" w:lineRule="exact"/>
      </w:pPr>
    </w:p>
    <w:p w:rsidR="00B76FC0" w:rsidRDefault="0039546F">
      <w:pPr>
        <w:spacing w:before="37"/>
        <w:ind w:right="143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B76FC0" w:rsidRDefault="0039546F">
      <w:pPr>
        <w:spacing w:before="48"/>
        <w:ind w:right="725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 S2-Pendidikan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Agama Islam</w:t>
      </w:r>
    </w:p>
    <w:p w:rsidR="00B76FC0" w:rsidRDefault="00B76FC0">
      <w:pPr>
        <w:spacing w:before="5" w:line="100" w:lineRule="exact"/>
        <w:rPr>
          <w:sz w:val="11"/>
          <w:szCs w:val="11"/>
        </w:rPr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926C5E" w:rsidRDefault="0039546F">
      <w:pPr>
        <w:spacing w:line="240" w:lineRule="atLeast"/>
        <w:ind w:left="12409" w:right="15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NURLAILI </w:t>
      </w:r>
    </w:p>
    <w:p w:rsidR="00B76FC0" w:rsidRDefault="0039546F">
      <w:pPr>
        <w:spacing w:line="240" w:lineRule="atLeast"/>
        <w:ind w:left="12409" w:right="1590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>NIDN 2002077501</w:t>
      </w: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6" w:line="260" w:lineRule="exact"/>
        <w:rPr>
          <w:sz w:val="26"/>
          <w:szCs w:val="26"/>
        </w:rPr>
      </w:pPr>
    </w:p>
    <w:p w:rsidR="00B76FC0" w:rsidRDefault="0039546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B76FC0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17:00:12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line="200" w:lineRule="exact"/>
      </w:pPr>
    </w:p>
    <w:p w:rsidR="00B76FC0" w:rsidRDefault="00B76FC0">
      <w:pPr>
        <w:spacing w:before="14" w:line="260" w:lineRule="exact"/>
        <w:rPr>
          <w:sz w:val="26"/>
          <w:szCs w:val="26"/>
        </w:rPr>
      </w:pPr>
    </w:p>
    <w:p w:rsidR="00B76FC0" w:rsidRDefault="0039546F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17:00:12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sectPr w:rsidR="00B76FC0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6F" w:rsidRDefault="0039546F">
      <w:r>
        <w:separator/>
      </w:r>
    </w:p>
  </w:endnote>
  <w:endnote w:type="continuationSeparator" w:id="0">
    <w:p w:rsidR="0039546F" w:rsidRDefault="0039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C0" w:rsidRDefault="0039546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B76FC0" w:rsidRDefault="0039546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51.4pt;margin-top:586.5pt;width:14.15pt;height:10pt;z-index:-251657216;mso-position-horizontal-relative:page;mso-position-vertical-relative:page" filled="f" stroked="f">
          <v:textbox inset="0,0,0,0">
            <w:txbxContent>
              <w:p w:rsidR="00B76FC0" w:rsidRDefault="0039546F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26C5E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6F" w:rsidRDefault="0039546F">
      <w:r>
        <w:separator/>
      </w:r>
    </w:p>
  </w:footnote>
  <w:footnote w:type="continuationSeparator" w:id="0">
    <w:p w:rsidR="0039546F" w:rsidRDefault="0039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C0" w:rsidRDefault="0039546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51660288;mso-position-horizontal-relative:page;mso-position-vertical-relative:page" filled="f" stroked="f">
          <v:textbox inset="0,0,0,0">
            <w:txbxContent>
              <w:p w:rsidR="00B76FC0" w:rsidRDefault="0039546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5:01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51659264;mso-position-horizontal-relative:page;mso-position-vertical-relative:page" filled="f" stroked="f">
          <v:textbox inset="0,0,0,0">
            <w:txbxContent>
              <w:p w:rsidR="00B76FC0" w:rsidRDefault="0039546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77029"/>
    <w:multiLevelType w:val="multilevel"/>
    <w:tmpl w:val="629C7C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C0"/>
    <w:rsid w:val="0039546F"/>
    <w:rsid w:val="00926C5E"/>
    <w:rsid w:val="00B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D12BF94-D078-4BFA-AE24-6E8179A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2025-05-30T10:12:00Z</dcterms:created>
  <dcterms:modified xsi:type="dcterms:W3CDTF">2025-05-30T10:13:00Z</dcterms:modified>
</cp:coreProperties>
</file>