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before="15" w:line="260" w:lineRule="exact"/>
        <w:rPr>
          <w:sz w:val="26"/>
          <w:szCs w:val="26"/>
        </w:rPr>
      </w:pPr>
    </w:p>
    <w:p w:rsidR="00DE2969" w:rsidRDefault="00276847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DE2969" w:rsidRDefault="00276847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DE2969" w:rsidRDefault="00276847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2.2pt;margin-top:56.75pt;width:766.6pt;height:78.05pt;z-index:-251659264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DE2969" w:rsidRDefault="00DE2969">
      <w:pPr>
        <w:spacing w:before="1" w:line="160" w:lineRule="exact"/>
        <w:rPr>
          <w:sz w:val="17"/>
          <w:szCs w:val="17"/>
        </w:rPr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  <w:sectPr w:rsidR="00DE2969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pgNumType w:start="1"/>
          <w:cols w:space="720"/>
        </w:sectPr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before="11" w:line="220" w:lineRule="exact"/>
        <w:rPr>
          <w:sz w:val="22"/>
          <w:szCs w:val="22"/>
        </w:rPr>
      </w:pPr>
    </w:p>
    <w:p w:rsidR="00DE2969" w:rsidRDefault="00276847">
      <w:pPr>
        <w:spacing w:line="330" w:lineRule="auto"/>
        <w:ind w:left="135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Inovasi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Metodologi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AI 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AH</w:t>
      </w:r>
    </w:p>
    <w:p w:rsidR="00DE2969" w:rsidRDefault="00276847">
      <w:pPr>
        <w:spacing w:before="2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 SKS</w:t>
      </w:r>
    </w:p>
    <w:p w:rsidR="00DE2969" w:rsidRDefault="00276847">
      <w:pPr>
        <w:spacing w:before="78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KELAS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 B</w:t>
      </w:r>
    </w:p>
    <w:p w:rsidR="00DE2969" w:rsidRDefault="00276847">
      <w:pPr>
        <w:spacing w:before="33"/>
        <w:ind w:left="1003" w:right="6498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DE2969" w:rsidRDefault="00276847">
      <w:pPr>
        <w:spacing w:before="58"/>
        <w:ind w:left="-36" w:right="5459"/>
        <w:jc w:val="center"/>
        <w:rPr>
          <w:rFonts w:ascii="Arial" w:eastAsia="Arial" w:hAnsi="Arial" w:cs="Arial"/>
          <w:sz w:val="21"/>
          <w:szCs w:val="21"/>
        </w:rPr>
        <w:sectPr w:rsidR="00DE2969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5424" w:space="90"/>
            <w:col w:w="10026"/>
          </w:cols>
        </w:sectPr>
      </w:pPr>
      <w:r>
        <w:rPr>
          <w:rFonts w:ascii="Arial" w:eastAsia="Arial" w:hAnsi="Arial" w:cs="Arial"/>
          <w:b/>
          <w:sz w:val="21"/>
          <w:szCs w:val="21"/>
        </w:rPr>
        <w:t>S2-PENDIDIKAN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AGAMA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 2024 GENAP</w:t>
      </w:r>
    </w:p>
    <w:p w:rsidR="00DE2969" w:rsidRDefault="00DE2969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2625"/>
        <w:gridCol w:w="2640"/>
        <w:gridCol w:w="1320"/>
        <w:gridCol w:w="2055"/>
        <w:gridCol w:w="1170"/>
      </w:tblGrid>
      <w:tr w:rsidR="00DE2969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82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7" w:right="-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7" w:right="-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2" w:right="-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2" w:right="-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5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455" w:right="77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5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208" w:right="158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C947DB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</w:p>
          <w:p w:rsidR="00C947DB" w:rsidRDefault="00C947DB" w:rsidP="00C947DB">
            <w:pPr>
              <w:spacing w:before="48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 w:line="295" w:lineRule="auto"/>
              <w:ind w:left="25" w:right="9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Pengejaran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 w:line="295" w:lineRule="auto"/>
              <w:ind w:left="29" w:right="5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Penjelasan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RPS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jc w:val="center"/>
            </w:pPr>
            <w:r w:rsidRPr="007B3A0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3CD8A47" wp14:editId="1F3E94FF">
                  <wp:extent cx="442913" cy="295275"/>
                  <wp:effectExtent l="0" t="0" r="0" b="0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D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C947DB" w:rsidRDefault="00C947DB" w:rsidP="00C947DB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jc w:val="center"/>
            </w:pPr>
            <w:r w:rsidRPr="007B3A0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2A9C099" wp14:editId="354E6CF9">
                  <wp:extent cx="442913" cy="295275"/>
                  <wp:effectExtent l="0" t="0" r="0" b="0"/>
                  <wp:docPr id="1" name="Picture 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D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C947DB" w:rsidRDefault="00C947DB" w:rsidP="00C947DB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Kreativitas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Kreativitas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jc w:val="center"/>
            </w:pPr>
            <w:r w:rsidRPr="007B3A0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0F39944" wp14:editId="5C4BA922">
                  <wp:extent cx="442913" cy="295275"/>
                  <wp:effectExtent l="0" t="0" r="0" b="0"/>
                  <wp:docPr id="2" name="Picture 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D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C947DB" w:rsidRDefault="00C947DB" w:rsidP="00C947DB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jc w:val="center"/>
            </w:pPr>
            <w:r w:rsidRPr="007B3A0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4E86205" wp14:editId="62050B44">
                  <wp:extent cx="442913" cy="295275"/>
                  <wp:effectExtent l="0" t="0" r="0" b="0"/>
                  <wp:docPr id="4" name="Picture 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D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C947DB" w:rsidRDefault="00C947DB" w:rsidP="00C947DB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  <w:p w:rsidR="00C947DB" w:rsidRDefault="00C947DB" w:rsidP="00C947DB">
            <w:pPr>
              <w:spacing w:before="63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Edutaiment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  <w:p w:rsidR="00C947DB" w:rsidRDefault="00C947DB" w:rsidP="00C947DB">
            <w:pPr>
              <w:spacing w:before="63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Edutaiment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jc w:val="center"/>
            </w:pPr>
            <w:r w:rsidRPr="007B3A0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72430B6" wp14:editId="526DA0BD">
                  <wp:extent cx="442913" cy="295275"/>
                  <wp:effectExtent l="0" t="0" r="0" b="0"/>
                  <wp:docPr id="5" name="Picture 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D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Mastery learning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Mastery learning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jc w:val="center"/>
            </w:pPr>
            <w:r w:rsidRPr="007B3A0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F8A1CBF" wp14:editId="107DA0CF">
                  <wp:extent cx="442913" cy="295275"/>
                  <wp:effectExtent l="0" t="0" r="0" b="0"/>
                  <wp:docPr id="6" name="Picture 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D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Konstruktivistik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Konstruktivistik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jc w:val="center"/>
            </w:pPr>
            <w:r w:rsidRPr="007B3A0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982B1DE" wp14:editId="75EE49C4">
                  <wp:extent cx="442913" cy="295275"/>
                  <wp:effectExtent l="0" t="0" r="0" b="0"/>
                  <wp:docPr id="7" name="Picture 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D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4" w:right="2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Semester)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engah Semester)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spacing w:before="25"/>
              <w:ind w:left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47DB" w:rsidRDefault="00C947DB" w:rsidP="00C947DB">
            <w:pPr>
              <w:jc w:val="center"/>
            </w:pPr>
            <w:r w:rsidRPr="007B3A07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EDF1838" wp14:editId="0FB101CD">
                  <wp:extent cx="442913" cy="295275"/>
                  <wp:effectExtent l="0" t="0" r="0" b="0"/>
                  <wp:docPr id="8" name="Picture 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969" w:rsidRDefault="00DE2969">
      <w:pPr>
        <w:spacing w:before="1" w:line="100" w:lineRule="exact"/>
        <w:rPr>
          <w:sz w:val="10"/>
          <w:szCs w:val="10"/>
        </w:rPr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276847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DE2969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Juli</w:t>
      </w:r>
      <w:proofErr w:type="spellEnd"/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09:20:33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before="15" w:line="260" w:lineRule="exact"/>
        <w:rPr>
          <w:sz w:val="26"/>
          <w:szCs w:val="26"/>
        </w:rPr>
      </w:pPr>
    </w:p>
    <w:p w:rsidR="00DE2969" w:rsidRDefault="00276847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DE2969" w:rsidRDefault="00276847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Kota </w:t>
      </w:r>
      <w:r>
        <w:rPr>
          <w:rFonts w:ascii="Arial" w:eastAsia="Arial" w:hAnsi="Arial" w:cs="Arial"/>
          <w:sz w:val="18"/>
          <w:szCs w:val="18"/>
        </w:rPr>
        <w:t>Bengkulu</w:t>
      </w:r>
    </w:p>
    <w:p w:rsidR="00DE2969" w:rsidRDefault="00276847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2.2pt;margin-top:56.75pt;width:766.6pt;height:78.05pt;z-index:-251658240;mso-position-horizontal-relative:page;mso-position-vertical-relative:page" coordorigin="244,1135" coordsize="15332,1561">
            <v:shape id="_x0000_s1029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28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27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DE2969" w:rsidRDefault="00DE2969">
      <w:pPr>
        <w:spacing w:before="1" w:line="160" w:lineRule="exact"/>
        <w:rPr>
          <w:sz w:val="17"/>
          <w:szCs w:val="17"/>
        </w:rPr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  <w:sectPr w:rsidR="00DE2969"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before="11" w:line="220" w:lineRule="exact"/>
        <w:rPr>
          <w:sz w:val="22"/>
          <w:szCs w:val="22"/>
        </w:rPr>
      </w:pPr>
    </w:p>
    <w:p w:rsidR="00DE2969" w:rsidRDefault="00276847">
      <w:pPr>
        <w:spacing w:line="330" w:lineRule="auto"/>
        <w:ind w:left="135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Inovasi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Metodologi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AI 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AH</w:t>
      </w:r>
    </w:p>
    <w:p w:rsidR="00DE2969" w:rsidRDefault="00276847">
      <w:pPr>
        <w:spacing w:before="2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 SKS</w:t>
      </w:r>
    </w:p>
    <w:p w:rsidR="00DE2969" w:rsidRDefault="00276847">
      <w:pPr>
        <w:spacing w:before="78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KELAS                        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 B</w:t>
      </w:r>
    </w:p>
    <w:p w:rsidR="00DE2969" w:rsidRDefault="00276847">
      <w:pPr>
        <w:spacing w:before="33"/>
        <w:ind w:left="1003" w:right="6498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DE2969" w:rsidRDefault="00276847">
      <w:pPr>
        <w:spacing w:before="58"/>
        <w:ind w:left="-36" w:right="5459"/>
        <w:jc w:val="center"/>
        <w:rPr>
          <w:rFonts w:ascii="Arial" w:eastAsia="Arial" w:hAnsi="Arial" w:cs="Arial"/>
          <w:sz w:val="21"/>
          <w:szCs w:val="21"/>
        </w:rPr>
        <w:sectPr w:rsidR="00DE2969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5424" w:space="90"/>
            <w:col w:w="10026"/>
          </w:cols>
        </w:sectPr>
      </w:pPr>
      <w:r>
        <w:rPr>
          <w:rFonts w:ascii="Arial" w:eastAsia="Arial" w:hAnsi="Arial" w:cs="Arial"/>
          <w:b/>
          <w:sz w:val="21"/>
          <w:szCs w:val="21"/>
        </w:rPr>
        <w:t>S2-PENDIDIKAN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AGAMA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 2024 GENAP</w:t>
      </w:r>
    </w:p>
    <w:p w:rsidR="00DE2969" w:rsidRDefault="00DE2969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2625"/>
        <w:gridCol w:w="2640"/>
        <w:gridCol w:w="1320"/>
        <w:gridCol w:w="2055"/>
        <w:gridCol w:w="1170"/>
      </w:tblGrid>
      <w:tr w:rsidR="00DE2969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74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7" w:right="-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7" w:right="-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3" w:right="-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3" w:right="-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4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4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451" w:right="81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5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201" w:right="165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DE2969">
        <w:trPr>
          <w:trHeight w:hRule="exact" w:val="133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16" w:right="4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300" w:lineRule="auto"/>
              <w:ind w:left="11" w:righ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Mengujia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relevansi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lapangan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agama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sekolah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madrasah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pesantren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DE2969"/>
        </w:tc>
      </w:tr>
      <w:tr w:rsidR="00DE2969">
        <w:trPr>
          <w:trHeight w:hRule="exact" w:val="132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16" w:right="4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projek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11" w:right="13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projek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agama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lapangan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berbantukan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riseach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DE2969"/>
        </w:tc>
      </w:tr>
      <w:tr w:rsidR="00DE2969">
        <w:trPr>
          <w:trHeight w:hRule="exact" w:val="108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43" w:right="2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5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304" w:lineRule="auto"/>
              <w:ind w:left="16" w:right="1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Pengujian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sekolah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301" w:lineRule="auto"/>
              <w:ind w:left="11" w:right="3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Pengujian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sekolah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DE2969"/>
        </w:tc>
      </w:tr>
      <w:tr w:rsidR="00DE2969">
        <w:trPr>
          <w:trHeight w:hRule="exact" w:val="133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12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300" w:lineRule="auto"/>
              <w:ind w:left="16" w:right="4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Pengujian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nenggunaan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digitalisasi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300" w:lineRule="auto"/>
              <w:ind w:left="11" w:righ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Pengujian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nenggunaan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digitalisasi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DE2969"/>
        </w:tc>
      </w:tr>
    </w:tbl>
    <w:p w:rsidR="00DE2969" w:rsidRDefault="00DE2969">
      <w:pPr>
        <w:spacing w:line="200" w:lineRule="exact"/>
      </w:pPr>
    </w:p>
    <w:p w:rsidR="00DE2969" w:rsidRDefault="00DE2969">
      <w:pPr>
        <w:spacing w:before="8" w:line="240" w:lineRule="exact"/>
        <w:rPr>
          <w:sz w:val="24"/>
          <w:szCs w:val="24"/>
        </w:rPr>
      </w:pPr>
    </w:p>
    <w:p w:rsidR="00DE2969" w:rsidRDefault="00276847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DE2969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Juli</w:t>
      </w:r>
      <w:proofErr w:type="spellEnd"/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09:20:33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0"/>
        <w:gridCol w:w="615"/>
        <w:gridCol w:w="810"/>
        <w:gridCol w:w="705"/>
        <w:gridCol w:w="735"/>
        <w:gridCol w:w="2625"/>
        <w:gridCol w:w="2640"/>
        <w:gridCol w:w="1320"/>
        <w:gridCol w:w="2055"/>
        <w:gridCol w:w="1170"/>
      </w:tblGrid>
      <w:tr w:rsidR="00DE2969">
        <w:trPr>
          <w:trHeight w:hRule="exact" w:val="157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19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16" w:right="1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Pengujian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intensivikasi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religius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alquran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konsentrasi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11" w:righ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Pengujian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intensivikasi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religius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alquran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konsentrasi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survey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DE2969"/>
        </w:tc>
      </w:tr>
      <w:tr w:rsidR="00DE2969">
        <w:trPr>
          <w:trHeight w:hRule="exact" w:val="159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26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300" w:lineRule="auto"/>
              <w:ind w:left="16" w:right="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Pengujian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penggunakaan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sumeber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digitalisasi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modul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efesiensi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9" w:lineRule="auto"/>
              <w:ind w:left="11" w:right="4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Pengujian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penggunakaan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sumeber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digitalisasi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modul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efesiensi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penyebaran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instrumen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angket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peneitian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DE2969"/>
        </w:tc>
      </w:tr>
      <w:tr w:rsidR="00DE2969">
        <w:trPr>
          <w:trHeight w:hRule="exact" w:val="159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3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300" w:lineRule="auto"/>
              <w:ind w:left="16" w:right="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korelasi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softwere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sekolah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300" w:lineRule="auto"/>
              <w:ind w:left="11" w:right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korelasi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softwere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sekolah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melalui</w:t>
            </w:r>
            <w:proofErr w:type="spellEnd"/>
          </w:p>
          <w:p w:rsidR="00DE2969" w:rsidRDefault="00276847">
            <w:pPr>
              <w:spacing w:line="200" w:lineRule="exact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DE2969"/>
        </w:tc>
      </w:tr>
      <w:tr w:rsidR="00DE2969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10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E2.1.2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UAS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 w:line="295" w:lineRule="auto"/>
              <w:ind w:left="11" w:righ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pengumpulan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ugas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survey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17)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276847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AUZAN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2969" w:rsidRDefault="00DE2969"/>
        </w:tc>
      </w:tr>
    </w:tbl>
    <w:p w:rsidR="00DE2969" w:rsidRDefault="00DE2969">
      <w:pPr>
        <w:spacing w:line="200" w:lineRule="exact"/>
      </w:pPr>
    </w:p>
    <w:p w:rsidR="00DE2969" w:rsidRDefault="00DE2969">
      <w:pPr>
        <w:spacing w:before="16" w:line="200" w:lineRule="exact"/>
      </w:pPr>
    </w:p>
    <w:p w:rsidR="00DE2969" w:rsidRDefault="00276847">
      <w:pPr>
        <w:spacing w:before="37"/>
        <w:ind w:right="1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Bengkulu, 02 </w:t>
      </w:r>
      <w:proofErr w:type="spellStart"/>
      <w:r>
        <w:rPr>
          <w:rFonts w:ascii="Arial" w:eastAsia="Arial" w:hAnsi="Arial" w:cs="Arial"/>
          <w:sz w:val="18"/>
          <w:szCs w:val="18"/>
        </w:rPr>
        <w:t>Juli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2025</w:t>
      </w:r>
    </w:p>
    <w:p w:rsidR="00DE2969" w:rsidRPr="00C947DB" w:rsidRDefault="00276847" w:rsidP="00C947DB">
      <w:pPr>
        <w:spacing w:before="48"/>
        <w:ind w:right="725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 S2-Pendidikan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Agama Islam</w:t>
      </w:r>
      <w:bookmarkStart w:id="0" w:name="_GoBack"/>
      <w:bookmarkEnd w:id="0"/>
    </w:p>
    <w:p w:rsidR="00DE2969" w:rsidRDefault="00DE2969">
      <w:pPr>
        <w:spacing w:line="200" w:lineRule="exact"/>
      </w:pPr>
    </w:p>
    <w:p w:rsidR="00DE2969" w:rsidRDefault="00C947DB" w:rsidP="00C947DB">
      <w:pPr>
        <w:spacing w:line="360" w:lineRule="auto"/>
        <w:ind w:left="11520" w:firstLine="720"/>
      </w:pPr>
      <w:r w:rsidRPr="00332373">
        <w:rPr>
          <w:noProof/>
          <w:lang w:eastAsia="id-ID"/>
        </w:rPr>
        <w:drawing>
          <wp:inline distT="0" distB="0" distL="0" distR="0" wp14:anchorId="00E851F3" wp14:editId="6B9C9A43">
            <wp:extent cx="962025" cy="564040"/>
            <wp:effectExtent l="0" t="0" r="0" b="7620"/>
            <wp:docPr id="9" name="Picture 9" descr="E:\PERKULIAHAN 2025\Bapak\ecfe2283-e727-409a-8951-5617781a99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ERKULIAHAN 2025\Bapak\ecfe2283-e727-409a-8951-5617781a99c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6" t="35032" r="18230" b="33917"/>
                    <a:stretch/>
                  </pic:blipFill>
                  <pic:spPr bwMode="auto">
                    <a:xfrm>
                      <a:off x="0" y="0"/>
                      <a:ext cx="970206" cy="56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7DB" w:rsidRDefault="00276847">
      <w:pPr>
        <w:spacing w:line="240" w:lineRule="atLeast"/>
        <w:ind w:left="12409" w:right="15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NURLAILI </w:t>
      </w:r>
    </w:p>
    <w:p w:rsidR="00DE2969" w:rsidRDefault="00276847">
      <w:pPr>
        <w:spacing w:line="240" w:lineRule="atLeast"/>
        <w:ind w:left="12409" w:right="15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NIDN 2002077501</w:t>
      </w:r>
    </w:p>
    <w:p w:rsidR="00DE2969" w:rsidRDefault="00DE2969">
      <w:pPr>
        <w:spacing w:before="1" w:line="100" w:lineRule="exact"/>
        <w:rPr>
          <w:sz w:val="11"/>
          <w:szCs w:val="11"/>
        </w:rPr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276847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DE2969">
          <w:pgSz w:w="15840" w:h="12240" w:orient="landscape"/>
          <w:pgMar w:top="460" w:right="160" w:bottom="280" w:left="140" w:header="270" w:footer="27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Juli</w:t>
      </w:r>
      <w:proofErr w:type="spellEnd"/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09:20:33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line="200" w:lineRule="exact"/>
      </w:pPr>
    </w:p>
    <w:p w:rsidR="00DE2969" w:rsidRDefault="00DE2969">
      <w:pPr>
        <w:spacing w:before="14" w:line="260" w:lineRule="exact"/>
        <w:rPr>
          <w:sz w:val="26"/>
          <w:szCs w:val="26"/>
        </w:rPr>
      </w:pPr>
    </w:p>
    <w:p w:rsidR="00DE2969" w:rsidRDefault="00276847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Juli</w:t>
      </w:r>
      <w:proofErr w:type="spellEnd"/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09:20:33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sectPr w:rsidR="00DE2969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47" w:rsidRDefault="00276847">
      <w:r>
        <w:separator/>
      </w:r>
    </w:p>
  </w:endnote>
  <w:endnote w:type="continuationSeparator" w:id="0">
    <w:p w:rsidR="00276847" w:rsidRDefault="0027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969" w:rsidRDefault="0027684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51658240;mso-position-horizontal-relative:page;mso-position-vertical-relative:page" filled="f" stroked="f">
          <v:textbox inset="0,0,0,0">
            <w:txbxContent>
              <w:p w:rsidR="00DE2969" w:rsidRDefault="00276847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51.4pt;margin-top:586.5pt;width:14.15pt;height:10pt;z-index:-251657216;mso-position-horizontal-relative:page;mso-position-vertical-relative:page" filled="f" stroked="f">
          <v:textbox inset="0,0,0,0">
            <w:txbxContent>
              <w:p w:rsidR="00DE2969" w:rsidRDefault="00276847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C947DB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47" w:rsidRDefault="00276847">
      <w:r>
        <w:separator/>
      </w:r>
    </w:p>
  </w:footnote>
  <w:footnote w:type="continuationSeparator" w:id="0">
    <w:p w:rsidR="00276847" w:rsidRDefault="00276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969" w:rsidRDefault="0027684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58.05pt;height:10pt;z-index:-251660288;mso-position-horizontal-relative:page;mso-position-vertical-relative:page" filled="f" stroked="f">
          <v:textbox inset="0,0,0,0">
            <w:txbxContent>
              <w:p w:rsidR="00DE2969" w:rsidRDefault="00276847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7/2/25, 9:20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88.7pt;margin-top:14.5pt;width:99.85pt;height:10pt;z-index:-251659264;mso-position-horizontal-relative:page;mso-position-vertical-relative:page" filled="f" stroked="f">
          <v:textbox inset="0,0,0,0">
            <w:txbxContent>
              <w:p w:rsidR="00DE2969" w:rsidRDefault="00276847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E385F"/>
    <w:multiLevelType w:val="multilevel"/>
    <w:tmpl w:val="8F38F3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69"/>
    <w:rsid w:val="00276847"/>
    <w:rsid w:val="00C947DB"/>
    <w:rsid w:val="00D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C01EC49-E412-42EB-8F20-349ADD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2025-07-02T02:21:00Z</dcterms:created>
  <dcterms:modified xsi:type="dcterms:W3CDTF">2025-07-02T02:24:00Z</dcterms:modified>
</cp:coreProperties>
</file>