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before="15" w:line="260" w:lineRule="exact"/>
        <w:rPr>
          <w:sz w:val="26"/>
          <w:szCs w:val="26"/>
        </w:rPr>
      </w:pPr>
    </w:p>
    <w:p w:rsidR="000A2B30" w:rsidRDefault="00E91B51">
      <w:pPr>
        <w:spacing w:before="19" w:line="293" w:lineRule="auto"/>
        <w:ind w:left="2543" w:right="819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027" style="position:absolute;left:0;text-align:left;margin-left:12.2pt;margin-top:78.95pt;width:569.6pt;height:3.85pt;z-index:-1770;mso-position-horizontal-relative:page" coordorigin="244,1579" coordsize="11392,77">
            <v:shape id="_x0000_s1029" style="position:absolute;left:260;top:1595;width:11360;height:0" coordorigin="260,1595" coordsize="11360,0" path="m260,1595r11360,e" filled="f" strokecolor="#8b8b8b" strokeweight=".56467mm">
              <v:path arrowok="t"/>
            </v:shape>
            <v:shape id="_x0000_s1028" style="position:absolute;left:260;top:1640;width:11360;height:0" coordorigin="260,1640" coordsize="11360,0" path="m260,1640r11360,e" filled="f" strokecolor="#8b8b8b" strokeweight=".56467mm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25pt;margin-top:59.75pt;width:80.3pt;height:73.55pt;z-index:-1769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0A2B30" w:rsidRDefault="00E91B51">
      <w:pPr>
        <w:spacing w:line="200" w:lineRule="exact"/>
        <w:ind w:left="4927" w:right="320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Pagar Dewa, Kec. 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 Kota Bengkulu</w:t>
      </w:r>
    </w:p>
    <w:p w:rsidR="000A2B30" w:rsidRDefault="00E91B51">
      <w:pPr>
        <w:spacing w:before="48"/>
        <w:ind w:left="5747" w:right="402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 : 0736-51276</w:t>
      </w:r>
    </w:p>
    <w:p w:rsidR="000A2B30" w:rsidRDefault="000A2B30">
      <w:pPr>
        <w:spacing w:line="200" w:lineRule="exact"/>
      </w:pPr>
    </w:p>
    <w:p w:rsidR="000A2B30" w:rsidRDefault="000A2B30">
      <w:pPr>
        <w:spacing w:before="15" w:line="240" w:lineRule="exact"/>
        <w:rPr>
          <w:sz w:val="24"/>
          <w:szCs w:val="24"/>
        </w:rPr>
      </w:pPr>
    </w:p>
    <w:p w:rsidR="000A2B30" w:rsidRDefault="00E91B51">
      <w:pPr>
        <w:spacing w:line="298" w:lineRule="auto"/>
        <w:ind w:left="4190" w:right="417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ISI PRESENSI MAHASIS</w:t>
      </w:r>
      <w:r>
        <w:rPr>
          <w:rFonts w:ascii="Arial" w:eastAsia="Arial" w:hAnsi="Arial" w:cs="Arial"/>
          <w:b/>
          <w:spacing w:val="-12"/>
          <w:sz w:val="21"/>
          <w:szCs w:val="21"/>
        </w:rPr>
        <w:t>W</w:t>
      </w:r>
      <w:r>
        <w:rPr>
          <w:rFonts w:ascii="Arial" w:eastAsia="Arial" w:hAnsi="Arial" w:cs="Arial"/>
          <w:b/>
          <w:sz w:val="21"/>
          <w:szCs w:val="21"/>
        </w:rPr>
        <w:t>A S2-PENDIDIKAN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AGAMA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ISLAM</w:t>
      </w:r>
    </w:p>
    <w:p w:rsidR="000A2B30" w:rsidRDefault="00E91B51">
      <w:pPr>
        <w:spacing w:before="1" w:line="220" w:lineRule="exact"/>
        <w:ind w:left="5128" w:right="510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2024 GENAP</w:t>
      </w:r>
    </w:p>
    <w:p w:rsidR="000A2B30" w:rsidRDefault="000A2B30">
      <w:pPr>
        <w:spacing w:before="19" w:line="260" w:lineRule="exact"/>
        <w:rPr>
          <w:sz w:val="26"/>
          <w:szCs w:val="26"/>
        </w:rPr>
      </w:pPr>
    </w:p>
    <w:p w:rsidR="000A2B30" w:rsidRDefault="00E91B51">
      <w:pPr>
        <w:spacing w:before="37"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kuliah                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AI.2-210307 - </w:t>
      </w:r>
      <w:bookmarkStart w:id="0" w:name="_GoBack"/>
      <w:r>
        <w:rPr>
          <w:rFonts w:ascii="Arial" w:eastAsia="Arial" w:hAnsi="Arial" w:cs="Arial"/>
          <w:position w:val="-1"/>
          <w:sz w:val="18"/>
          <w:szCs w:val="18"/>
        </w:rPr>
        <w:t xml:space="preserve">Inovasi dan Metodologi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Pembelajaran </w:t>
      </w:r>
      <w:r>
        <w:rPr>
          <w:rFonts w:ascii="Arial" w:eastAsia="Arial" w:hAnsi="Arial" w:cs="Arial"/>
          <w:spacing w:val="-13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AI</w:t>
      </w:r>
      <w:bookmarkEnd w:id="0"/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Nama Kelas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 B</w:t>
      </w:r>
    </w:p>
    <w:p w:rsidR="000A2B30" w:rsidRDefault="000A2B30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71"/>
        <w:gridCol w:w="1231"/>
        <w:gridCol w:w="533"/>
        <w:gridCol w:w="540"/>
        <w:gridCol w:w="540"/>
        <w:gridCol w:w="540"/>
        <w:gridCol w:w="525"/>
        <w:gridCol w:w="540"/>
        <w:gridCol w:w="540"/>
        <w:gridCol w:w="525"/>
        <w:gridCol w:w="533"/>
        <w:gridCol w:w="533"/>
        <w:gridCol w:w="525"/>
        <w:gridCol w:w="540"/>
        <w:gridCol w:w="540"/>
        <w:gridCol w:w="540"/>
        <w:gridCol w:w="525"/>
        <w:gridCol w:w="550"/>
      </w:tblGrid>
      <w:tr w:rsidR="000A2B30">
        <w:trPr>
          <w:trHeight w:hRule="exact" w:val="390"/>
        </w:trPr>
        <w:tc>
          <w:tcPr>
            <w:tcW w:w="37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385" w:right="3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NIM</w:t>
            </w:r>
          </w:p>
        </w:tc>
        <w:tc>
          <w:tcPr>
            <w:tcW w:w="12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8569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3674" w:right="36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</w:tr>
      <w:tr w:rsidR="000A2B30">
        <w:trPr>
          <w:trHeight w:hRule="exact" w:val="900"/>
        </w:trPr>
        <w:tc>
          <w:tcPr>
            <w:tcW w:w="37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/>
        </w:tc>
        <w:tc>
          <w:tcPr>
            <w:tcW w:w="117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/>
        </w:tc>
        <w:tc>
          <w:tcPr>
            <w:tcW w:w="123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/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29"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</w:t>
            </w:r>
          </w:p>
          <w:p w:rsidR="000A2B30" w:rsidRDefault="00E91B51">
            <w:pPr>
              <w:spacing w:before="48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Jan</w:t>
            </w:r>
          </w:p>
          <w:p w:rsidR="000A2B30" w:rsidRDefault="00E91B51">
            <w:pPr>
              <w:spacing w:before="48"/>
              <w:ind w:left="29"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8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  <w:p w:rsidR="000A2B30" w:rsidRDefault="00E91B51">
            <w:pPr>
              <w:spacing w:before="48"/>
              <w:ind w:left="72" w:righ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0A2B30" w:rsidRDefault="00E91B51">
            <w:pPr>
              <w:spacing w:before="48"/>
              <w:ind w:left="32"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78" w:right="1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  <w:p w:rsidR="000A2B30" w:rsidRDefault="00E91B51">
            <w:pPr>
              <w:spacing w:before="48"/>
              <w:ind w:left="68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0A2B30" w:rsidRDefault="00E91B51">
            <w:pPr>
              <w:spacing w:before="48"/>
              <w:ind w:left="28" w:right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24" w:right="1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  <w:p w:rsidR="000A2B30" w:rsidRDefault="00E91B51">
            <w:pPr>
              <w:spacing w:before="48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0A2B30" w:rsidRDefault="00E91B51">
            <w:pPr>
              <w:spacing w:before="48"/>
              <w:ind w:left="23" w:right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19" w:righ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</w:p>
          <w:p w:rsidR="000A2B30" w:rsidRDefault="00E91B51">
            <w:pPr>
              <w:spacing w:before="4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0A2B30" w:rsidRDefault="00E91B51">
            <w:pPr>
              <w:spacing w:before="48"/>
              <w:ind w:left="19" w:right="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8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  <w:p w:rsidR="000A2B30" w:rsidRDefault="00E91B51">
            <w:pPr>
              <w:spacing w:before="48"/>
              <w:ind w:left="70" w:right="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0A2B30" w:rsidRDefault="00E91B51">
            <w:pPr>
              <w:spacing w:before="48"/>
              <w:ind w:left="30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75" w:right="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  <w:p w:rsidR="000A2B30" w:rsidRDefault="00E91B51">
            <w:pPr>
              <w:spacing w:before="48"/>
              <w:ind w:left="65" w:right="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0A2B30" w:rsidRDefault="00E91B51">
            <w:pPr>
              <w:spacing w:before="48"/>
              <w:ind w:left="25" w:righ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21" w:right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  <w:p w:rsidR="000A2B30" w:rsidRDefault="00E91B51">
            <w:pPr>
              <w:spacing w:before="48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0A2B30" w:rsidRDefault="00E91B51">
            <w:pPr>
              <w:spacing w:before="48"/>
              <w:ind w:left="21" w:right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31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</w:p>
          <w:p w:rsidR="000A2B30" w:rsidRDefault="00E91B51">
            <w:pPr>
              <w:spacing w:before="4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0A2B30" w:rsidRDefault="00E91B51">
            <w:pPr>
              <w:spacing w:before="48"/>
              <w:ind w:left="31" w:righ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34" w:right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29</w:t>
            </w:r>
          </w:p>
          <w:p w:rsidR="000A2B30" w:rsidRDefault="00E91B51">
            <w:pPr>
              <w:spacing w:before="48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0A2B30" w:rsidRDefault="00E91B51">
            <w:pPr>
              <w:spacing w:before="48"/>
              <w:ind w:left="34" w:righ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8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  <w:p w:rsidR="000A2B30" w:rsidRDefault="00E91B51">
            <w:pPr>
              <w:spacing w:before="48"/>
              <w:ind w:left="82" w:right="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0A2B30" w:rsidRDefault="00E91B51">
            <w:pPr>
              <w:spacing w:before="48"/>
              <w:ind w:left="37"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48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  <w:p w:rsidR="000A2B30" w:rsidRDefault="00E91B51">
            <w:pPr>
              <w:spacing w:before="48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0A2B30" w:rsidRDefault="00E91B51">
            <w:pPr>
              <w:spacing w:before="48"/>
              <w:ind w:left="48" w:right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43" w:right="1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19</w:t>
            </w:r>
          </w:p>
          <w:p w:rsidR="000A2B30" w:rsidRDefault="00E91B51">
            <w:pPr>
              <w:spacing w:before="48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0A2B30" w:rsidRDefault="00E91B51">
            <w:pPr>
              <w:spacing w:before="48"/>
              <w:ind w:left="43" w:righ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39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26</w:t>
            </w:r>
          </w:p>
          <w:p w:rsidR="000A2B30" w:rsidRDefault="00E91B51">
            <w:pPr>
              <w:spacing w:before="48"/>
              <w:ind w:left="1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0A2B30" w:rsidRDefault="00E91B51">
            <w:pPr>
              <w:spacing w:before="48"/>
              <w:ind w:left="39" w:righ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8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  <w:p w:rsidR="000A2B30" w:rsidRDefault="00E91B51">
            <w:pPr>
              <w:spacing w:before="48"/>
              <w:ind w:left="85" w:right="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Mei</w:t>
            </w:r>
          </w:p>
          <w:p w:rsidR="000A2B30" w:rsidRDefault="00E91B51">
            <w:pPr>
              <w:spacing w:before="48"/>
              <w:ind w:left="34" w:righ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141" w:right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:rsidR="000A2B30" w:rsidRDefault="00E91B51">
            <w:pPr>
              <w:spacing w:before="48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Mei</w:t>
            </w:r>
          </w:p>
          <w:p w:rsidR="000A2B30" w:rsidRDefault="00E91B51">
            <w:pPr>
              <w:spacing w:before="48"/>
              <w:ind w:left="45" w:right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</w:tr>
      <w:tr w:rsidR="000A2B30">
        <w:trPr>
          <w:trHeight w:hRule="exact" w:val="390"/>
        </w:trPr>
        <w:tc>
          <w:tcPr>
            <w:tcW w:w="11345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Peserta Reguler</w:t>
            </w:r>
          </w:p>
        </w:tc>
      </w:tr>
      <w:tr w:rsidR="000A2B3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2423540008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5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AULIA UMAMI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1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4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0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2423540009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313" w:lineRule="auto"/>
              <w:ind w:left="61" w:righ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PUTRA YU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ANDE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0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2423540010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WINDA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ASTUTI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1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4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INTEN EMI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1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2423540012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2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WISNU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ARDANA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1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2423540013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 BUDIYONO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4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1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2423540014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3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WINDY SHAFIRA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1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91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2423540015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1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ZULHAM LUTHFI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AMBUNAN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80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2423540016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3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SITI HANDIKA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80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2423540017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3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SHER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 JULIANTI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80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2423540018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3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ARHAN ULHAQ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0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2423540019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313" w:lineRule="auto"/>
              <w:ind w:left="61" w:righ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ARI WIBOWO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0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2423540020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3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RAHMAD DEDEK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94" w:right="1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1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1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4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7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88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84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85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0A2B30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2423540021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5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LOVIA AMAMI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204" w:right="1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9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200" w:lineRule="exact"/>
            </w:pPr>
          </w:p>
          <w:p w:rsidR="000A2B30" w:rsidRDefault="00E91B51">
            <w:pPr>
              <w:ind w:left="180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</w:tbl>
    <w:p w:rsidR="000A2B30" w:rsidRDefault="000A2B30">
      <w:pPr>
        <w:spacing w:before="6" w:line="120" w:lineRule="exact"/>
        <w:rPr>
          <w:sz w:val="13"/>
          <w:szCs w:val="13"/>
        </w:rPr>
      </w:pPr>
    </w:p>
    <w:p w:rsidR="000A2B30" w:rsidRDefault="00E91B51">
      <w:pPr>
        <w:ind w:left="120"/>
        <w:rPr>
          <w:rFonts w:ascii="Arial" w:eastAsia="Arial" w:hAnsi="Arial" w:cs="Arial"/>
          <w:sz w:val="8"/>
          <w:szCs w:val="8"/>
        </w:rPr>
        <w:sectPr w:rsidR="000A2B30">
          <w:headerReference w:type="default" r:id="rId8"/>
          <w:footerReference w:type="default" r:id="rId9"/>
          <w:pgSz w:w="11880" w:h="16820"/>
          <w:pgMar w:top="460" w:right="160" w:bottom="280" w:left="140" w:header="270" w:footer="269" w:gutter="0"/>
          <w:pgNumType w:start="1"/>
          <w:cols w:space="720"/>
        </w:sectPr>
      </w:pPr>
      <w:r>
        <w:rPr>
          <w:rFonts w:ascii="Arial" w:eastAsia="Arial" w:hAnsi="Arial" w:cs="Arial"/>
          <w:sz w:val="8"/>
          <w:szCs w:val="8"/>
        </w:rPr>
        <w:t>Dicetak</w:t>
      </w:r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oleh: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pada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02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Juli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09:</w:t>
      </w:r>
      <w:r>
        <w:rPr>
          <w:rFonts w:ascii="Arial" w:eastAsia="Arial" w:hAnsi="Arial" w:cs="Arial"/>
          <w:spacing w:val="-6"/>
          <w:sz w:val="8"/>
          <w:szCs w:val="8"/>
        </w:rPr>
        <w:t>1</w:t>
      </w:r>
      <w:r>
        <w:rPr>
          <w:rFonts w:ascii="Arial" w:eastAsia="Arial" w:hAnsi="Arial" w:cs="Arial"/>
          <w:sz w:val="8"/>
          <w:szCs w:val="8"/>
        </w:rPr>
        <w:t>1:27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uinbengkulu.siakadcloud.com/siakad/rep_isiabsensi</w:t>
      </w: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71"/>
        <w:gridCol w:w="1231"/>
        <w:gridCol w:w="533"/>
        <w:gridCol w:w="540"/>
        <w:gridCol w:w="533"/>
        <w:gridCol w:w="540"/>
        <w:gridCol w:w="533"/>
        <w:gridCol w:w="525"/>
        <w:gridCol w:w="548"/>
        <w:gridCol w:w="525"/>
        <w:gridCol w:w="540"/>
        <w:gridCol w:w="540"/>
        <w:gridCol w:w="525"/>
        <w:gridCol w:w="540"/>
        <w:gridCol w:w="540"/>
        <w:gridCol w:w="540"/>
        <w:gridCol w:w="525"/>
        <w:gridCol w:w="542"/>
      </w:tblGrid>
      <w:tr w:rsidR="000A2B30">
        <w:trPr>
          <w:trHeight w:hRule="exact" w:val="90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2423540022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 RAIHAANI PUTRI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7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7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80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8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7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before="5" w:line="120" w:lineRule="exact"/>
              <w:rPr>
                <w:sz w:val="12"/>
                <w:szCs w:val="12"/>
              </w:rPr>
            </w:pPr>
          </w:p>
          <w:p w:rsidR="000A2B30" w:rsidRDefault="000A2B30">
            <w:pPr>
              <w:spacing w:line="200" w:lineRule="exact"/>
            </w:pPr>
          </w:p>
          <w:p w:rsidR="000A2B30" w:rsidRDefault="00E91B51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2423540023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RENDI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75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7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2423540024</w:t>
            </w:r>
          </w:p>
        </w:tc>
        <w:tc>
          <w:tcPr>
            <w:tcW w:w="1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E91B51">
            <w:pPr>
              <w:spacing w:before="70" w:line="295" w:lineRule="auto"/>
              <w:ind w:left="61" w:right="2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 PERM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5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0A2B30" w:rsidRDefault="000A2B30">
            <w:pPr>
              <w:spacing w:line="180" w:lineRule="exact"/>
              <w:rPr>
                <w:sz w:val="19"/>
                <w:szCs w:val="19"/>
              </w:rPr>
            </w:pPr>
          </w:p>
          <w:p w:rsidR="000A2B30" w:rsidRDefault="00E91B51">
            <w:pPr>
              <w:ind w:left="164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0A2B30">
        <w:trPr>
          <w:trHeight w:hRule="exact" w:val="450"/>
        </w:trPr>
        <w:tc>
          <w:tcPr>
            <w:tcW w:w="2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6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Paraf Ketua Kelas</w:t>
            </w:r>
          </w:p>
        </w:tc>
        <w:tc>
          <w:tcPr>
            <w:tcW w:w="8569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/>
        </w:tc>
      </w:tr>
      <w:tr w:rsidR="000A2B30">
        <w:trPr>
          <w:trHeight w:hRule="exact" w:val="450"/>
        </w:trPr>
        <w:tc>
          <w:tcPr>
            <w:tcW w:w="2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0A2B30">
            <w:pPr>
              <w:spacing w:line="100" w:lineRule="exact"/>
              <w:rPr>
                <w:sz w:val="10"/>
                <w:szCs w:val="10"/>
              </w:rPr>
            </w:pPr>
          </w:p>
          <w:p w:rsidR="000A2B30" w:rsidRDefault="00E91B51">
            <w:pPr>
              <w:ind w:left="8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Paraf Dosen</w:t>
            </w:r>
          </w:p>
        </w:tc>
        <w:tc>
          <w:tcPr>
            <w:tcW w:w="8569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2B30" w:rsidRDefault="00FD1384">
            <w:r w:rsidRPr="000C0DD0">
              <w:rPr>
                <w:noProof/>
                <w:lang w:val="id-ID" w:eastAsia="id-ID"/>
              </w:rPr>
              <w:drawing>
                <wp:inline distT="0" distB="0" distL="0" distR="0" wp14:anchorId="527F1FEE" wp14:editId="71F8BE4E">
                  <wp:extent cx="219075" cy="266821"/>
                  <wp:effectExtent l="0" t="0" r="0" b="0"/>
                  <wp:docPr id="2" name="Picture 2" descr="C:\Users\Pengguna\Downloads\WhatsApp Image 2025-05-31 at 19.52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engguna\Downloads\WhatsApp Image 2025-05-31 at 19.52.3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3" t="46379" r="35178" b="33593"/>
                          <a:stretch/>
                        </pic:blipFill>
                        <pic:spPr bwMode="auto">
                          <a:xfrm>
                            <a:off x="0" y="0"/>
                            <a:ext cx="225079" cy="27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2B30" w:rsidRDefault="000A2B30">
      <w:pPr>
        <w:spacing w:before="1" w:line="100" w:lineRule="exact"/>
        <w:rPr>
          <w:sz w:val="10"/>
          <w:szCs w:val="10"/>
        </w:rPr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E91B51">
      <w:pPr>
        <w:spacing w:before="55"/>
        <w:ind w:left="120"/>
        <w:rPr>
          <w:rFonts w:ascii="Arial" w:eastAsia="Arial" w:hAnsi="Arial" w:cs="Arial"/>
          <w:sz w:val="8"/>
          <w:szCs w:val="8"/>
        </w:rPr>
        <w:sectPr w:rsidR="000A2B30">
          <w:pgSz w:w="11880" w:h="16820"/>
          <w:pgMar w:top="460" w:right="160" w:bottom="280" w:left="140" w:header="270" w:footer="269" w:gutter="0"/>
          <w:cols w:space="720"/>
        </w:sectPr>
      </w:pPr>
      <w:r>
        <w:rPr>
          <w:rFonts w:ascii="Arial" w:eastAsia="Arial" w:hAnsi="Arial" w:cs="Arial"/>
          <w:sz w:val="8"/>
          <w:szCs w:val="8"/>
        </w:rPr>
        <w:t>Dicetak</w:t>
      </w:r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oleh: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pada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02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Juli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09:</w:t>
      </w:r>
      <w:r>
        <w:rPr>
          <w:rFonts w:ascii="Arial" w:eastAsia="Arial" w:hAnsi="Arial" w:cs="Arial"/>
          <w:spacing w:val="-6"/>
          <w:sz w:val="8"/>
          <w:szCs w:val="8"/>
        </w:rPr>
        <w:t>1</w:t>
      </w:r>
      <w:r>
        <w:rPr>
          <w:rFonts w:ascii="Arial" w:eastAsia="Arial" w:hAnsi="Arial" w:cs="Arial"/>
          <w:sz w:val="8"/>
          <w:szCs w:val="8"/>
        </w:rPr>
        <w:t>1:27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uinbengkulu.siakadcloud.com/siakad/rep_isiabsensi</w:t>
      </w: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line="200" w:lineRule="exact"/>
      </w:pPr>
    </w:p>
    <w:p w:rsidR="000A2B30" w:rsidRDefault="000A2B30">
      <w:pPr>
        <w:spacing w:before="10" w:line="260" w:lineRule="exact"/>
        <w:rPr>
          <w:sz w:val="26"/>
          <w:szCs w:val="26"/>
        </w:rPr>
      </w:pPr>
    </w:p>
    <w:p w:rsidR="000A2B30" w:rsidRDefault="00E91B51">
      <w:pPr>
        <w:spacing w:before="55"/>
        <w:ind w:left="1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>Dicetak</w:t>
      </w:r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oleh: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pada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02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Juli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09:</w:t>
      </w:r>
      <w:r>
        <w:rPr>
          <w:rFonts w:ascii="Arial" w:eastAsia="Arial" w:hAnsi="Arial" w:cs="Arial"/>
          <w:spacing w:val="-6"/>
          <w:sz w:val="8"/>
          <w:szCs w:val="8"/>
        </w:rPr>
        <w:t>1</w:t>
      </w:r>
      <w:r>
        <w:rPr>
          <w:rFonts w:ascii="Arial" w:eastAsia="Arial" w:hAnsi="Arial" w:cs="Arial"/>
          <w:sz w:val="8"/>
          <w:szCs w:val="8"/>
        </w:rPr>
        <w:t>1:27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uinbengkulu.siakadcloud.com/siakad/rep_isiabsensi</w:t>
      </w:r>
    </w:p>
    <w:sectPr w:rsidR="000A2B30"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51" w:rsidRDefault="00E91B51">
      <w:r>
        <w:separator/>
      </w:r>
    </w:p>
  </w:endnote>
  <w:endnote w:type="continuationSeparator" w:id="0">
    <w:p w:rsidR="00E91B51" w:rsidRDefault="00E9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B30" w:rsidRDefault="00E91B5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768;mso-position-horizontal-relative:page;mso-position-vertical-relative:page" filled="f" stroked="f">
          <v:textbox inset="0,0,0,0">
            <w:txbxContent>
              <w:p w:rsidR="000A2B30" w:rsidRDefault="00E91B51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767;mso-position-horizontal-relative:page;mso-position-vertical-relative:page" filled="f" stroked="f">
          <v:textbox inset="0,0,0,0">
            <w:txbxContent>
              <w:p w:rsidR="000A2B30" w:rsidRDefault="00E91B51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FD1384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51" w:rsidRDefault="00E91B51">
      <w:r>
        <w:separator/>
      </w:r>
    </w:p>
  </w:footnote>
  <w:footnote w:type="continuationSeparator" w:id="0">
    <w:p w:rsidR="00E91B51" w:rsidRDefault="00E91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B30" w:rsidRDefault="00E91B5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58.05pt;height:10pt;z-index:-1770;mso-position-horizontal-relative:page;mso-position-vertical-relative:page" filled="f" stroked="f">
          <v:textbox inset="0,0,0,0">
            <w:txbxContent>
              <w:p w:rsidR="000A2B30" w:rsidRDefault="00E91B51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7/2/25,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9:13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6.65pt;margin-top:14.5pt;width:126.95pt;height:10pt;z-index:-1769;mso-position-horizontal-relative:page;mso-position-vertical-relative:page" filled="f" stroked="f">
          <v:textbox inset="0,0,0,0">
            <w:txbxContent>
              <w:p w:rsidR="000A2B30" w:rsidRDefault="00E91B51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 Hasil Presensi Mahasiswa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274"/>
    <w:multiLevelType w:val="multilevel"/>
    <w:tmpl w:val="F4CA76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30"/>
    <w:rsid w:val="000A2B30"/>
    <w:rsid w:val="00E91B51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D6A00F9-43D3-4777-ACF8-0C330F4D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Pengguna</dc:creator>
  <cp:lastModifiedBy>Pengguna</cp:lastModifiedBy>
  <cp:revision>2</cp:revision>
  <dcterms:created xsi:type="dcterms:W3CDTF">2025-07-02T02:16:00Z</dcterms:created>
  <dcterms:modified xsi:type="dcterms:W3CDTF">2025-07-02T02:16:00Z</dcterms:modified>
</cp:coreProperties>
</file>