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15" w:rsidRDefault="00390B13" w:rsidP="00390B13">
      <w:pPr>
        <w:rPr>
          <w:sz w:val="26"/>
          <w:szCs w:val="26"/>
        </w:rPr>
      </w:pPr>
      <w:r>
        <w:pict>
          <v:group id="_x0000_s1030" style="position:absolute;margin-left:1.7pt;margin-top:28.25pt;width:782.05pt;height:78.05pt;z-index:-1070;mso-position-horizontal-relative:page;mso-position-vertical-relative:page" coordorigin="244,1135" coordsize="15332,1561">
            <v:shape id="_x0000_s1033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32" style="position:absolute;left:260;top:2680;width:15300;height:0" coordorigin="260,2680" coordsize="15300,0" path="m260,2680r15300,e" filled="f" strokecolor="#8b8b8b" strokeweight="1.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05;top:1135;width:1605;height:1470">
              <v:imagedata r:id="rId7" o:title=""/>
            </v:shape>
            <w10:wrap anchorx="page" anchory="page"/>
          </v:group>
        </w:pict>
      </w:r>
    </w:p>
    <w:p w:rsidR="002D1615" w:rsidRDefault="00EC3BA2" w:rsidP="00390B13">
      <w:pPr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2D1615" w:rsidRDefault="00EC3BA2" w:rsidP="00390B13">
      <w:pPr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2D1615" w:rsidRDefault="00EC3BA2" w:rsidP="00390B13">
      <w:pPr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>
        <w:rPr>
          <w:rFonts w:ascii="Arial" w:eastAsia="Arial" w:hAnsi="Arial" w:cs="Arial"/>
          <w:position w:val="-1"/>
          <w:sz w:val="18"/>
          <w:szCs w:val="18"/>
        </w:rPr>
        <w:t xml:space="preserve"> 0736-51276</w:t>
      </w:r>
    </w:p>
    <w:p w:rsidR="002D1615" w:rsidRDefault="002D1615" w:rsidP="00390B13">
      <w:pPr>
        <w:rPr>
          <w:sz w:val="17"/>
          <w:szCs w:val="17"/>
        </w:rPr>
      </w:pPr>
    </w:p>
    <w:p w:rsidR="002D1615" w:rsidRDefault="002D1615" w:rsidP="00390B13"/>
    <w:p w:rsidR="002D1615" w:rsidRDefault="002D1615" w:rsidP="00390B13"/>
    <w:p w:rsidR="002D1615" w:rsidRDefault="002D1615" w:rsidP="00390B13">
      <w:pPr>
        <w:sectPr w:rsidR="002D1615">
          <w:headerReference w:type="default" r:id="rId8"/>
          <w:footerReference w:type="default" r:id="rId9"/>
          <w:pgSz w:w="15840" w:h="12240" w:orient="landscape"/>
          <w:pgMar w:top="460" w:right="160" w:bottom="280" w:left="140" w:header="270" w:footer="270" w:gutter="0"/>
          <w:pgNumType w:start="1"/>
          <w:cols w:space="720"/>
        </w:sectPr>
      </w:pPr>
    </w:p>
    <w:p w:rsidR="002D1615" w:rsidRDefault="002D1615" w:rsidP="00390B13"/>
    <w:p w:rsidR="002D1615" w:rsidRDefault="002D1615" w:rsidP="00390B13">
      <w:pPr>
        <w:rPr>
          <w:sz w:val="22"/>
          <w:szCs w:val="22"/>
        </w:rPr>
      </w:pPr>
    </w:p>
    <w:p w:rsidR="002D1615" w:rsidRDefault="00EC3BA2" w:rsidP="00390B13">
      <w:pPr>
        <w:spacing w:line="360" w:lineRule="auto"/>
        <w:ind w:left="135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Pendidikan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Islam </w:t>
      </w:r>
      <w:proofErr w:type="spellStart"/>
      <w:r>
        <w:rPr>
          <w:rFonts w:ascii="Arial" w:eastAsia="Arial" w:hAnsi="Arial" w:cs="Arial"/>
          <w:sz w:val="18"/>
          <w:szCs w:val="18"/>
        </w:rPr>
        <w:t>Multikultural</w:t>
      </w:r>
      <w:proofErr w:type="spellEnd"/>
    </w:p>
    <w:p w:rsidR="002D1615" w:rsidRDefault="00EC3BA2" w:rsidP="00390B13">
      <w:pPr>
        <w:spacing w:line="360" w:lineRule="auto"/>
        <w:ind w:left="135" w:right="17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AH 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3 SKS KELAS                     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:rsidR="002D1615" w:rsidRDefault="00EC3BA2" w:rsidP="00390B13">
      <w:pPr>
        <w:ind w:left="1014" w:right="6498"/>
        <w:jc w:val="center"/>
        <w:rPr>
          <w:rFonts w:ascii="Arial" w:eastAsia="Arial" w:hAnsi="Arial" w:cs="Arial"/>
          <w:sz w:val="21"/>
          <w:szCs w:val="21"/>
        </w:r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PERKULIAHAN</w:t>
      </w:r>
    </w:p>
    <w:p w:rsidR="002D1615" w:rsidRDefault="00EC3BA2" w:rsidP="00390B13">
      <w:pPr>
        <w:ind w:left="-36" w:right="5448"/>
        <w:jc w:val="center"/>
        <w:rPr>
          <w:rFonts w:ascii="Arial" w:eastAsia="Arial" w:hAnsi="Arial" w:cs="Arial"/>
          <w:sz w:val="21"/>
          <w:szCs w:val="21"/>
        </w:rPr>
        <w:sectPr w:rsidR="002D1615">
          <w:type w:val="continuous"/>
          <w:pgSz w:w="15840" w:h="12240" w:orient="landscape"/>
          <w:pgMar w:top="460" w:right="160" w:bottom="280" w:left="140" w:header="720" w:footer="720" w:gutter="0"/>
          <w:cols w:num="2" w:space="720" w:equalWidth="0">
            <w:col w:w="4467" w:space="1036"/>
            <w:col w:w="10037"/>
          </w:cols>
        </w:sectPr>
      </w:pPr>
      <w:r>
        <w:rPr>
          <w:rFonts w:ascii="Arial" w:eastAsia="Arial" w:hAnsi="Arial" w:cs="Arial"/>
          <w:b/>
          <w:sz w:val="21"/>
          <w:szCs w:val="21"/>
        </w:rPr>
        <w:t>S2-PENDIDIKAN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AGAMA</w:t>
      </w:r>
      <w:r>
        <w:rPr>
          <w:rFonts w:ascii="Arial" w:eastAsia="Arial" w:hAnsi="Arial" w:cs="Arial"/>
          <w:b/>
          <w:spacing w:val="-8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>ISLAM 2025 GANJIL</w:t>
      </w:r>
    </w:p>
    <w:p w:rsidR="002D1615" w:rsidRDefault="002D1615" w:rsidP="00390B13">
      <w:pPr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"/>
        <w:gridCol w:w="1566"/>
        <w:gridCol w:w="615"/>
        <w:gridCol w:w="825"/>
        <w:gridCol w:w="705"/>
        <w:gridCol w:w="735"/>
        <w:gridCol w:w="2685"/>
        <w:gridCol w:w="2640"/>
        <w:gridCol w:w="1320"/>
        <w:gridCol w:w="2025"/>
        <w:gridCol w:w="1155"/>
      </w:tblGrid>
      <w:tr w:rsidR="002D1615" w:rsidRPr="00390B13" w:rsidTr="00390B13">
        <w:trPr>
          <w:trHeight w:hRule="exact" w:val="520"/>
        </w:trPr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1615" w:rsidRPr="00390B13" w:rsidRDefault="00EC3BA2" w:rsidP="00390B13">
            <w:pPr>
              <w:spacing w:line="360" w:lineRule="auto"/>
              <w:ind w:left="79" w:right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 w:rsidRPr="00390B13">
              <w:rPr>
                <w:rFonts w:ascii="Arial" w:eastAsia="Arial" w:hAnsi="Arial" w:cs="Arial"/>
                <w:b/>
                <w:sz w:val="18"/>
                <w:szCs w:val="18"/>
              </w:rPr>
              <w:t>AP MUKA KE</w:t>
            </w:r>
          </w:p>
        </w:tc>
        <w:tc>
          <w:tcPr>
            <w:tcW w:w="1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1615" w:rsidRPr="00390B13" w:rsidRDefault="00EC3BA2" w:rsidP="00390B13">
            <w:pPr>
              <w:spacing w:line="36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 w:rsidRPr="00390B13"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 w:rsidRPr="00390B13"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1615" w:rsidRPr="00390B13" w:rsidRDefault="00EC3BA2" w:rsidP="00390B13">
            <w:pPr>
              <w:spacing w:line="360" w:lineRule="auto"/>
              <w:ind w:left="26" w:right="-4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1615" w:rsidRPr="00390B13" w:rsidRDefault="00EC3BA2" w:rsidP="00390B13">
            <w:pPr>
              <w:spacing w:line="360" w:lineRule="auto"/>
              <w:ind w:left="26" w:right="-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1615" w:rsidRPr="00390B13" w:rsidRDefault="00EC3BA2" w:rsidP="00390B13">
            <w:pPr>
              <w:spacing w:line="360" w:lineRule="auto"/>
              <w:ind w:left="17" w:right="-3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1615" w:rsidRPr="00390B13" w:rsidRDefault="00EC3BA2" w:rsidP="00390B13">
            <w:pPr>
              <w:spacing w:line="360" w:lineRule="auto"/>
              <w:ind w:left="17" w:right="-3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390B13"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 w:rsidRPr="00390B13"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1615" w:rsidRPr="00390B13" w:rsidRDefault="00EC3BA2" w:rsidP="00390B13">
            <w:pPr>
              <w:spacing w:line="360" w:lineRule="auto"/>
              <w:ind w:left="52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 w:rsidRPr="00390B13"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 w:rsidRPr="00390B13"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 w:rsidRPr="00390B13"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 w:rsidRPr="00390B13"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1615" w:rsidRPr="00390B13" w:rsidRDefault="00EC3BA2" w:rsidP="00390B13">
            <w:pPr>
              <w:spacing w:line="360" w:lineRule="auto"/>
              <w:ind w:left="4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 w:rsidRPr="00390B13"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 w:rsidRPr="00390B13"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1615" w:rsidRPr="00390B13" w:rsidRDefault="00EC3BA2" w:rsidP="00390B13">
            <w:pPr>
              <w:spacing w:line="360" w:lineRule="auto"/>
              <w:ind w:left="460" w:right="72" w:hanging="3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1615" w:rsidRPr="00390B13" w:rsidRDefault="00EC3BA2" w:rsidP="00390B13">
            <w:pPr>
              <w:spacing w:line="360" w:lineRule="auto"/>
              <w:ind w:left="51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1615" w:rsidRPr="00390B13" w:rsidRDefault="00EC3BA2" w:rsidP="00390B13">
            <w:pPr>
              <w:spacing w:line="360" w:lineRule="auto"/>
              <w:ind w:left="199" w:right="151" w:firstLine="7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 w:rsidRPr="00390B13"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 w:rsidRPr="00390B13"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 w:rsidRPr="00390B13"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390B13" w:rsidRPr="00390B13" w:rsidTr="00390B13">
        <w:trPr>
          <w:trHeight w:hRule="exact" w:val="1328"/>
        </w:trPr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291" w:right="2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2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>, 16</w:t>
            </w:r>
            <w:r w:rsidRPr="00390B13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Agustus</w:t>
            </w:r>
            <w:proofErr w:type="spellEnd"/>
          </w:p>
          <w:p w:rsidR="00390B13" w:rsidRPr="00390B13" w:rsidRDefault="00390B13" w:rsidP="00390B13">
            <w:pPr>
              <w:spacing w:line="360" w:lineRule="auto"/>
              <w:ind w:left="2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14:00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15:30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E2.1.1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20" w:right="6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Hakekat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Kebudayaan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Budaya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Lingkungan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Pranata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Kebudayaan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Hakekat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serta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Dasa</w:t>
            </w:r>
            <w:r w:rsidRPr="00390B13">
              <w:rPr>
                <w:rFonts w:ascii="Arial" w:eastAsia="Arial" w:hAnsi="Arial" w:cs="Arial"/>
                <w:spacing w:val="-10"/>
                <w:sz w:val="18"/>
                <w:szCs w:val="18"/>
              </w:rPr>
              <w:t>r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390B13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ujuan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Fungsi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Multikultural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6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Hakekat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Kebudayaan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Budaya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Lingkungan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Pranata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Kebudayaan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Hakekat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serta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Dasa</w:t>
            </w:r>
            <w:r w:rsidRPr="00390B13">
              <w:rPr>
                <w:rFonts w:ascii="Arial" w:eastAsia="Arial" w:hAnsi="Arial" w:cs="Arial"/>
                <w:spacing w:val="-10"/>
                <w:sz w:val="18"/>
                <w:szCs w:val="18"/>
              </w:rPr>
              <w:t>r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>,</w:t>
            </w:r>
            <w:r w:rsidRPr="00390B13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ujuan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Fungsi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Multikultural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33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Pr="00390B13"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1 / 15)</w:t>
            </w:r>
          </w:p>
        </w:tc>
        <w:tc>
          <w:tcPr>
            <w:tcW w:w="2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ASI</w:t>
            </w:r>
            <w:r w:rsidRPr="00390B13"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90B13">
              <w:rPr>
                <w:rFonts w:ascii="Arial" w:hAnsi="Arial" w:cs="Arial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3F5DE9BD" wp14:editId="10DCBBEC">
                  <wp:extent cx="442913" cy="295275"/>
                  <wp:effectExtent l="0" t="0" r="0" b="0"/>
                  <wp:docPr id="3" name="Picture 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B13" w:rsidRPr="00390B13" w:rsidTr="00390B13">
        <w:trPr>
          <w:trHeight w:hRule="exact" w:val="810"/>
        </w:trPr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291" w:right="2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2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>, 23</w:t>
            </w:r>
            <w:r w:rsidRPr="00390B13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Agustus</w:t>
            </w:r>
            <w:proofErr w:type="spellEnd"/>
          </w:p>
          <w:p w:rsidR="00390B13" w:rsidRPr="00390B13" w:rsidRDefault="00390B13" w:rsidP="00390B13">
            <w:pPr>
              <w:spacing w:line="360" w:lineRule="auto"/>
              <w:ind w:left="2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14:00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15:30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E2.1.1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20" w:right="24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Pengertian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Sejarah,Gagasan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Dasar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Multikulturalisme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6" w:right="15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Pengertian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Sejarah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Gagasan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Dasar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Pemikiran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Multikulturalisme</w:t>
            </w:r>
            <w:proofErr w:type="spellEnd"/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3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(7 / 15)</w:t>
            </w:r>
          </w:p>
        </w:tc>
        <w:tc>
          <w:tcPr>
            <w:tcW w:w="2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ASI</w:t>
            </w:r>
            <w:r w:rsidRPr="00390B13"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90B13">
              <w:rPr>
                <w:rFonts w:ascii="Arial" w:hAnsi="Arial" w:cs="Arial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592969DD" wp14:editId="24CF18C8">
                  <wp:extent cx="442913" cy="295275"/>
                  <wp:effectExtent l="0" t="0" r="0" b="0"/>
                  <wp:docPr id="13" name="Picture 1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B13" w:rsidRPr="00390B13" w:rsidTr="00390B13">
        <w:trPr>
          <w:trHeight w:hRule="exact" w:val="607"/>
        </w:trPr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291" w:right="2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2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>, 30</w:t>
            </w:r>
            <w:r w:rsidRPr="00390B13"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Agustus</w:t>
            </w:r>
            <w:proofErr w:type="spellEnd"/>
          </w:p>
          <w:p w:rsidR="00390B13" w:rsidRPr="00390B13" w:rsidRDefault="00390B13" w:rsidP="00390B13">
            <w:pPr>
              <w:spacing w:line="360" w:lineRule="auto"/>
              <w:ind w:left="2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14:00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15:30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E2.1.1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20" w:right="2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Mutikulturalisme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di Indonesia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Multikulturalisme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6" w:right="21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Multikulturalisme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di Indonesia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Multikulturalisme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Islam.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3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(12 / 15)</w:t>
            </w:r>
          </w:p>
        </w:tc>
        <w:tc>
          <w:tcPr>
            <w:tcW w:w="2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ASI</w:t>
            </w:r>
            <w:r w:rsidRPr="00390B13"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90B13">
              <w:rPr>
                <w:rFonts w:ascii="Arial" w:hAnsi="Arial" w:cs="Arial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3DF0D58" wp14:editId="1F0FA178">
                  <wp:extent cx="442913" cy="295275"/>
                  <wp:effectExtent l="0" t="0" r="0" b="0"/>
                  <wp:docPr id="14" name="Picture 14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B13" w:rsidRPr="00390B13" w:rsidTr="00390B13">
        <w:trPr>
          <w:trHeight w:hRule="exact" w:val="810"/>
        </w:trPr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291" w:right="2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2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6 September</w:t>
            </w:r>
            <w:r>
              <w:rPr>
                <w:rFonts w:ascii="Arial" w:eastAsia="Arial" w:hAnsi="Arial" w:cs="Arial"/>
                <w:sz w:val="18"/>
                <w:szCs w:val="18"/>
                <w:lang w:val="id-ID"/>
              </w:rPr>
              <w:t xml:space="preserve"> 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14:00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15:30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E2.1.1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20" w:right="71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eori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Pendekatan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Multkultural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6" w:right="-3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eori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Pendekata</w:t>
            </w:r>
            <w:proofErr w:type="spellEnd"/>
          </w:p>
          <w:p w:rsidR="00390B13" w:rsidRPr="00390B13" w:rsidRDefault="00390B13" w:rsidP="00390B13">
            <w:pPr>
              <w:spacing w:line="360" w:lineRule="auto"/>
              <w:ind w:left="1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Multikultural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3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(13 / 15)</w:t>
            </w:r>
          </w:p>
        </w:tc>
        <w:tc>
          <w:tcPr>
            <w:tcW w:w="2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ASI</w:t>
            </w:r>
            <w:r w:rsidRPr="00390B13"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90B13">
              <w:rPr>
                <w:rFonts w:ascii="Arial" w:hAnsi="Arial" w:cs="Arial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0F12430F" wp14:editId="4AA35769">
                  <wp:extent cx="442913" cy="295275"/>
                  <wp:effectExtent l="0" t="0" r="0" b="0"/>
                  <wp:docPr id="15" name="Picture 15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B13" w:rsidRPr="00390B13" w:rsidTr="00390B13">
        <w:trPr>
          <w:trHeight w:hRule="exact" w:val="1181"/>
        </w:trPr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291" w:right="27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2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>, 13 September</w:t>
            </w:r>
            <w:r>
              <w:rPr>
                <w:rFonts w:ascii="Arial" w:eastAsia="Arial" w:hAnsi="Arial" w:cs="Arial"/>
                <w:sz w:val="18"/>
                <w:szCs w:val="18"/>
                <w:lang w:val="id-ID"/>
              </w:rPr>
              <w:t xml:space="preserve"> 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14:00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15:30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8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E2.1.1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20" w:right="12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Kesetaraan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Manusia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Sebagai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Mahluk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Multikultural</w:t>
            </w:r>
            <w:proofErr w:type="spellEnd"/>
            <w:r w:rsidRPr="00390B13"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Islam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Keadilan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90B13">
              <w:rPr>
                <w:rFonts w:ascii="Arial" w:eastAsia="Arial" w:hAnsi="Arial" w:cs="Arial"/>
                <w:sz w:val="18"/>
                <w:szCs w:val="18"/>
              </w:rPr>
              <w:t>Multikultural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proofErr w:type="gram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Islam.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6" w:right="10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Kestaraan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Manusia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Sebagai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Mahluk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Multikultural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Islam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Keadilan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Multikultural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Islam.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32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(14 / 15)</w:t>
            </w:r>
          </w:p>
        </w:tc>
        <w:tc>
          <w:tcPr>
            <w:tcW w:w="2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ASI</w:t>
            </w:r>
            <w:r w:rsidRPr="00390B13"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90B13">
              <w:rPr>
                <w:rFonts w:ascii="Arial" w:hAnsi="Arial" w:cs="Arial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4FF30546" wp14:editId="391E39CD">
                  <wp:extent cx="442913" cy="295275"/>
                  <wp:effectExtent l="0" t="0" r="0" b="0"/>
                  <wp:docPr id="16" name="Picture 16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B13" w:rsidRPr="00390B13" w:rsidTr="00390B13">
        <w:trPr>
          <w:trHeight w:hRule="exact" w:val="1181"/>
        </w:trPr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284" w:right="28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>, 20 September</w:t>
            </w:r>
            <w:r>
              <w:rPr>
                <w:rFonts w:ascii="Arial" w:eastAsia="Arial" w:hAnsi="Arial" w:cs="Arial"/>
                <w:sz w:val="18"/>
                <w:szCs w:val="18"/>
                <w:lang w:val="id-ID"/>
              </w:rPr>
              <w:t xml:space="preserve"> 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14:00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15:30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E2.1.1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Makna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Implikasi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</w:p>
          <w:p w:rsidR="00390B13" w:rsidRPr="00390B13" w:rsidRDefault="00390B13" w:rsidP="00390B13">
            <w:pPr>
              <w:spacing w:line="360" w:lineRule="auto"/>
              <w:ind w:lef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Multikultural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di Indonesia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Makna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Implikasi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</w:p>
          <w:p w:rsidR="00390B13" w:rsidRPr="00390B13" w:rsidRDefault="00390B13" w:rsidP="00390B13">
            <w:pPr>
              <w:spacing w:line="360" w:lineRule="auto"/>
              <w:ind w:left="8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Multikultural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di Indonesia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3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(15 / 15)</w:t>
            </w:r>
          </w:p>
        </w:tc>
        <w:tc>
          <w:tcPr>
            <w:tcW w:w="2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ASI</w:t>
            </w:r>
            <w:r w:rsidRPr="00390B13"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90B13">
              <w:rPr>
                <w:rFonts w:ascii="Arial" w:hAnsi="Arial" w:cs="Arial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314E678" wp14:editId="73DA3C64">
                  <wp:extent cx="442913" cy="295275"/>
                  <wp:effectExtent l="0" t="0" r="0" b="0"/>
                  <wp:docPr id="17" name="Picture 17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B13" w:rsidRPr="00390B13" w:rsidTr="00390B13">
        <w:trPr>
          <w:trHeight w:hRule="exact" w:val="1181"/>
        </w:trPr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284" w:right="28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1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>, 27 September</w:t>
            </w:r>
            <w:r>
              <w:rPr>
                <w:rFonts w:ascii="Arial" w:eastAsia="Arial" w:hAnsi="Arial" w:cs="Arial"/>
                <w:sz w:val="18"/>
                <w:szCs w:val="18"/>
                <w:lang w:val="id-ID"/>
              </w:rPr>
              <w:t xml:space="preserve"> 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14:00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15:30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7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E2.1.1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6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B13" w:rsidRPr="00390B13" w:rsidRDefault="00390B13" w:rsidP="00390B13">
            <w:pPr>
              <w:spacing w:line="360" w:lineRule="auto"/>
              <w:ind w:left="13" w:right="3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Islam</w:t>
            </w:r>
            <w:proofErr w:type="gramStart"/>
            <w:r w:rsidRPr="00390B13">
              <w:rPr>
                <w:rFonts w:ascii="Arial" w:eastAsia="Arial" w:hAnsi="Arial" w:cs="Arial"/>
                <w:sz w:val="18"/>
                <w:szCs w:val="18"/>
              </w:rPr>
              <w:t>,Integrasi</w:t>
            </w:r>
            <w:proofErr w:type="spellEnd"/>
            <w:proofErr w:type="gram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Bangsa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, Model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serta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Peran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Guru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Islam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Multikultural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>..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390B13" w:rsidRPr="00390B13" w:rsidRDefault="00390B13" w:rsidP="00390B13">
            <w:pPr>
              <w:spacing w:line="360" w:lineRule="auto"/>
              <w:ind w:left="8" w:right="153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Islam</w:t>
            </w:r>
            <w:proofErr w:type="gramStart"/>
            <w:r w:rsidRPr="00390B13">
              <w:rPr>
                <w:rFonts w:ascii="Arial" w:eastAsia="Arial" w:hAnsi="Arial" w:cs="Arial"/>
                <w:sz w:val="18"/>
                <w:szCs w:val="18"/>
              </w:rPr>
              <w:t>,Integrasi</w:t>
            </w:r>
            <w:proofErr w:type="spellEnd"/>
            <w:proofErr w:type="gram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Bangsa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, Model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Serta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Peran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Guru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Pendidikan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 Islam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Multikultural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3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(14 / 15)</w:t>
            </w:r>
          </w:p>
        </w:tc>
        <w:tc>
          <w:tcPr>
            <w:tcW w:w="2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ASI</w:t>
            </w:r>
            <w:r w:rsidRPr="00390B13"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90B13">
              <w:rPr>
                <w:rFonts w:ascii="Arial" w:hAnsi="Arial" w:cs="Arial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75391110" wp14:editId="29508B00">
                  <wp:extent cx="442913" cy="295275"/>
                  <wp:effectExtent l="0" t="0" r="0" b="0"/>
                  <wp:docPr id="18" name="Picture 18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0B13" w:rsidRPr="00390B13" w:rsidTr="00390B13">
        <w:trPr>
          <w:trHeight w:hRule="exact" w:val="1181"/>
        </w:trPr>
        <w:tc>
          <w:tcPr>
            <w:tcW w:w="10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284" w:right="28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Sabtu</w:t>
            </w:r>
            <w:proofErr w:type="spellEnd"/>
            <w:r w:rsidRPr="00390B13">
              <w:rPr>
                <w:rFonts w:ascii="Arial" w:eastAsia="Arial" w:hAnsi="Arial" w:cs="Arial"/>
                <w:sz w:val="18"/>
                <w:szCs w:val="18"/>
              </w:rPr>
              <w:t xml:space="preserve">, 4 </w:t>
            </w: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Oktober</w:t>
            </w:r>
            <w:proofErr w:type="spellEnd"/>
          </w:p>
          <w:p w:rsidR="00390B13" w:rsidRPr="00390B13" w:rsidRDefault="00390B13" w:rsidP="00390B13">
            <w:pPr>
              <w:spacing w:line="360" w:lineRule="auto"/>
              <w:ind w:left="1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2025</w:t>
            </w:r>
            <w:bookmarkStart w:id="0" w:name="_GoBack"/>
            <w:bookmarkEnd w:id="0"/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7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14:00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7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15:30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79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E2.1.1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Ujian</w:t>
            </w:r>
            <w:proofErr w:type="spellEnd"/>
            <w:r w:rsidRPr="00390B13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390B13"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engah Semester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390B13">
              <w:rPr>
                <w:rFonts w:ascii="Arial" w:eastAsia="Arial" w:hAnsi="Arial" w:cs="Arial"/>
                <w:sz w:val="18"/>
                <w:szCs w:val="18"/>
              </w:rPr>
              <w:t>Ujian</w:t>
            </w:r>
            <w:proofErr w:type="spellEnd"/>
            <w:r w:rsidRPr="00390B13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390B13">
              <w:rPr>
                <w:rFonts w:ascii="Arial" w:eastAsia="Arial" w:hAnsi="Arial" w:cs="Arial"/>
                <w:spacing w:val="-20"/>
                <w:sz w:val="18"/>
                <w:szCs w:val="18"/>
              </w:rPr>
              <w:t>T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engah Semester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3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(15 / 15)</w:t>
            </w:r>
          </w:p>
        </w:tc>
        <w:tc>
          <w:tcPr>
            <w:tcW w:w="2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ind w:left="1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90B13">
              <w:rPr>
                <w:rFonts w:ascii="Arial" w:eastAsia="Arial" w:hAnsi="Arial" w:cs="Arial"/>
                <w:sz w:val="18"/>
                <w:szCs w:val="18"/>
              </w:rPr>
              <w:t>ASI</w:t>
            </w:r>
            <w:r w:rsidRPr="00390B13"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 w:rsidRPr="00390B13"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90B13" w:rsidRPr="00390B13" w:rsidRDefault="00390B13" w:rsidP="00390B1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90B13">
              <w:rPr>
                <w:rFonts w:ascii="Arial" w:hAnsi="Arial" w:cs="Arial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6F2FACB6" wp14:editId="1301B4FC">
                  <wp:extent cx="442913" cy="295275"/>
                  <wp:effectExtent l="0" t="0" r="0" b="0"/>
                  <wp:docPr id="19" name="Picture 19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1615" w:rsidRDefault="002D1615" w:rsidP="00390B13">
      <w:pPr>
        <w:rPr>
          <w:sz w:val="14"/>
          <w:szCs w:val="14"/>
        </w:rPr>
      </w:pPr>
    </w:p>
    <w:p w:rsidR="00390B13" w:rsidRDefault="00390B13" w:rsidP="00390B13">
      <w:pPr>
        <w:ind w:right="900"/>
        <w:jc w:val="right"/>
        <w:rPr>
          <w:rFonts w:ascii="Arial" w:eastAsia="Arial" w:hAnsi="Arial" w:cs="Arial"/>
          <w:sz w:val="18"/>
          <w:szCs w:val="18"/>
        </w:rPr>
      </w:pPr>
    </w:p>
    <w:p w:rsidR="00390B13" w:rsidRDefault="00390B13" w:rsidP="00390B13">
      <w:pPr>
        <w:ind w:right="90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Bengkulu, 18 November 2025</w:t>
      </w:r>
    </w:p>
    <w:p w:rsidR="00390B13" w:rsidRPr="00390B13" w:rsidRDefault="00390B13" w:rsidP="00390B13">
      <w:pPr>
        <w:ind w:right="465"/>
        <w:jc w:val="right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Ketua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Prodi S2-Pendidikan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Agama Islam</w:t>
      </w:r>
    </w:p>
    <w:p w:rsidR="00390B13" w:rsidRDefault="00390B13" w:rsidP="00390B13"/>
    <w:p w:rsidR="00390B13" w:rsidRDefault="00390B13" w:rsidP="00390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2373">
        <w:rPr>
          <w:noProof/>
          <w:lang w:val="id-ID" w:eastAsia="id-ID"/>
        </w:rPr>
        <w:drawing>
          <wp:inline distT="0" distB="0" distL="0" distR="0" wp14:anchorId="05E98FE6" wp14:editId="6C422658">
            <wp:extent cx="962025" cy="564040"/>
            <wp:effectExtent l="0" t="0" r="0" b="7620"/>
            <wp:docPr id="12" name="Picture 12" descr="E:\PERKULIAHAN 2025\Bapak\ecfe2283-e727-409a-8951-5617781a99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ERKULIAHAN 2025\Bapak\ecfe2283-e727-409a-8951-5617781a99c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56" t="35032" r="18230" b="33917"/>
                    <a:stretch/>
                  </pic:blipFill>
                  <pic:spPr bwMode="auto">
                    <a:xfrm>
                      <a:off x="0" y="0"/>
                      <a:ext cx="970206" cy="56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0B13" w:rsidRDefault="00390B13" w:rsidP="00390B13"/>
    <w:p w:rsidR="00390B13" w:rsidRDefault="00390B13" w:rsidP="00390B13">
      <w:pPr>
        <w:ind w:left="12240" w:right="1330" w:firstLine="7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NURLAILI </w:t>
      </w:r>
    </w:p>
    <w:p w:rsidR="002D1615" w:rsidRDefault="00390B13" w:rsidP="00390B13">
      <w:pPr>
        <w:ind w:left="12409" w:right="133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NIDN 20020775</w:t>
      </w:r>
    </w:p>
    <w:p w:rsidR="00390B13" w:rsidRDefault="00390B13" w:rsidP="00390B13">
      <w:pPr>
        <w:ind w:left="12409" w:right="1330"/>
        <w:jc w:val="center"/>
        <w:rPr>
          <w:rFonts w:ascii="Arial" w:eastAsia="Arial" w:hAnsi="Arial" w:cs="Arial"/>
          <w:sz w:val="18"/>
          <w:szCs w:val="18"/>
        </w:rPr>
      </w:pPr>
    </w:p>
    <w:sectPr w:rsidR="00390B13" w:rsidSect="00390B13">
      <w:type w:val="continuous"/>
      <w:pgSz w:w="15840" w:h="12240" w:orient="landscape"/>
      <w:pgMar w:top="460" w:right="160" w:bottom="28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BA2" w:rsidRDefault="00EC3BA2">
      <w:r>
        <w:separator/>
      </w:r>
    </w:p>
  </w:endnote>
  <w:endnote w:type="continuationSeparator" w:id="0">
    <w:p w:rsidR="00EC3BA2" w:rsidRDefault="00EC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5" w:rsidRDefault="00EC3BA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586.5pt;width:215.9pt;height:10pt;z-index:-1068;mso-position-horizontal-relative:page;mso-position-vertical-relative:page" filled="f" stroked="f">
          <v:textbox style="mso-next-textbox:#_x0000_s2050" inset="0,0,0,0">
            <w:txbxContent>
              <w:p w:rsidR="002D1615" w:rsidRDefault="00EC3BA2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https://uinbengkulu.siakadcloud.com/siakad/rep_perkuliahan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51.4pt;margin-top:586.5pt;width:14.15pt;height:10pt;z-index:-1067;mso-position-horizontal-relative:page;mso-position-vertical-relative:page" filled="f" stroked="f">
          <v:textbox style="mso-next-textbox:#_x0000_s2049" inset="0,0,0,0">
            <w:txbxContent>
              <w:p w:rsidR="002D1615" w:rsidRDefault="00EC3BA2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390B13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BA2" w:rsidRDefault="00EC3BA2">
      <w:r>
        <w:separator/>
      </w:r>
    </w:p>
  </w:footnote>
  <w:footnote w:type="continuationSeparator" w:id="0">
    <w:p w:rsidR="00EC3BA2" w:rsidRDefault="00EC3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615" w:rsidRDefault="00EC3BA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6.8pt;height:10pt;z-index:-1070;mso-position-horizontal-relative:page;mso-position-vertical-relative:page" filled="f" stroked="f">
          <v:textbox style="mso-next-textbox:#_x0000_s2052" inset="0,0,0,0">
            <w:txbxContent>
              <w:p w:rsidR="002D1615" w:rsidRDefault="00EC3BA2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pacing w:val="-12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1/18/25, 9:31 PM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93.1pt;margin-top:14.5pt;width:99.85pt;height:10pt;z-index:-1069;mso-position-horizontal-relative:page;mso-position-vertical-relative:page" filled="f" stroked="f">
          <v:textbox style="mso-next-textbox:#_x0000_s2051" inset="0,0,0,0">
            <w:txbxContent>
              <w:p w:rsidR="002D1615" w:rsidRDefault="00EC3BA2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Jurnal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Perkuliahan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BF300B"/>
    <w:multiLevelType w:val="multilevel"/>
    <w:tmpl w:val="80F4B4F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15"/>
    <w:rsid w:val="002D1615"/>
    <w:rsid w:val="00390B13"/>
    <w:rsid w:val="00E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F724F887-0FA2-43F6-B81E-F260C0E3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90B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B13"/>
  </w:style>
  <w:style w:type="paragraph" w:styleId="Footer">
    <w:name w:val="footer"/>
    <w:basedOn w:val="Normal"/>
    <w:link w:val="FooterChar"/>
    <w:uiPriority w:val="99"/>
    <w:unhideWhenUsed/>
    <w:rsid w:val="00390B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2</cp:revision>
  <dcterms:created xsi:type="dcterms:W3CDTF">2025-11-19T13:56:00Z</dcterms:created>
  <dcterms:modified xsi:type="dcterms:W3CDTF">2025-11-19T14:15:00Z</dcterms:modified>
</cp:coreProperties>
</file>