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p w:rsidR="006C53DA" w:rsidRDefault="006C53DA">
      <w:pPr>
        <w:spacing w:before="9" w:line="260" w:lineRule="exact"/>
        <w:rPr>
          <w:sz w:val="26"/>
          <w:szCs w:val="26"/>
        </w:rPr>
      </w:pPr>
    </w:p>
    <w:p w:rsidR="006C53DA" w:rsidRDefault="006A548D">
      <w:pPr>
        <w:spacing w:before="32"/>
        <w:ind w:left="3152" w:right="14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</w:t>
      </w:r>
      <w:r>
        <w:rPr>
          <w:rFonts w:ascii="Arial" w:eastAsia="Arial" w:hAnsi="Arial" w:cs="Arial"/>
          <w:b/>
          <w:spacing w:val="-16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AS ISLAM NEGERI </w:t>
      </w:r>
      <w:r>
        <w:rPr>
          <w:rFonts w:ascii="Arial" w:eastAsia="Arial" w:hAnsi="Arial" w:cs="Arial"/>
          <w:b/>
          <w:spacing w:val="-12"/>
          <w:sz w:val="22"/>
          <w:szCs w:val="22"/>
        </w:rPr>
        <w:t>F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TM</w:t>
      </w:r>
      <w:r>
        <w:rPr>
          <w:rFonts w:ascii="Arial" w:eastAsia="Arial" w:hAnsi="Arial" w:cs="Arial"/>
          <w:b/>
          <w:spacing w:val="-12"/>
          <w:sz w:val="22"/>
          <w:szCs w:val="22"/>
        </w:rPr>
        <w:t>AW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 SUKARNO BENGKULU</w:t>
      </w:r>
    </w:p>
    <w:p w:rsidR="006C53DA" w:rsidRDefault="006A548D" w:rsidP="00133CD9">
      <w:pPr>
        <w:spacing w:before="47"/>
        <w:ind w:left="5457" w:right="3734" w:hanging="212"/>
        <w:jc w:val="center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Pagar</w:t>
      </w:r>
      <w:proofErr w:type="spellEnd"/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Dewa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Kec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Seleba</w:t>
      </w:r>
      <w:r>
        <w:rPr>
          <w:rFonts w:ascii="Arial" w:eastAsia="Arial" w:hAnsi="Arial" w:cs="Arial"/>
          <w:spacing w:val="-7"/>
          <w:sz w:val="12"/>
          <w:szCs w:val="12"/>
        </w:rPr>
        <w:t>r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Kota</w:t>
      </w:r>
      <w:r w:rsidR="00133CD9"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Bengkulu</w:t>
      </w:r>
    </w:p>
    <w:p w:rsidR="006C53DA" w:rsidRDefault="006A548D" w:rsidP="00133CD9">
      <w:pPr>
        <w:spacing w:before="37"/>
        <w:ind w:left="6023" w:right="4299" w:hanging="353"/>
        <w:jc w:val="center"/>
        <w:rPr>
          <w:rFonts w:ascii="Arial" w:eastAsia="Arial" w:hAnsi="Arial" w:cs="Arial"/>
          <w:sz w:val="12"/>
          <w:szCs w:val="12"/>
        </w:rPr>
      </w:pPr>
      <w:r>
        <w:pict>
          <v:group id="_x0000_s1027" style="position:absolute;left:0;text-align:left;margin-left:12.45pt;margin-top:57.55pt;width:569.15pt;height:54.25pt;z-index:-251659264;mso-position-horizontal-relative:page;mso-position-vertical-relative:page" coordorigin="249,1151" coordsize="11383,1085">
            <v:shape id="_x0000_s1030" style="position:absolute;left:260;top:2194;width:11360;height:0" coordorigin="260,2194" coordsize="11360,0" path="m260,2194r11360,e" filled="f" strokecolor="#8b8b8b" strokeweight=".39961mm">
              <v:path arrowok="t"/>
            </v:shape>
            <v:shape id="_x0000_s1029" style="position:absolute;left:260;top:2225;width:11360;height:0" coordorigin="260,2225" coordsize="11360,0" path="m260,2225r11360,e" filled="f" strokecolor="#8b8b8b" strokeweight=".3996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9;top:1151;width:1105;height:1012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14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elepon</w:t>
      </w:r>
      <w:proofErr w:type="spellEnd"/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0736-51276</w:t>
      </w:r>
      <w:bookmarkStart w:id="0" w:name="_GoBack"/>
      <w:bookmarkEnd w:id="0"/>
    </w:p>
    <w:p w:rsidR="006C53DA" w:rsidRDefault="006C53DA">
      <w:pPr>
        <w:spacing w:before="3" w:line="140" w:lineRule="exact"/>
        <w:rPr>
          <w:sz w:val="14"/>
          <w:szCs w:val="14"/>
        </w:rPr>
      </w:pPr>
    </w:p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p w:rsidR="006C53DA" w:rsidRDefault="006A548D">
      <w:pPr>
        <w:spacing w:line="200" w:lineRule="exact"/>
        <w:ind w:left="4200" w:right="4180"/>
        <w:jc w:val="center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25pt;margin-top:147.4pt;width:567.5pt;height:36.45pt;z-index:-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7"/>
                    <w:gridCol w:w="7848"/>
                    <w:gridCol w:w="1204"/>
                    <w:gridCol w:w="1171"/>
                  </w:tblGrid>
                  <w:tr w:rsidR="006C53DA">
                    <w:trPr>
                      <w:trHeight w:hRule="exact" w:val="254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A548D">
                        <w:pPr>
                          <w:spacing w:before="52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A548D">
                        <w:pPr>
                          <w:spacing w:before="52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Pendidikan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Islam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Multikultural</w:t>
                        </w:r>
                        <w:proofErr w:type="spellEnd"/>
                      </w:p>
                    </w:tc>
                    <w:tc>
                      <w:tcPr>
                        <w:tcW w:w="1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A548D">
                        <w:pPr>
                          <w:spacing w:before="52"/>
                          <w:ind w:left="34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</w:p>
                    </w:tc>
                    <w:tc>
                      <w:tcPr>
                        <w:tcW w:w="1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A548D">
                        <w:pPr>
                          <w:spacing w:before="52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</w:tr>
                  <w:tr w:rsidR="006C53DA">
                    <w:trPr>
                      <w:trHeight w:hRule="exact" w:val="227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A548D">
                        <w:pPr>
                          <w:spacing w:before="25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Kelompok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A548D">
                        <w:pPr>
                          <w:spacing w:before="25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: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C53DA"/>
                    </w:tc>
                    <w:tc>
                      <w:tcPr>
                        <w:tcW w:w="1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C53DA" w:rsidRDefault="006C53DA"/>
                    </w:tc>
                  </w:tr>
                  <w:tr w:rsidR="006C53DA">
                    <w:trPr>
                      <w:trHeight w:hRule="exact" w:val="236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6C53DA" w:rsidRDefault="006A548D">
                        <w:pPr>
                          <w:spacing w:before="25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6C53DA" w:rsidRDefault="006A548D">
                        <w:pPr>
                          <w:spacing w:before="25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10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AI.2-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103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10202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6C53DA" w:rsidRDefault="006A548D">
                        <w:pPr>
                          <w:spacing w:before="25"/>
                          <w:ind w:left="34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SKS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6C53DA" w:rsidRDefault="006A548D">
                        <w:pPr>
                          <w:spacing w:before="25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</w:tr>
                </w:tbl>
                <w:p w:rsidR="006C53DA" w:rsidRDefault="006C53DA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b/>
          <w:sz w:val="14"/>
          <w:szCs w:val="14"/>
        </w:rPr>
        <w:t>LAPORAN</w:t>
      </w:r>
      <w:r>
        <w:rPr>
          <w:rFonts w:ascii="Arial" w:eastAsia="Arial" w:hAnsi="Arial" w:cs="Arial"/>
          <w:b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NILAI</w:t>
      </w:r>
      <w:r>
        <w:rPr>
          <w:rFonts w:ascii="Arial" w:eastAsia="Arial" w:hAnsi="Arial" w:cs="Arial"/>
          <w:b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PERKULIAHAN</w:t>
      </w:r>
      <w:r>
        <w:rPr>
          <w:rFonts w:ascii="Arial" w:eastAsia="Arial" w:hAnsi="Arial" w:cs="Arial"/>
          <w:b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MAHASIS</w:t>
      </w:r>
      <w:r>
        <w:rPr>
          <w:rFonts w:ascii="Arial" w:eastAsia="Arial" w:hAnsi="Arial" w:cs="Arial"/>
          <w:b/>
          <w:spacing w:val="-8"/>
          <w:w w:val="103"/>
          <w:sz w:val="14"/>
          <w:szCs w:val="14"/>
        </w:rPr>
        <w:t>W</w:t>
      </w:r>
      <w:r>
        <w:rPr>
          <w:rFonts w:ascii="Arial" w:eastAsia="Arial" w:hAnsi="Arial" w:cs="Arial"/>
          <w:b/>
          <w:w w:val="103"/>
          <w:sz w:val="14"/>
          <w:szCs w:val="14"/>
        </w:rPr>
        <w:t xml:space="preserve">A </w:t>
      </w:r>
      <w:r>
        <w:rPr>
          <w:rFonts w:ascii="Arial" w:eastAsia="Arial" w:hAnsi="Arial" w:cs="Arial"/>
          <w:b/>
          <w:sz w:val="14"/>
          <w:szCs w:val="14"/>
        </w:rPr>
        <w:t>Program</w:t>
      </w:r>
      <w:r>
        <w:rPr>
          <w:rFonts w:ascii="Arial" w:eastAsia="Arial" w:hAnsi="Arial" w:cs="Arial"/>
          <w:b/>
          <w:spacing w:val="1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Studi</w:t>
      </w:r>
      <w:proofErr w:type="spellEnd"/>
      <w:r>
        <w:rPr>
          <w:rFonts w:ascii="Arial" w:eastAsia="Arial" w:hAnsi="Arial" w:cs="Arial"/>
          <w:b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S2</w:t>
      </w:r>
      <w:r>
        <w:rPr>
          <w:rFonts w:ascii="Arial" w:eastAsia="Arial" w:hAnsi="Arial" w:cs="Arial"/>
          <w:b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S2-Pendidikan</w:t>
      </w:r>
      <w:r>
        <w:rPr>
          <w:rFonts w:ascii="Arial" w:eastAsia="Arial" w:hAnsi="Arial" w:cs="Arial"/>
          <w:b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Agama</w:t>
      </w:r>
      <w:r>
        <w:rPr>
          <w:rFonts w:ascii="Arial" w:eastAsia="Arial" w:hAnsi="Arial" w:cs="Arial"/>
          <w:b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 xml:space="preserve">Islam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Periode</w:t>
      </w:r>
      <w:proofErr w:type="spellEnd"/>
      <w:r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2025</w:t>
      </w:r>
      <w:r>
        <w:rPr>
          <w:rFonts w:ascii="Arial" w:eastAsia="Arial" w:hAnsi="Arial" w:cs="Arial"/>
          <w:b/>
          <w:spacing w:val="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w w:val="103"/>
          <w:sz w:val="14"/>
          <w:szCs w:val="14"/>
        </w:rPr>
        <w:t>Ganjil</w:t>
      </w:r>
      <w:proofErr w:type="spellEnd"/>
    </w:p>
    <w:p w:rsidR="006C53DA" w:rsidRDefault="006C53DA">
      <w:pPr>
        <w:spacing w:before="3" w:line="100" w:lineRule="exact"/>
        <w:rPr>
          <w:sz w:val="10"/>
          <w:szCs w:val="10"/>
        </w:rPr>
      </w:pPr>
    </w:p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788"/>
        <w:gridCol w:w="297"/>
        <w:gridCol w:w="1487"/>
        <w:gridCol w:w="888"/>
        <w:gridCol w:w="981"/>
        <w:gridCol w:w="898"/>
        <w:gridCol w:w="888"/>
        <w:gridCol w:w="1115"/>
        <w:gridCol w:w="671"/>
        <w:gridCol w:w="671"/>
        <w:gridCol w:w="671"/>
        <w:gridCol w:w="713"/>
        <w:gridCol w:w="993"/>
      </w:tblGrid>
      <w:tr w:rsidR="006C53DA">
        <w:trPr>
          <w:trHeight w:hRule="exact" w:val="250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200" w:lineRule="exact"/>
            </w:pPr>
          </w:p>
          <w:p w:rsidR="006C53DA" w:rsidRDefault="006A548D">
            <w:pPr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No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200" w:lineRule="exact"/>
            </w:pPr>
          </w:p>
          <w:p w:rsidR="006C53DA" w:rsidRDefault="006A548D">
            <w:pPr>
              <w:ind w:left="391" w:right="3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NIM</w:t>
            </w:r>
          </w:p>
        </w:tc>
        <w:tc>
          <w:tcPr>
            <w:tcW w:w="14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200" w:lineRule="exact"/>
            </w:pPr>
          </w:p>
          <w:p w:rsidR="006C53DA" w:rsidRDefault="006A548D">
            <w:pPr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z w:val="12"/>
                <w:szCs w:val="12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Mahasiswa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C53DA">
            <w:pPr>
              <w:spacing w:before="4" w:line="100" w:lineRule="exact"/>
              <w:rPr>
                <w:sz w:val="11"/>
                <w:szCs w:val="11"/>
              </w:rPr>
            </w:pPr>
          </w:p>
          <w:p w:rsidR="006C53DA" w:rsidRDefault="006A548D">
            <w:pPr>
              <w:spacing w:line="120" w:lineRule="exact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Mandiri</w:t>
            </w:r>
            <w:proofErr w:type="spellEnd"/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 w:rsidP="00133CD9">
            <w:pPr>
              <w:spacing w:before="20" w:line="276" w:lineRule="auto"/>
              <w:ind w:left="31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ugas</w:t>
            </w:r>
            <w:proofErr w:type="spellEnd"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C53DA">
            <w:pPr>
              <w:spacing w:before="4" w:line="100" w:lineRule="exact"/>
              <w:rPr>
                <w:sz w:val="11"/>
                <w:szCs w:val="11"/>
              </w:rPr>
            </w:pPr>
          </w:p>
          <w:p w:rsidR="006C53DA" w:rsidRDefault="006A548D">
            <w:pPr>
              <w:spacing w:line="120" w:lineRule="exact"/>
              <w:ind w:left="292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UTS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C53DA">
            <w:pPr>
              <w:spacing w:before="4" w:line="100" w:lineRule="exact"/>
              <w:rPr>
                <w:sz w:val="11"/>
                <w:szCs w:val="11"/>
              </w:rPr>
            </w:pPr>
          </w:p>
          <w:p w:rsidR="006C53DA" w:rsidRDefault="006A548D">
            <w:pPr>
              <w:spacing w:line="120" w:lineRule="exact"/>
              <w:ind w:left="279" w:right="2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UAS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C53DA">
            <w:pPr>
              <w:spacing w:before="4" w:line="100" w:lineRule="exact"/>
              <w:rPr>
                <w:sz w:val="11"/>
                <w:szCs w:val="11"/>
              </w:rPr>
            </w:pPr>
          </w:p>
          <w:p w:rsidR="006C53DA" w:rsidRDefault="006A548D">
            <w:pPr>
              <w:spacing w:line="120" w:lineRule="exact"/>
              <w:ind w:left="1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KEHADIRAN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200" w:lineRule="exact"/>
            </w:pPr>
          </w:p>
          <w:p w:rsidR="006C53DA" w:rsidRDefault="006A548D">
            <w:pPr>
              <w:ind w:left="2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Nilai</w:t>
            </w:r>
            <w:proofErr w:type="spellEnd"/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200" w:lineRule="exact"/>
            </w:pPr>
          </w:p>
          <w:p w:rsidR="006C53DA" w:rsidRDefault="006A548D">
            <w:pPr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Grade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200" w:lineRule="exact"/>
            </w:pPr>
          </w:p>
          <w:p w:rsidR="006C53DA" w:rsidRDefault="006A548D">
            <w:pPr>
              <w:ind w:left="1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Lulus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C53DA">
            <w:pPr>
              <w:spacing w:before="4" w:line="100" w:lineRule="exact"/>
              <w:rPr>
                <w:sz w:val="11"/>
                <w:szCs w:val="11"/>
              </w:rPr>
            </w:pPr>
          </w:p>
          <w:p w:rsidR="006C53DA" w:rsidRDefault="006A548D">
            <w:pPr>
              <w:spacing w:line="120" w:lineRule="exact"/>
              <w:ind w:left="11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Sunting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200" w:lineRule="exact"/>
            </w:pPr>
          </w:p>
          <w:p w:rsidR="006C53DA" w:rsidRDefault="006A548D">
            <w:pPr>
              <w:ind w:left="344" w:right="3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Info</w:t>
            </w:r>
          </w:p>
        </w:tc>
      </w:tr>
      <w:tr w:rsidR="006C53DA">
        <w:trPr>
          <w:trHeight w:hRule="exact" w:val="176"/>
        </w:trPr>
        <w:tc>
          <w:tcPr>
            <w:tcW w:w="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108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14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>
            <w:pPr>
              <w:spacing w:before="39" w:line="120" w:lineRule="exact"/>
              <w:ind w:left="1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9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 w:rsidP="00133CD9">
            <w:pPr>
              <w:spacing w:line="276" w:lineRule="auto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position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erstruktur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>
            <w:pPr>
              <w:spacing w:before="39" w:line="120" w:lineRule="exact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(25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>
            <w:pPr>
              <w:spacing w:before="39" w:line="120" w:lineRule="exact"/>
              <w:ind w:left="1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(35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11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>
            <w:pPr>
              <w:spacing w:before="39" w:line="120" w:lineRule="exact"/>
              <w:ind w:left="3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(10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>
            <w:pPr>
              <w:spacing w:before="39" w:line="120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KRS?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143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10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14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 w:rsidP="00133CD9">
            <w:pPr>
              <w:spacing w:line="276" w:lineRule="auto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%)</w:t>
            </w:r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11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NOVIANTI</w:t>
            </w:r>
            <w:r>
              <w:rPr>
                <w:rFonts w:ascii="Arial" w:eastAsia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HARDINI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3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62.5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53.60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MUSRON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AZIDNIA</w:t>
            </w:r>
            <w:r>
              <w:rPr>
                <w:rFonts w:ascii="Arial" w:eastAsia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103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AUZA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56.25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NUR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ISTIANAH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51.30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DZIKRA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ASYSYI</w:t>
            </w:r>
            <w:r>
              <w:rPr>
                <w:rFonts w:ascii="Arial" w:eastAsia="Arial" w:hAnsi="Arial" w:cs="Arial"/>
                <w:spacing w:val="-7"/>
                <w:w w:val="103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SISMIDA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TI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52.35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JESSICA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TRI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AGUSTIN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56.25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51.93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2523540008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RIZQAN</w:t>
            </w:r>
            <w:r>
              <w:rPr>
                <w:rFonts w:ascii="Arial" w:eastAsia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103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ADHLI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52.05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2523540009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TIA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OK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DIANA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31.25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49.43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1" w:right="2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03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2523540010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BIN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ANG</w:t>
            </w:r>
            <w:r>
              <w:rPr>
                <w:rFonts w:ascii="Arial" w:eastAsia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SYUKRAN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56.25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52.38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100" w:lineRule="exact"/>
              <w:rPr>
                <w:sz w:val="10"/>
                <w:szCs w:val="10"/>
              </w:rPr>
            </w:pPr>
          </w:p>
          <w:p w:rsidR="006C53DA" w:rsidRDefault="006A548D">
            <w:pPr>
              <w:ind w:left="244" w:right="244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10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10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1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3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AMA</w:t>
            </w:r>
          </w:p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200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SRI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HA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YA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TI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50.68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12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2523540012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7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AIZ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MUH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ADI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AL-FIKRI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47.45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1" w:right="2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13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2523540013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HENDRI</w:t>
            </w:r>
            <w:r>
              <w:rPr>
                <w:rFonts w:ascii="Arial" w:eastAsia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KELANA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413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14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2523540014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 w:line="305" w:lineRule="auto"/>
              <w:ind w:left="22" w:right="3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MELISA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PUTRI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DWI NINGRUM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83.00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3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56.25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52.08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4" w:line="120" w:lineRule="exact"/>
              <w:rPr>
                <w:sz w:val="12"/>
                <w:szCs w:val="12"/>
              </w:rPr>
            </w:pPr>
          </w:p>
          <w:p w:rsidR="006C53DA" w:rsidRDefault="006A548D">
            <w:pPr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>
            <w:pPr>
              <w:spacing w:before="7" w:line="100" w:lineRule="exact"/>
              <w:rPr>
                <w:sz w:val="10"/>
                <w:szCs w:val="10"/>
              </w:rPr>
            </w:pPr>
          </w:p>
          <w:p w:rsidR="006C53DA" w:rsidRDefault="006A548D">
            <w:pPr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15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2523540015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THIARA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DEAH</w:t>
            </w:r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LES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ARI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3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62.5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52.55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238"/>
        </w:trPr>
        <w:tc>
          <w:tcPr>
            <w:tcW w:w="1135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3DA" w:rsidRDefault="006A548D">
            <w:pPr>
              <w:spacing w:before="4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Cetak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: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Desember</w:t>
            </w:r>
            <w:proofErr w:type="spellEnd"/>
            <w:r>
              <w:rPr>
                <w:rFonts w:ascii="Arial" w:eastAsia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2025,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10:04:23</w:t>
            </w:r>
          </w:p>
        </w:tc>
      </w:tr>
      <w:tr w:rsidR="006C53DA">
        <w:trPr>
          <w:trHeight w:hRule="exact" w:val="585"/>
        </w:trPr>
        <w:tc>
          <w:tcPr>
            <w:tcW w:w="107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C53DA" w:rsidRDefault="006A548D">
            <w:pPr>
              <w:spacing w:before="4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Paraf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:</w:t>
            </w:r>
          </w:p>
        </w:tc>
        <w:tc>
          <w:tcPr>
            <w:tcW w:w="2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14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98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8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C53DA" w:rsidRDefault="006C53DA"/>
        </w:tc>
        <w:tc>
          <w:tcPr>
            <w:tcW w:w="99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C53DA" w:rsidRDefault="006C53DA"/>
        </w:tc>
      </w:tr>
      <w:tr w:rsidR="006C53DA">
        <w:trPr>
          <w:trHeight w:hRule="exact" w:val="592"/>
        </w:trPr>
        <w:tc>
          <w:tcPr>
            <w:tcW w:w="107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C53DA" w:rsidRDefault="006C53DA">
            <w:pPr>
              <w:spacing w:before="6" w:line="180" w:lineRule="exact"/>
              <w:rPr>
                <w:sz w:val="19"/>
                <w:szCs w:val="19"/>
              </w:rPr>
            </w:pPr>
          </w:p>
          <w:p w:rsidR="006C53DA" w:rsidRDefault="00133CD9">
            <w:pPr>
              <w:spacing w:line="200" w:lineRule="exact"/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86B79FB" wp14:editId="2992738D">
                  <wp:extent cx="352425" cy="228600"/>
                  <wp:effectExtent l="0" t="0" r="9525" b="0"/>
                  <wp:docPr id="7" name="Picture 7" descr="F:\Tanda Tangan Ibu Asiya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:\Tanda Tangan Ibu Asiya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3DA" w:rsidRDefault="006A548D">
            <w:pPr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AH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 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>
            <w:pPr>
              <w:spacing w:before="6" w:line="180" w:lineRule="exact"/>
              <w:rPr>
                <w:sz w:val="19"/>
                <w:szCs w:val="19"/>
              </w:rPr>
            </w:pPr>
          </w:p>
          <w:p w:rsidR="006C53DA" w:rsidRDefault="006C53DA">
            <w:pPr>
              <w:spacing w:line="200" w:lineRule="exact"/>
            </w:pPr>
          </w:p>
          <w:p w:rsidR="006C53DA" w:rsidRDefault="006A548D">
            <w:pPr>
              <w:ind w:lef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ASMAH</w:t>
            </w:r>
            <w:r>
              <w:rPr>
                <w:rFonts w:ascii="Arial" w:eastAsia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CHANDRA,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M.PD.I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 </w:t>
            </w:r>
          </w:p>
        </w:tc>
        <w:tc>
          <w:tcPr>
            <w:tcW w:w="98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89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11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7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C53DA" w:rsidRDefault="006C53DA"/>
        </w:tc>
        <w:tc>
          <w:tcPr>
            <w:tcW w:w="9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C53DA" w:rsidRDefault="006C53DA"/>
        </w:tc>
      </w:tr>
    </w:tbl>
    <w:p w:rsidR="006C53DA" w:rsidRDefault="006C53DA">
      <w:pPr>
        <w:spacing w:before="8" w:line="180" w:lineRule="exact"/>
        <w:rPr>
          <w:sz w:val="18"/>
          <w:szCs w:val="18"/>
        </w:rPr>
      </w:pPr>
    </w:p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p w:rsidR="006C53DA" w:rsidRDefault="006C53DA">
      <w:pPr>
        <w:spacing w:line="200" w:lineRule="exact"/>
      </w:pPr>
    </w:p>
    <w:p w:rsidR="006C53DA" w:rsidRDefault="006C53DA">
      <w:pPr>
        <w:spacing w:before="55"/>
        <w:ind w:left="120"/>
        <w:rPr>
          <w:rFonts w:ascii="Arial" w:eastAsia="Arial" w:hAnsi="Arial" w:cs="Arial"/>
          <w:sz w:val="5"/>
          <w:szCs w:val="5"/>
        </w:rPr>
      </w:pPr>
    </w:p>
    <w:sectPr w:rsidR="006C53DA">
      <w:headerReference w:type="default" r:id="rId9"/>
      <w:foot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8D" w:rsidRDefault="006A548D">
      <w:r>
        <w:separator/>
      </w:r>
    </w:p>
  </w:endnote>
  <w:endnote w:type="continuationSeparator" w:id="0">
    <w:p w:rsidR="006A548D" w:rsidRDefault="006A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DA" w:rsidRDefault="006A548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251658240;mso-position-horizontal-relative:page;mso-position-vertical-relative:page" filled="f" stroked="f">
          <v:textbox inset="0,0,0,0">
            <w:txbxContent>
              <w:p w:rsidR="006C53DA" w:rsidRDefault="006A548D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https://uinbengkulu.siakadcloud.com/siakad/rep_nilaikuliah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251657216;mso-position-horizontal-relative:page;mso-position-vertical-relative:page" filled="f" stroked="f">
          <v:textbox inset="0,0,0,0">
            <w:txbxContent>
              <w:p w:rsidR="006C53DA" w:rsidRDefault="006A548D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133CD9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8D" w:rsidRDefault="006A548D">
      <w:r>
        <w:separator/>
      </w:r>
    </w:p>
  </w:footnote>
  <w:footnote w:type="continuationSeparator" w:id="0">
    <w:p w:rsidR="006A548D" w:rsidRDefault="006A5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DA" w:rsidRDefault="006A548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6.95pt;height:10pt;z-index:-251660288;mso-position-horizontal-relative:page;mso-position-vertical-relative:page" filled="f" stroked="f">
          <v:textbox inset="0,0,0,0">
            <w:txbxContent>
              <w:p w:rsidR="006C53DA" w:rsidRDefault="006A548D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10:04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6.65pt;margin-top:14.5pt;width:135.85pt;height:10pt;z-index:-251659264;mso-position-horizontal-relative:page;mso-position-vertical-relative:page" filled="f" stroked="f">
          <v:textbox inset="0,0,0,0">
            <w:txbxContent>
              <w:p w:rsidR="006C53DA" w:rsidRDefault="006A548D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Nilai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90"/>
    <w:multiLevelType w:val="multilevel"/>
    <w:tmpl w:val="0C94CB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DA"/>
    <w:rsid w:val="00133CD9"/>
    <w:rsid w:val="006A548D"/>
    <w:rsid w:val="006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FE08E20-E92B-4A92-8D91-F36F8C0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cp:lastPrinted>2025-12-02T04:14:00Z</cp:lastPrinted>
  <dcterms:created xsi:type="dcterms:W3CDTF">2025-12-02T04:13:00Z</dcterms:created>
  <dcterms:modified xsi:type="dcterms:W3CDTF">2025-12-02T04:14:00Z</dcterms:modified>
</cp:coreProperties>
</file>