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F0" w:rsidRDefault="00946D3D">
      <w:pPr>
        <w:spacing w:line="200" w:lineRule="exact"/>
      </w:pPr>
      <w:r>
        <w:pict>
          <v:group id="_x0000_s1027" style="position:absolute;margin-left:12.2pt;margin-top:136.25pt;width:569.6pt;height:3.85pt;z-index:-251659264;mso-position-horizontal-relative:page;mso-position-vertical-relative:page" coordorigin="244,2725" coordsize="11392,77">
            <v:shape id="_x0000_s1029" style="position:absolute;left:260;top:2741;width:11360;height:0" coordorigin="260,2741" coordsize="11360,0" path="m260,2741r11360,e" filled="f" strokecolor="#8b8b8b" strokeweight=".56467mm">
              <v:path arrowok="t"/>
            </v:shape>
            <v:shape id="_x0000_s1028" style="position:absolute;left:260;top:2786;width:11360;height:0" coordorigin="260,2786" coordsize="11360,0" path="m260,2786r11360,e" filled="f" strokecolor="#8b8b8b" strokeweight=".56467mm">
              <v:path arrowok="t"/>
            </v:shape>
            <w10:wrap anchorx="page" anchory="page"/>
          </v:group>
        </w:pict>
      </w:r>
    </w:p>
    <w:p w:rsidR="00AC2DF0" w:rsidRDefault="00AC2DF0">
      <w:pPr>
        <w:spacing w:line="200" w:lineRule="exact"/>
      </w:pPr>
    </w:p>
    <w:p w:rsidR="00AC2DF0" w:rsidRDefault="00AC2DF0">
      <w:pPr>
        <w:spacing w:before="15" w:line="260" w:lineRule="exact"/>
        <w:rPr>
          <w:sz w:val="26"/>
          <w:szCs w:val="26"/>
        </w:rPr>
      </w:pPr>
    </w:p>
    <w:p w:rsidR="00AC2DF0" w:rsidRDefault="00946D3D">
      <w:pPr>
        <w:spacing w:before="19" w:line="293" w:lineRule="auto"/>
        <w:ind w:left="2543" w:right="559"/>
        <w:jc w:val="center"/>
        <w:rPr>
          <w:rFonts w:ascii="Arial" w:eastAsia="Arial" w:hAnsi="Arial" w:cs="Arial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25pt;margin-top:59.75pt;width:80.3pt;height:73.55pt;z-index:-251658240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AC2DF0" w:rsidRDefault="00946D3D">
      <w:pPr>
        <w:spacing w:line="200" w:lineRule="exact"/>
        <w:ind w:left="4927" w:right="2943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AC2DF0" w:rsidRDefault="00946D3D">
      <w:pPr>
        <w:spacing w:before="48"/>
        <w:ind w:left="5747" w:right="3763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0736-51276</w:t>
      </w:r>
    </w:p>
    <w:p w:rsidR="00AC2DF0" w:rsidRDefault="00AC2DF0">
      <w:pPr>
        <w:spacing w:line="200" w:lineRule="exact"/>
      </w:pPr>
    </w:p>
    <w:p w:rsidR="00AC2DF0" w:rsidRDefault="00AC2DF0">
      <w:pPr>
        <w:spacing w:before="15" w:line="240" w:lineRule="exact"/>
        <w:rPr>
          <w:sz w:val="24"/>
          <w:szCs w:val="24"/>
        </w:rPr>
      </w:pPr>
    </w:p>
    <w:p w:rsidR="00AC2DF0" w:rsidRDefault="00946D3D">
      <w:pPr>
        <w:spacing w:line="298" w:lineRule="auto"/>
        <w:ind w:left="4190" w:right="3911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ISI PRESENSI MAHASIS</w:t>
      </w:r>
      <w:r>
        <w:rPr>
          <w:rFonts w:ascii="Arial" w:eastAsia="Arial" w:hAnsi="Arial" w:cs="Arial"/>
          <w:b/>
          <w:spacing w:val="-12"/>
          <w:sz w:val="21"/>
          <w:szCs w:val="21"/>
        </w:rPr>
        <w:t>W</w:t>
      </w:r>
      <w:r>
        <w:rPr>
          <w:rFonts w:ascii="Arial" w:eastAsia="Arial" w:hAnsi="Arial" w:cs="Arial"/>
          <w:b/>
          <w:sz w:val="21"/>
          <w:szCs w:val="21"/>
        </w:rPr>
        <w:t>A S2-PENDIDIKAN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AGAMA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</w:t>
      </w:r>
    </w:p>
    <w:p w:rsidR="00AC2DF0" w:rsidRDefault="00946D3D">
      <w:pPr>
        <w:spacing w:before="1" w:line="220" w:lineRule="exact"/>
        <w:ind w:left="5116" w:right="48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</w:rPr>
        <w:t>2025 GANJIL</w:t>
      </w:r>
    </w:p>
    <w:p w:rsidR="00AC2DF0" w:rsidRDefault="00AC2DF0">
      <w:pPr>
        <w:spacing w:before="19" w:line="260" w:lineRule="exact"/>
        <w:rPr>
          <w:sz w:val="26"/>
          <w:szCs w:val="26"/>
        </w:rPr>
      </w:pPr>
    </w:p>
    <w:p w:rsidR="00AC2DF0" w:rsidRDefault="00946D3D">
      <w:pPr>
        <w:spacing w:before="37" w:line="200" w:lineRule="exact"/>
        <w:ind w:left="11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 xml:space="preserve">Mata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kuliah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</w:t>
      </w:r>
      <w:r>
        <w:rPr>
          <w:rFonts w:ascii="Arial" w:eastAsia="Arial" w:hAnsi="Arial" w:cs="Arial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P</w:t>
      </w:r>
      <w:r>
        <w:rPr>
          <w:rFonts w:ascii="Arial" w:eastAsia="Arial" w:hAnsi="Arial" w:cs="Arial"/>
          <w:position w:val="-1"/>
          <w:sz w:val="18"/>
          <w:szCs w:val="18"/>
        </w:rPr>
        <w:t>AI.2-</w:t>
      </w:r>
      <w:r>
        <w:rPr>
          <w:rFonts w:ascii="Arial" w:eastAsia="Arial" w:hAnsi="Arial" w:cs="Arial"/>
          <w:spacing w:val="-13"/>
          <w:position w:val="-1"/>
          <w:sz w:val="18"/>
          <w:szCs w:val="18"/>
        </w:rPr>
        <w:t>1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10202 -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Pendidikan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Islam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Multikultural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                         </w:t>
      </w:r>
      <w:r>
        <w:rPr>
          <w:rFonts w:ascii="Arial" w:eastAsia="Arial" w:hAnsi="Arial" w:cs="Arial"/>
          <w:spacing w:val="23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Nama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Kelas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         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1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:rsidR="00AC2DF0" w:rsidRDefault="00AC2DF0">
      <w:pPr>
        <w:spacing w:before="2" w:line="60" w:lineRule="exact"/>
        <w:rPr>
          <w:sz w:val="6"/>
          <w:szCs w:val="6"/>
        </w:rPr>
      </w:pP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46"/>
        <w:gridCol w:w="3121"/>
        <w:gridCol w:w="540"/>
        <w:gridCol w:w="533"/>
        <w:gridCol w:w="533"/>
        <w:gridCol w:w="548"/>
        <w:gridCol w:w="525"/>
        <w:gridCol w:w="540"/>
        <w:gridCol w:w="533"/>
        <w:gridCol w:w="548"/>
      </w:tblGrid>
      <w:tr w:rsidR="00AC2DF0">
        <w:trPr>
          <w:trHeight w:hRule="exact" w:val="390"/>
        </w:trPr>
        <w:tc>
          <w:tcPr>
            <w:tcW w:w="4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20" w:lineRule="exact"/>
              <w:rPr>
                <w:sz w:val="12"/>
                <w:szCs w:val="12"/>
              </w:rPr>
            </w:pPr>
          </w:p>
          <w:p w:rsidR="00AC2DF0" w:rsidRDefault="00AC2DF0">
            <w:pPr>
              <w:spacing w:line="200" w:lineRule="exact"/>
            </w:pPr>
          </w:p>
          <w:p w:rsidR="00AC2DF0" w:rsidRDefault="00AC2DF0">
            <w:pPr>
              <w:spacing w:line="200" w:lineRule="exact"/>
            </w:pPr>
          </w:p>
          <w:p w:rsidR="00AC2DF0" w:rsidRDefault="00946D3D">
            <w:pPr>
              <w:ind w:left="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54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20" w:lineRule="exact"/>
              <w:rPr>
                <w:sz w:val="12"/>
                <w:szCs w:val="12"/>
              </w:rPr>
            </w:pPr>
          </w:p>
          <w:p w:rsidR="00AC2DF0" w:rsidRDefault="00AC2DF0">
            <w:pPr>
              <w:spacing w:line="200" w:lineRule="exact"/>
            </w:pPr>
          </w:p>
          <w:p w:rsidR="00AC2DF0" w:rsidRDefault="00AC2DF0">
            <w:pPr>
              <w:spacing w:line="200" w:lineRule="exact"/>
            </w:pPr>
          </w:p>
          <w:p w:rsidR="00AC2DF0" w:rsidRDefault="00946D3D">
            <w:pPr>
              <w:ind w:left="573" w:right="5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NIM</w:t>
            </w:r>
          </w:p>
        </w:tc>
        <w:tc>
          <w:tcPr>
            <w:tcW w:w="31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20" w:lineRule="exact"/>
              <w:rPr>
                <w:sz w:val="12"/>
                <w:szCs w:val="12"/>
              </w:rPr>
            </w:pPr>
          </w:p>
          <w:p w:rsidR="00AC2DF0" w:rsidRDefault="00AC2DF0">
            <w:pPr>
              <w:spacing w:line="200" w:lineRule="exact"/>
            </w:pPr>
          </w:p>
          <w:p w:rsidR="00AC2DF0" w:rsidRDefault="00AC2DF0">
            <w:pPr>
              <w:spacing w:line="200" w:lineRule="exact"/>
            </w:pPr>
          </w:p>
          <w:p w:rsidR="00AC2DF0" w:rsidRDefault="00946D3D">
            <w:pPr>
              <w:ind w:left="1255" w:right="12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NAMA</w:t>
            </w:r>
          </w:p>
        </w:tc>
        <w:tc>
          <w:tcPr>
            <w:tcW w:w="429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533" w:right="15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MUKA</w:t>
            </w:r>
          </w:p>
        </w:tc>
      </w:tr>
      <w:tr w:rsidR="00AC2DF0">
        <w:trPr>
          <w:trHeight w:hRule="exact" w:val="900"/>
        </w:trPr>
        <w:tc>
          <w:tcPr>
            <w:tcW w:w="4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/>
        </w:tc>
        <w:tc>
          <w:tcPr>
            <w:tcW w:w="154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/>
        </w:tc>
        <w:tc>
          <w:tcPr>
            <w:tcW w:w="31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/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31" w:right="1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16</w:t>
            </w:r>
          </w:p>
          <w:p w:rsidR="00AC2DF0" w:rsidRDefault="00946D3D">
            <w:pPr>
              <w:spacing w:before="48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AC2DF0" w:rsidRDefault="00946D3D">
            <w:pPr>
              <w:spacing w:before="48"/>
              <w:ind w:left="31" w:righ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27" w:right="1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23</w:t>
            </w:r>
          </w:p>
          <w:p w:rsidR="00AC2DF0" w:rsidRDefault="00946D3D">
            <w:pPr>
              <w:spacing w:before="48"/>
              <w:ind w:left="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AC2DF0" w:rsidRDefault="00946D3D">
            <w:pPr>
              <w:spacing w:before="48"/>
              <w:ind w:left="27"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30"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30</w:t>
            </w:r>
          </w:p>
          <w:p w:rsidR="00AC2DF0" w:rsidRDefault="00946D3D">
            <w:pPr>
              <w:spacing w:before="48"/>
              <w:ind w:left="8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Agu</w:t>
            </w:r>
            <w:proofErr w:type="spellEnd"/>
          </w:p>
          <w:p w:rsidR="00AC2DF0" w:rsidRDefault="00946D3D">
            <w:pPr>
              <w:spacing w:before="48"/>
              <w:ind w:left="30" w:right="1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83" w:right="18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  <w:p w:rsidR="00AC2DF0" w:rsidRDefault="00946D3D">
            <w:pPr>
              <w:spacing w:before="48"/>
              <w:ind w:left="68" w:right="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AC2DF0" w:rsidRDefault="00946D3D">
            <w:pPr>
              <w:spacing w:before="48"/>
              <w:ind w:left="33" w:right="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21" w:right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13</w:t>
            </w:r>
          </w:p>
          <w:p w:rsidR="00AC2DF0" w:rsidRDefault="00946D3D">
            <w:pPr>
              <w:spacing w:before="48"/>
              <w:ind w:left="9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AC2DF0" w:rsidRDefault="00946D3D">
            <w:pPr>
              <w:spacing w:before="48"/>
              <w:ind w:left="21" w:right="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32" w:right="1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</w:t>
            </w:r>
          </w:p>
          <w:p w:rsidR="00AC2DF0" w:rsidRDefault="00946D3D">
            <w:pPr>
              <w:spacing w:before="48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AC2DF0" w:rsidRDefault="00946D3D">
            <w:pPr>
              <w:spacing w:before="48"/>
              <w:ind w:left="31" w:right="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27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27</w:t>
            </w:r>
          </w:p>
          <w:p w:rsidR="00AC2DF0" w:rsidRDefault="00946D3D">
            <w:pPr>
              <w:spacing w:before="48"/>
              <w:ind w:left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Sep</w:t>
            </w:r>
          </w:p>
          <w:p w:rsidR="00AC2DF0" w:rsidRDefault="00946D3D">
            <w:pPr>
              <w:spacing w:before="48"/>
              <w:ind w:left="27" w:righ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176" w:right="1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4</w:t>
            </w:r>
          </w:p>
          <w:p w:rsidR="00AC2DF0" w:rsidRDefault="00946D3D">
            <w:pPr>
              <w:spacing w:before="48"/>
              <w:ind w:left="80" w:right="8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Okt</w:t>
            </w:r>
            <w:proofErr w:type="spellEnd"/>
          </w:p>
          <w:p w:rsidR="00AC2DF0" w:rsidRDefault="00946D3D">
            <w:pPr>
              <w:spacing w:before="48"/>
              <w:ind w:left="30" w:right="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2025</w:t>
            </w:r>
          </w:p>
        </w:tc>
      </w:tr>
      <w:tr w:rsidR="00AC2DF0">
        <w:trPr>
          <w:trHeight w:hRule="exact" w:val="390"/>
        </w:trPr>
        <w:tc>
          <w:tcPr>
            <w:tcW w:w="9387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946D3D">
            <w:pPr>
              <w:spacing w:before="70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Peserta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Reguler</w:t>
            </w:r>
            <w:proofErr w:type="spellEnd"/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2523540001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NOVIANTI </w:t>
            </w:r>
            <w:r>
              <w:rPr>
                <w:rFonts w:ascii="Arial" w:eastAsia="Arial" w:hAnsi="Arial" w:cs="Arial"/>
                <w:sz w:val="18"/>
                <w:szCs w:val="18"/>
              </w:rPr>
              <w:t>HARDINI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2523540002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MUSRON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7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2523540003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AZIDNIA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F</w:t>
            </w:r>
            <w:r>
              <w:rPr>
                <w:rFonts w:ascii="Arial" w:eastAsia="Arial" w:hAnsi="Arial" w:cs="Arial"/>
                <w:sz w:val="18"/>
                <w:szCs w:val="18"/>
              </w:rPr>
              <w:t>AUZA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2523540004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NUR ISTIANAH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7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2523540005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DZIKRA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ASYSYI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2523540006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SISMIDA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2523540007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JESSICA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AGUSTIN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2523540008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RIZQAN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ADHLI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21" w:right="1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2523540009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TIA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DIANA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70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73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2523540010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BIN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ANG SYUKRAN </w:t>
            </w:r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z w:val="18"/>
                <w:szCs w:val="18"/>
              </w:rPr>
              <w:t>AMA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SRI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YA</w:t>
            </w: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2523540012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AIZ MUH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ADI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AL-FIKRI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71" w:right="1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73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96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2523540013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HENDRI KELANA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2" w:right="19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2523540014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MELISA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PUTRI DWI NINGRUM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534F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06" w:right="20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2523540015</w:t>
            </w:r>
          </w:p>
        </w:tc>
        <w:tc>
          <w:tcPr>
            <w:tcW w:w="3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THIARA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DEAH LES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ARI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6" w:right="16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5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8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56" w:right="15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7" w:right="15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2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  <w:tc>
          <w:tcPr>
            <w:tcW w:w="5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6BA6A"/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65" w:right="1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</w:p>
        </w:tc>
      </w:tr>
      <w:tr w:rsidR="00AC2DF0">
        <w:trPr>
          <w:trHeight w:hRule="exact" w:val="450"/>
        </w:trPr>
        <w:tc>
          <w:tcPr>
            <w:tcW w:w="50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739" w:right="17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Kelas</w:t>
            </w:r>
            <w:proofErr w:type="spellEnd"/>
          </w:p>
        </w:tc>
        <w:tc>
          <w:tcPr>
            <w:tcW w:w="429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/>
        </w:tc>
      </w:tr>
      <w:tr w:rsidR="00AC2DF0">
        <w:trPr>
          <w:trHeight w:hRule="exact" w:val="450"/>
        </w:trPr>
        <w:tc>
          <w:tcPr>
            <w:tcW w:w="508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AC2DF0">
            <w:pPr>
              <w:spacing w:line="100" w:lineRule="exact"/>
              <w:rPr>
                <w:sz w:val="10"/>
                <w:szCs w:val="10"/>
              </w:rPr>
            </w:pPr>
          </w:p>
          <w:p w:rsidR="00AC2DF0" w:rsidRDefault="00946D3D">
            <w:pPr>
              <w:ind w:left="1979" w:right="19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4299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C2DF0" w:rsidRDefault="007C0782">
            <w:r w:rsidRPr="00D10C53">
              <w:rPr>
                <w:rFonts w:ascii="Calibri" w:hAnsi="Calibri" w:cs="Arial"/>
                <w:noProof/>
                <w:kern w:val="28"/>
                <w:lang w:eastAsia="id-ID"/>
              </w:rPr>
              <w:drawing>
                <wp:inline distT="0" distB="0" distL="0" distR="0" wp14:anchorId="7748A039" wp14:editId="38379ACD">
                  <wp:extent cx="419100" cy="283176"/>
                  <wp:effectExtent l="0" t="0" r="0" b="3175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97" cy="28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2DF0" w:rsidRDefault="00AC2DF0">
      <w:pPr>
        <w:spacing w:before="7" w:line="160" w:lineRule="exact"/>
        <w:rPr>
          <w:sz w:val="17"/>
          <w:szCs w:val="17"/>
        </w:rPr>
      </w:pPr>
    </w:p>
    <w:p w:rsidR="00AC2DF0" w:rsidRDefault="00AC2DF0">
      <w:pPr>
        <w:spacing w:line="200" w:lineRule="exact"/>
      </w:pPr>
    </w:p>
    <w:p w:rsidR="00AC2DF0" w:rsidRDefault="00AC2DF0">
      <w:pPr>
        <w:spacing w:line="200" w:lineRule="exact"/>
      </w:pPr>
    </w:p>
    <w:p w:rsidR="00AC2DF0" w:rsidRDefault="00AC2DF0">
      <w:pPr>
        <w:spacing w:line="200" w:lineRule="exact"/>
      </w:pPr>
    </w:p>
    <w:p w:rsidR="00AC2DF0" w:rsidRDefault="00AC2DF0" w:rsidP="007C0782">
      <w:pPr>
        <w:spacing w:before="55"/>
        <w:rPr>
          <w:rFonts w:ascii="Arial" w:eastAsia="Arial" w:hAnsi="Arial" w:cs="Arial"/>
          <w:sz w:val="8"/>
          <w:szCs w:val="8"/>
        </w:rPr>
      </w:pPr>
      <w:bookmarkStart w:id="0" w:name="_GoBack"/>
      <w:bookmarkEnd w:id="0"/>
    </w:p>
    <w:sectPr w:rsidR="00AC2DF0">
      <w:headerReference w:type="default" r:id="rId9"/>
      <w:footerReference w:type="default" r:id="rId10"/>
      <w:pgSz w:w="11880" w:h="16820"/>
      <w:pgMar w:top="460" w:right="420" w:bottom="280" w:left="140" w:header="270" w:footer="2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3D" w:rsidRDefault="00946D3D">
      <w:r>
        <w:separator/>
      </w:r>
    </w:p>
  </w:endnote>
  <w:endnote w:type="continuationSeparator" w:id="0">
    <w:p w:rsidR="00946D3D" w:rsidRDefault="0094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F0" w:rsidRDefault="00946D3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816.5pt;width:209.7pt;height:10pt;z-index:-251658240;mso-position-horizontal-relative:page;mso-position-vertical-relative:page" filled="f" stroked="f">
          <v:textbox inset="0,0,0,0">
            <w:txbxContent>
              <w:p w:rsidR="00AC2DF0" w:rsidRDefault="00946D3D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https://uinbengkulu.siakadcloud.com/siakad/rep_isiabsensi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4.4pt;margin-top:816.5pt;width:14.15pt;height:10pt;z-index:-251657216;mso-position-horizontal-relative:page;mso-position-vertical-relative:page" filled="f" stroked="f">
          <v:textbox inset="0,0,0,0">
            <w:txbxContent>
              <w:p w:rsidR="00AC2DF0" w:rsidRDefault="00946D3D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7C0782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3D" w:rsidRDefault="00946D3D">
      <w:r>
        <w:separator/>
      </w:r>
    </w:p>
  </w:footnote>
  <w:footnote w:type="continuationSeparator" w:id="0">
    <w:p w:rsidR="00946D3D" w:rsidRDefault="00946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DF0" w:rsidRDefault="00946D3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6.8pt;height:10pt;z-index:-251660288;mso-position-horizontal-relative:page;mso-position-vertical-relative:page" filled="f" stroked="f">
          <v:textbox inset="0,0,0,0">
            <w:txbxContent>
              <w:p w:rsidR="00AC2DF0" w:rsidRDefault="00946D3D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1/18/25, 9:39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05pt;margin-top:14.5pt;width:126.95pt;height:10pt;z-index:-251659264;mso-position-horizontal-relative:page;mso-position-vertical-relative:page" filled="f" stroked="f">
          <v:textbox inset="0,0,0,0">
            <w:txbxContent>
              <w:p w:rsidR="00AC2DF0" w:rsidRDefault="00946D3D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Presensi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Mahasiswa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27C0F"/>
    <w:multiLevelType w:val="multilevel"/>
    <w:tmpl w:val="29D438E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F0"/>
    <w:rsid w:val="007C0782"/>
    <w:rsid w:val="00946D3D"/>
    <w:rsid w:val="00A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8BDB11CC-078B-4552-B026-44D9A87C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2025-11-19T13:54:00Z</dcterms:created>
  <dcterms:modified xsi:type="dcterms:W3CDTF">2025-11-19T13:55:00Z</dcterms:modified>
</cp:coreProperties>
</file>