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13"/>
        <w:gridCol w:w="2410"/>
        <w:gridCol w:w="1567"/>
        <w:gridCol w:w="1419"/>
        <w:gridCol w:w="1853"/>
        <w:gridCol w:w="2825"/>
        <w:gridCol w:w="2420"/>
      </w:tblGrid>
      <w:tr w:rsidR="000E61B4" w:rsidRPr="005E532D">
        <w:trPr>
          <w:trHeight w:hRule="exact" w:val="1558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3" w:line="100" w:lineRule="exact"/>
              <w:rPr>
                <w:rFonts w:ascii="Gill Sans MT" w:hAnsi="Gill Sans MT"/>
                <w:color w:val="000000" w:themeColor="text1"/>
                <w:sz w:val="10"/>
                <w:szCs w:val="10"/>
              </w:rPr>
            </w:pPr>
          </w:p>
          <w:p w:rsidR="000E61B4" w:rsidRPr="005E532D" w:rsidRDefault="00F73AD3">
            <w:pPr>
              <w:ind w:left="1107"/>
              <w:rPr>
                <w:rFonts w:ascii="Gill Sans MT" w:hAnsi="Gill Sans MT"/>
                <w:color w:val="000000" w:themeColor="text1"/>
              </w:rPr>
            </w:pPr>
            <w:r w:rsidRPr="005E532D">
              <w:rPr>
                <w:rFonts w:ascii="Gill Sans MT" w:hAnsi="Gill Sans MT"/>
                <w:noProof/>
                <w:color w:val="000000" w:themeColor="text1"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586404</wp:posOffset>
                  </wp:positionH>
                  <wp:positionV relativeFrom="paragraph">
                    <wp:posOffset>2353</wp:posOffset>
                  </wp:positionV>
                  <wp:extent cx="890270" cy="871370"/>
                  <wp:effectExtent l="19050" t="0" r="5080" b="0"/>
                  <wp:wrapNone/>
                  <wp:docPr id="2" name="Picture 6" descr="Berkas:Logo IAIN Bengkulu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rkas:Logo IAIN Bengkulu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71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61B4" w:rsidRPr="005E532D" w:rsidRDefault="000E61B4">
            <w:pPr>
              <w:spacing w:before="6" w:line="100" w:lineRule="exact"/>
              <w:rPr>
                <w:rFonts w:ascii="Gill Sans MT" w:hAnsi="Gill Sans MT"/>
                <w:color w:val="000000" w:themeColor="text1"/>
                <w:sz w:val="10"/>
                <w:szCs w:val="10"/>
              </w:rPr>
            </w:pPr>
          </w:p>
        </w:tc>
        <w:tc>
          <w:tcPr>
            <w:tcW w:w="124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32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8"/>
                <w:szCs w:val="28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ENT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8"/>
                <w:szCs w:val="28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8"/>
                <w:szCs w:val="28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AN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8"/>
                <w:szCs w:val="28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8"/>
                <w:szCs w:val="28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8"/>
                <w:szCs w:val="28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8"/>
                <w:szCs w:val="28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8"/>
                <w:szCs w:val="28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8"/>
                <w:szCs w:val="28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8"/>
                <w:szCs w:val="28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8"/>
                <w:szCs w:val="28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ND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8"/>
                <w:szCs w:val="28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NESIA</w:t>
            </w:r>
          </w:p>
          <w:p w:rsidR="000E61B4" w:rsidRPr="005E532D" w:rsidRDefault="00E70AAD">
            <w:pPr>
              <w:spacing w:before="1"/>
              <w:ind w:left="105"/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INSTITUT AGAMA ISLAM NEGERI BENGKULU</w:t>
            </w:r>
          </w:p>
          <w:p w:rsidR="000E61B4" w:rsidRPr="005E532D" w:rsidRDefault="00676226" w:rsidP="00E70AAD">
            <w:pPr>
              <w:spacing w:line="32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Faku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8"/>
                <w:szCs w:val="28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8"/>
                <w:szCs w:val="28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as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E70AAD" w:rsidRPr="005E532D"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  <w:t>Ekonomi dan Bisnis Islam</w:t>
            </w:r>
          </w:p>
          <w:p w:rsidR="000E61B4" w:rsidRPr="005E532D" w:rsidRDefault="00E70AAD" w:rsidP="00815D7A">
            <w:pPr>
              <w:ind w:left="105"/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 xml:space="preserve">Prodi Manajemen </w:t>
            </w:r>
            <w:r w:rsidR="00815D7A"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Zakat dan Wakaf</w:t>
            </w:r>
          </w:p>
          <w:p w:rsidR="000E61B4" w:rsidRPr="005E532D" w:rsidRDefault="000E61B4">
            <w:pPr>
              <w:spacing w:before="2"/>
              <w:ind w:left="105"/>
              <w:rPr>
                <w:rFonts w:ascii="Gill Sans MT" w:eastAsia="Cambria" w:hAnsi="Gill Sans MT" w:cs="Cambria"/>
                <w:color w:val="000000" w:themeColor="text1"/>
              </w:rPr>
            </w:pPr>
          </w:p>
        </w:tc>
      </w:tr>
      <w:tr w:rsidR="000E61B4" w:rsidRPr="005E532D">
        <w:trPr>
          <w:trHeight w:hRule="exact" w:val="624"/>
        </w:trPr>
        <w:tc>
          <w:tcPr>
            <w:tcW w:w="15607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E61B4" w:rsidRPr="005E532D" w:rsidRDefault="00676226">
            <w:pPr>
              <w:spacing w:line="28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4"/>
                <w:szCs w:val="24"/>
              </w:rPr>
              <w:t>F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4"/>
                <w:szCs w:val="24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4"/>
                <w:szCs w:val="24"/>
              </w:rPr>
              <w:t>RM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4"/>
                <w:szCs w:val="24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4"/>
                <w:szCs w:val="24"/>
              </w:rPr>
              <w:t>LIR</w:t>
            </w:r>
          </w:p>
          <w:p w:rsidR="000E61B4" w:rsidRPr="005E532D" w:rsidRDefault="00676226">
            <w:pPr>
              <w:spacing w:line="32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8"/>
                <w:szCs w:val="28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8"/>
                <w:szCs w:val="28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8"/>
                <w:szCs w:val="28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8"/>
                <w:szCs w:val="28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CA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8"/>
                <w:szCs w:val="28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A 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8"/>
                <w:szCs w:val="28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8"/>
                <w:szCs w:val="28"/>
              </w:rPr>
              <w:t>B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8"/>
                <w:szCs w:val="28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4"/>
                <w:sz w:val="28"/>
                <w:szCs w:val="28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AJ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8"/>
                <w:szCs w:val="28"/>
              </w:rPr>
              <w:t>AR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AN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8"/>
                <w:szCs w:val="28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8"/>
                <w:szCs w:val="28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8"/>
                <w:szCs w:val="28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8"/>
                <w:szCs w:val="28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8"/>
                <w:szCs w:val="28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8"/>
                <w:szCs w:val="28"/>
              </w:rPr>
              <w:t>(RPS)</w:t>
            </w:r>
          </w:p>
        </w:tc>
      </w:tr>
      <w:tr w:rsidR="000E61B4" w:rsidRPr="005E532D">
        <w:trPr>
          <w:trHeight w:hRule="exact" w:val="516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No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0E61B4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No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Revisi :</w:t>
            </w:r>
          </w:p>
          <w:p w:rsidR="000E61B4" w:rsidRPr="005E532D" w:rsidRDefault="000E61B4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83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0E61B4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gal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rb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 w:rsidP="00C428C8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Agustus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20</w:t>
            </w:r>
            <w:r w:rsidR="00C428C8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20</w:t>
            </w:r>
          </w:p>
        </w:tc>
      </w:tr>
      <w:tr w:rsidR="000E61B4" w:rsidRPr="005E532D">
        <w:trPr>
          <w:trHeight w:hRule="exact" w:val="788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uliah: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Kode 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Semes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er: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Beb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Bel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jar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E70AAD">
            <w:pPr>
              <w:spacing w:before="1"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 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ks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Sif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ya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at:</w:t>
            </w:r>
          </w:p>
          <w:p w:rsidR="000E61B4" w:rsidRPr="005E532D" w:rsidRDefault="000E61B4">
            <w:pPr>
              <w:spacing w:line="260" w:lineRule="exact"/>
              <w:ind w:left="105"/>
              <w:rPr>
                <w:rFonts w:ascii="Gill Sans MT" w:eastAsia="Symbol" w:hAnsi="Gill Sans MT" w:cs="Symbol"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Bida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g 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hli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F37D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Manajemen Zakat dan Wakaf</w:t>
            </w:r>
          </w:p>
        </w:tc>
      </w:tr>
      <w:tr w:rsidR="000E61B4" w:rsidRPr="005E532D">
        <w:trPr>
          <w:trHeight w:hRule="exact" w:val="1817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97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si :</w:t>
            </w:r>
          </w:p>
        </w:tc>
        <w:tc>
          <w:tcPr>
            <w:tcW w:w="397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E61B4" w:rsidRPr="005E532D" w:rsidRDefault="00676226">
            <w:pPr>
              <w:spacing w:before="7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Do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ga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pu</w:t>
            </w: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before="8" w:line="280" w:lineRule="exact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  <w:p w:rsidR="000E61B4" w:rsidRPr="005E532D" w:rsidRDefault="00E70AAD">
            <w:pPr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Badrun Taman, M.S.I</w:t>
            </w:r>
          </w:p>
        </w:tc>
        <w:tc>
          <w:tcPr>
            <w:tcW w:w="327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7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r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Rum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h (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7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Pro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di</w:t>
            </w:r>
          </w:p>
        </w:tc>
      </w:tr>
      <w:tr w:rsidR="000E61B4" w:rsidRPr="005E532D">
        <w:trPr>
          <w:trHeight w:hRule="exact" w:val="526"/>
        </w:trPr>
        <w:tc>
          <w:tcPr>
            <w:tcW w:w="3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Capa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Pro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gr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m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udi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ro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di)</w:t>
            </w:r>
          </w:p>
        </w:tc>
        <w:tc>
          <w:tcPr>
            <w:tcW w:w="1008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1042"/>
        </w:trPr>
        <w:tc>
          <w:tcPr>
            <w:tcW w:w="3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24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 w:rsidP="00F73AD3">
            <w:pPr>
              <w:spacing w:line="240" w:lineRule="exact"/>
              <w:ind w:left="105" w:right="338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upun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="00F73AD3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ruang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s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 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l,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akhr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3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kh wal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ukh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kaid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</w:p>
        </w:tc>
      </w:tr>
      <w:tr w:rsidR="000E61B4" w:rsidRPr="005E532D">
        <w:trPr>
          <w:trHeight w:hRule="exact" w:val="269"/>
        </w:trPr>
        <w:tc>
          <w:tcPr>
            <w:tcW w:w="3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(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CP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K)</w:t>
            </w:r>
          </w:p>
        </w:tc>
        <w:tc>
          <w:tcPr>
            <w:tcW w:w="100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526"/>
        </w:trPr>
        <w:tc>
          <w:tcPr>
            <w:tcW w:w="31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24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 w:rsidP="00F73AD3">
            <w:pPr>
              <w:spacing w:before="3" w:line="240" w:lineRule="exact"/>
              <w:ind w:left="105" w:right="100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rlukan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abi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</w:tr>
      <w:tr w:rsidR="000E61B4" w:rsidRPr="005E532D">
        <w:trPr>
          <w:trHeight w:hRule="exact" w:val="783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</w:p>
        </w:tc>
        <w:tc>
          <w:tcPr>
            <w:tcW w:w="124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 w:rsidP="00F73AD3">
            <w:pPr>
              <w:spacing w:line="240" w:lineRule="exact"/>
              <w:ind w:left="105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Mataku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&amp;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ons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ons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="00F73AD3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unaan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alam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4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as</w:t>
            </w:r>
            <w:r w:rsidR="00F73AD3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apat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</w:tr>
      <w:tr w:rsidR="000E61B4" w:rsidRPr="005E532D">
        <w:trPr>
          <w:trHeight w:hRule="exact" w:val="269"/>
        </w:trPr>
        <w:tc>
          <w:tcPr>
            <w:tcW w:w="3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taka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Utama</w:t>
            </w:r>
          </w:p>
        </w:tc>
        <w:tc>
          <w:tcPr>
            <w:tcW w:w="100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1042"/>
        </w:trPr>
        <w:tc>
          <w:tcPr>
            <w:tcW w:w="31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24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d,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19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9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4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tak</w:t>
            </w:r>
          </w:p>
          <w:p w:rsidR="000E61B4" w:rsidRPr="005E532D" w:rsidRDefault="00676226">
            <w:pPr>
              <w:spacing w:before="1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za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dits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Nab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wi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ejara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difi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si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afa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aqu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 w:rsidP="00896363">
            <w:pPr>
              <w:tabs>
                <w:tab w:val="left" w:pos="2948"/>
              </w:tabs>
              <w:spacing w:line="240" w:lineRule="exact"/>
              <w:ind w:left="82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1994</w:t>
            </w:r>
            <w:r w:rsidR="00896363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ab/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Ha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a, 19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8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7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footerReference w:type="default" r:id="rId9"/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13"/>
        <w:gridCol w:w="2410"/>
        <w:gridCol w:w="2353"/>
        <w:gridCol w:w="7731"/>
      </w:tblGrid>
      <w:tr w:rsidR="000E61B4" w:rsidRPr="005E532D">
        <w:trPr>
          <w:trHeight w:hRule="exact" w:val="3879"/>
        </w:trPr>
        <w:tc>
          <w:tcPr>
            <w:tcW w:w="3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24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4.  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  <w:u w:val="single" w:color="000000"/>
              </w:rPr>
              <w:t xml:space="preserve">                      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lo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akarta: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Bulan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Binta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1992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5.  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  <w:u w:val="single" w:color="000000"/>
              </w:rPr>
              <w:t xml:space="preserve">                      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esh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hihan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dits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(t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Tin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ja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dek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tan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ejara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5"/>
                <w:sz w:val="22"/>
                <w:szCs w:val="22"/>
              </w:rPr>
              <w:t>)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Ja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arta: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Bulan</w:t>
            </w:r>
          </w:p>
          <w:p w:rsidR="000E61B4" w:rsidRPr="005E532D" w:rsidRDefault="00676226">
            <w:pPr>
              <w:spacing w:before="1"/>
              <w:ind w:left="82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Binta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1988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6.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dz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Minhat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ghis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fi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ol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awi,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988</w:t>
            </w:r>
          </w:p>
          <w:p w:rsidR="000E61B4" w:rsidRPr="005E532D" w:rsidRDefault="00676226">
            <w:pPr>
              <w:spacing w:before="1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7.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Qardha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1993,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iifa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Nat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amma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l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20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na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2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Nab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wiy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ya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h,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hkan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oleh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6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ad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3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aqir,</w:t>
            </w:r>
          </w:p>
          <w:p w:rsidR="000E61B4" w:rsidRPr="005E532D" w:rsidRDefault="00676226">
            <w:pPr>
              <w:spacing w:line="240" w:lineRule="exact"/>
              <w:ind w:left="82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Bag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 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dis 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bi 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before="1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ad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al ad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Qa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3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Bei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ut: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Dar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ubal 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1997)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9.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sh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hul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19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7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akarta,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f.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10.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19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7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8,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dits wa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uhu,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Bairut: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ā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1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11.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qy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M.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9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5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4,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ejara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 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nt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akarta,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Binta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  <w:u w:val="single" w:color="000000"/>
              </w:rPr>
              <w:t xml:space="preserve">                                 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-p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k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raya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dits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Ja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arta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Binta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19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5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8</w:t>
            </w:r>
          </w:p>
          <w:p w:rsidR="000E61B4" w:rsidRPr="005E532D" w:rsidRDefault="00676226">
            <w:pPr>
              <w:spacing w:before="2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13.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uyu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dr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ibur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wi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Makta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a’ad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wa</w:t>
            </w:r>
          </w:p>
          <w:p w:rsidR="000E61B4" w:rsidRPr="005E532D" w:rsidRDefault="00676226">
            <w:pPr>
              <w:spacing w:line="240" w:lineRule="exact"/>
              <w:ind w:left="82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t.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h)</w:t>
            </w:r>
          </w:p>
          <w:p w:rsidR="000E61B4" w:rsidRPr="005E532D" w:rsidRDefault="00676226">
            <w:pPr>
              <w:spacing w:before="1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14.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d,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Tai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st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dit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rut: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Dar 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1399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/1979M</w:t>
            </w:r>
          </w:p>
        </w:tc>
      </w:tr>
      <w:tr w:rsidR="000E61B4" w:rsidRPr="005E532D">
        <w:trPr>
          <w:trHeight w:hRule="exact" w:val="266"/>
        </w:trPr>
        <w:tc>
          <w:tcPr>
            <w:tcW w:w="31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du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10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1817"/>
        </w:trPr>
        <w:tc>
          <w:tcPr>
            <w:tcW w:w="31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249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No.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0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No.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4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5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Peraturan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32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onal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an.</w:t>
            </w:r>
          </w:p>
          <w:p w:rsidR="000E61B4" w:rsidRPr="005E532D" w:rsidRDefault="00676226">
            <w:pPr>
              <w:spacing w:before="1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4.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6 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2007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Stand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eten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k.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5.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4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pada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</w:p>
          <w:p w:rsidR="000E61B4" w:rsidRPr="005E532D" w:rsidRDefault="00676226">
            <w:pPr>
              <w:spacing w:before="6" w:line="240" w:lineRule="exact"/>
              <w:ind w:left="465" w:right="63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6.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ud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53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2015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ol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atuan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ada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Mene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</w:p>
        </w:tc>
      </w:tr>
      <w:tr w:rsidR="000E61B4" w:rsidRPr="005E532D">
        <w:trPr>
          <w:trHeight w:hRule="exact" w:val="266"/>
        </w:trPr>
        <w:tc>
          <w:tcPr>
            <w:tcW w:w="31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</w:tc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e:</w:t>
            </w:r>
          </w:p>
        </w:tc>
        <w:tc>
          <w:tcPr>
            <w:tcW w:w="7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e:</w:t>
            </w:r>
          </w:p>
        </w:tc>
      </w:tr>
      <w:tr w:rsidR="000E61B4" w:rsidRPr="005E532D">
        <w:trPr>
          <w:trHeight w:hRule="exact" w:val="269"/>
        </w:trPr>
        <w:tc>
          <w:tcPr>
            <w:tcW w:w="31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47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xc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el,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ower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7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uter,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apt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oye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tor,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oard</w:t>
            </w:r>
          </w:p>
        </w:tc>
      </w:tr>
      <w:tr w:rsidR="000E61B4" w:rsidRPr="005E532D">
        <w:trPr>
          <w:trHeight w:hRule="exact" w:val="269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Dosen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1249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4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Moh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mmad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Fa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id Fad</w:t>
            </w:r>
          </w:p>
        </w:tc>
      </w:tr>
    </w:tbl>
    <w:p w:rsidR="000E61B4" w:rsidRPr="005E532D" w:rsidRDefault="000E61B4">
      <w:pPr>
        <w:spacing w:before="5" w:line="240" w:lineRule="exact"/>
        <w:rPr>
          <w:rFonts w:ascii="Gill Sans MT" w:hAnsi="Gill Sans MT"/>
          <w:color w:val="000000" w:themeColor="text1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619"/>
        </w:trPr>
        <w:tc>
          <w:tcPr>
            <w:tcW w:w="8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7" w:line="220" w:lineRule="exact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:rsidR="000E61B4" w:rsidRPr="005E532D" w:rsidRDefault="00676226">
            <w:pPr>
              <w:ind w:left="112" w:right="113" w:firstLine="5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erte muan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e-.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7" w:line="220" w:lineRule="exact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:rsidR="000E61B4" w:rsidRPr="005E532D" w:rsidRDefault="00676226">
            <w:pPr>
              <w:ind w:left="352" w:right="230" w:hanging="8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mpu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 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hir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ap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ertemu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before="4" w:line="280" w:lineRule="exact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  <w:p w:rsidR="000E61B4" w:rsidRPr="005E532D" w:rsidRDefault="00676226">
            <w:pPr>
              <w:ind w:left="50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ator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E61B4" w:rsidRPr="005E532D" w:rsidRDefault="000E61B4">
            <w:pPr>
              <w:spacing w:before="4" w:line="160" w:lineRule="exact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:rsidR="000E61B4" w:rsidRPr="005E532D" w:rsidRDefault="00676226">
            <w:pPr>
              <w:ind w:left="86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ian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7" w:line="220" w:lineRule="exact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:rsidR="000E61B4" w:rsidRPr="005E532D" w:rsidRDefault="00676226">
            <w:pPr>
              <w:ind w:left="105" w:right="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Bahan 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/ Ma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eri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embe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aja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before="4" w:line="280" w:lineRule="exact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  <w:p w:rsidR="000E61B4" w:rsidRPr="005E532D" w:rsidRDefault="00676226">
            <w:pPr>
              <w:ind w:left="39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4" w:line="140" w:lineRule="exact"/>
              <w:rPr>
                <w:rFonts w:ascii="Gill Sans MT" w:hAnsi="Gill Sans MT"/>
                <w:color w:val="000000" w:themeColor="text1"/>
                <w:sz w:val="15"/>
                <w:szCs w:val="15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676226">
            <w:pPr>
              <w:ind w:left="316" w:right="144" w:hanging="13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z w:val="22"/>
                <w:szCs w:val="22"/>
              </w:rPr>
              <w:t>Unity of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1"/>
                <w:sz w:val="22"/>
                <w:szCs w:val="22"/>
              </w:rPr>
              <w:t xml:space="preserve"> S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z w:val="22"/>
                <w:szCs w:val="22"/>
              </w:rPr>
              <w:t>ie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2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before="4" w:line="280" w:lineRule="exact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  <w:p w:rsidR="000E61B4" w:rsidRPr="005E532D" w:rsidRDefault="00676226">
            <w:pPr>
              <w:ind w:left="1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ga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am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Bel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jar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4" w:line="140" w:lineRule="exact"/>
              <w:rPr>
                <w:rFonts w:ascii="Gill Sans MT" w:hAnsi="Gill Sans MT"/>
                <w:color w:val="000000" w:themeColor="text1"/>
                <w:sz w:val="15"/>
                <w:szCs w:val="15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676226">
            <w:pPr>
              <w:ind w:left="1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lok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1"/>
              <w:ind w:left="15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</w:t>
            </w:r>
          </w:p>
        </w:tc>
      </w:tr>
      <w:tr w:rsidR="000E61B4" w:rsidRPr="005E532D">
        <w:trPr>
          <w:trHeight w:hRule="exact" w:val="617"/>
        </w:trPr>
        <w:tc>
          <w:tcPr>
            <w:tcW w:w="8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47" w:line="240" w:lineRule="exact"/>
              <w:ind w:left="551" w:right="352" w:hanging="14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Kriteria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&amp; Be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5" w:line="160" w:lineRule="exact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:rsidR="000E61B4" w:rsidRPr="005E532D" w:rsidRDefault="00676226">
            <w:pPr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Bo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1558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25" w:right="32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6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6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3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3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akultas      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0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5" w:line="240" w:lineRule="exact"/>
              <w:ind w:left="102" w:right="97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277" w:right="361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ebut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60" w:lineRule="exact"/>
              <w:ind w:left="277" w:right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akult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)</w:t>
            </w:r>
          </w:p>
          <w:p w:rsidR="000E61B4" w:rsidRPr="005E532D" w:rsidRDefault="00676226">
            <w:pPr>
              <w:spacing w:line="240" w:lineRule="exact"/>
              <w:ind w:left="-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0E61B4">
            <w:pPr>
              <w:spacing w:before="5" w:line="100" w:lineRule="exact"/>
              <w:rPr>
                <w:rFonts w:ascii="Gill Sans MT" w:hAnsi="Gill Sans MT"/>
                <w:color w:val="000000" w:themeColor="text1"/>
                <w:sz w:val="11"/>
                <w:szCs w:val="1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676226">
            <w:pPr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5" w:right="73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trak</w:t>
            </w:r>
          </w:p>
          <w:p w:rsidR="000E61B4" w:rsidRPr="005E532D" w:rsidRDefault="00676226">
            <w:pPr>
              <w:spacing w:line="260" w:lineRule="exact"/>
              <w:ind w:left="105" w:right="40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ahan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kup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4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terak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277" w:right="47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ai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277" w:right="19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lo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280" w:right="271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ebut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-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line="260" w:lineRule="exact"/>
              <w:ind w:left="280" w:right="11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untuk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ati 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trak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ahan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before="1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3363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2" w:right="50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uan</w:t>
            </w:r>
          </w:p>
          <w:p w:rsidR="000E61B4" w:rsidRPr="005E532D" w:rsidRDefault="00676226">
            <w:pPr>
              <w:spacing w:before="2" w:line="240" w:lineRule="exact"/>
              <w:ind w:left="102" w:right="33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ruang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kup,</w:t>
            </w:r>
          </w:p>
          <w:p w:rsidR="000E61B4" w:rsidRPr="005E532D" w:rsidRDefault="00676226">
            <w:pPr>
              <w:spacing w:before="3" w:line="240" w:lineRule="exact"/>
              <w:ind w:left="102" w:right="10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 refere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</w:p>
          <w:p w:rsidR="000E61B4" w:rsidRPr="005E532D" w:rsidRDefault="00676226">
            <w:pPr>
              <w:spacing w:before="3" w:line="240" w:lineRule="exact"/>
              <w:ind w:left="102" w:right="21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t,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rta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eto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</w:p>
          <w:p w:rsidR="000E61B4" w:rsidRPr="005E532D" w:rsidRDefault="00676226">
            <w:pPr>
              <w:spacing w:before="3" w:line="240" w:lineRule="exact"/>
              <w:ind w:left="102" w:right="6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trak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277" w:right="46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trak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before="1"/>
              <w:ind w:left="277" w:right="310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ahan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line="26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4.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lai</w:t>
            </w:r>
          </w:p>
          <w:p w:rsidR="000E61B4" w:rsidRPr="005E532D" w:rsidRDefault="00676226">
            <w:pPr>
              <w:spacing w:before="2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277" w:right="25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trak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line="260" w:lineRule="exact"/>
              <w:ind w:left="280" w:right="62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ahan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</w:p>
          <w:p w:rsidR="000E61B4" w:rsidRPr="005E532D" w:rsidRDefault="00676226">
            <w:pPr>
              <w:spacing w:before="1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60" w:lineRule="exact"/>
              <w:ind w:left="-23" w:right="587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4.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g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lai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</w:p>
          <w:p w:rsidR="000E61B4" w:rsidRPr="005E532D" w:rsidRDefault="00676226">
            <w:pPr>
              <w:spacing w:before="1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5175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25" w:right="32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6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F73AD3">
            <w:pPr>
              <w:spacing w:before="3" w:line="240" w:lineRule="exact"/>
              <w:ind w:left="102" w:right="6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pengertian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 ul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3" w:line="240" w:lineRule="exact"/>
              <w:ind w:left="102" w:right="63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102" w:right="23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ah,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abar,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before="1"/>
              <w:ind w:left="102" w:right="20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lah 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edaan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before="3" w:line="240" w:lineRule="exact"/>
              <w:ind w:left="277" w:right="43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3" w:line="240" w:lineRule="exact"/>
              <w:ind w:left="277" w:right="51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before="3" w:line="24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277" w:right="2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ah,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abar,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before="1"/>
              <w:ind w:left="277" w:right="17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lah 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edaan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5" w:line="240" w:lineRule="exact"/>
              <w:ind w:left="105" w:right="50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0E61B4">
            <w:pPr>
              <w:spacing w:before="1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Bentuk non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es:</w:t>
            </w:r>
          </w:p>
          <w:p w:rsidR="000E61B4" w:rsidRPr="005E532D" w:rsidRDefault="00676226">
            <w:pPr>
              <w:spacing w:before="1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6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5%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5" w:right="51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ew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3" w:line="240" w:lineRule="exact"/>
              <w:ind w:left="105" w:right="32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3" w:line="240" w:lineRule="exact"/>
              <w:ind w:left="105" w:right="49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a,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3" w:line="240" w:lineRule="exact"/>
              <w:ind w:left="105" w:right="9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ah,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abar,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3" w:line="240" w:lineRule="exact"/>
              <w:ind w:left="105" w:right="38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dan</w:t>
            </w:r>
          </w:p>
          <w:p w:rsidR="000E61B4" w:rsidRPr="005E532D" w:rsidRDefault="00676226">
            <w:pPr>
              <w:spacing w:line="240" w:lineRule="exact"/>
              <w:ind w:left="105" w:right="965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lah</w:t>
            </w:r>
          </w:p>
          <w:p w:rsidR="000E61B4" w:rsidRPr="005E532D" w:rsidRDefault="00676226">
            <w:pPr>
              <w:spacing w:line="260" w:lineRule="exact"/>
              <w:ind w:left="105" w:right="45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edaan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105" w:right="444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5" w:line="240" w:lineRule="exact"/>
              <w:ind w:left="105" w:right="64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hli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ts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10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,tany 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awab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54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before="3" w:line="240" w:lineRule="exact"/>
              <w:ind w:left="102" w:right="4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keut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aan orang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</w:p>
          <w:p w:rsidR="000E61B4" w:rsidRPr="005E532D" w:rsidRDefault="00676226">
            <w:pPr>
              <w:spacing w:before="3" w:line="240" w:lineRule="exact"/>
              <w:ind w:left="102" w:right="31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</w:t>
            </w:r>
          </w:p>
          <w:p w:rsidR="000E61B4" w:rsidRPr="005E532D" w:rsidRDefault="00676226">
            <w:pPr>
              <w:spacing w:before="3" w:line="240" w:lineRule="exact"/>
              <w:ind w:left="102" w:right="8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before="3" w:line="240" w:lineRule="exact"/>
              <w:ind w:left="102" w:right="33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kedudukan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 dal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</w:p>
          <w:p w:rsidR="000E61B4" w:rsidRPr="005E532D" w:rsidRDefault="00676226">
            <w:pPr>
              <w:spacing w:before="3" w:line="240" w:lineRule="exact"/>
              <w:ind w:left="102" w:right="5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upan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ind w:left="280" w:right="171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Leelawadee" w:hAnsi="Gill Sans MT" w:cs="Leelawadee"/>
                <w:color w:val="000000" w:themeColor="text1"/>
                <w:spacing w:val="1"/>
                <w:sz w:val="22"/>
                <w:szCs w:val="22"/>
              </w:rPr>
              <w:t>1</w:t>
            </w:r>
            <w:r w:rsidRPr="005E532D">
              <w:rPr>
                <w:rFonts w:ascii="Gill Sans MT" w:eastAsia="Leelawadee" w:hAnsi="Gill Sans MT" w:cs="Leelawadee"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Leelawadee" w:hAnsi="Gill Sans MT" w:cs="Leelawadee"/>
                <w:color w:val="000000" w:themeColor="text1"/>
                <w:spacing w:val="55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 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 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ep 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g-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a.</w:t>
            </w:r>
          </w:p>
          <w:p w:rsidR="000E61B4" w:rsidRPr="005E532D" w:rsidRDefault="00676226">
            <w:pPr>
              <w:spacing w:before="1"/>
              <w:ind w:left="280" w:right="397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Leelawadee" w:hAnsi="Gill Sans MT" w:cs="Leelawadee"/>
                <w:color w:val="000000" w:themeColor="text1"/>
                <w:spacing w:val="1"/>
                <w:sz w:val="22"/>
                <w:szCs w:val="22"/>
              </w:rPr>
              <w:t>2</w:t>
            </w:r>
            <w:r w:rsidRPr="005E532D">
              <w:rPr>
                <w:rFonts w:ascii="Gill Sans MT" w:eastAsia="Leelawadee" w:hAnsi="Gill Sans MT" w:cs="Leelawadee"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Leelawadee" w:hAnsi="Gill Sans MT" w:cs="Leelawadee"/>
                <w:color w:val="000000" w:themeColor="text1"/>
                <w:spacing w:val="55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</w:p>
          <w:p w:rsidR="000E61B4" w:rsidRPr="005E532D" w:rsidRDefault="00676226">
            <w:pPr>
              <w:ind w:left="280" w:right="162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Leelawadee" w:hAnsi="Gill Sans MT" w:cs="Leelawadee"/>
                <w:color w:val="000000" w:themeColor="text1"/>
                <w:spacing w:val="1"/>
                <w:sz w:val="22"/>
                <w:szCs w:val="22"/>
              </w:rPr>
              <w:t>3</w:t>
            </w:r>
            <w:r w:rsidRPr="005E532D">
              <w:rPr>
                <w:rFonts w:ascii="Gill Sans MT" w:eastAsia="Leelawadee" w:hAnsi="Gill Sans MT" w:cs="Leelawadee"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Leelawadee" w:hAnsi="Gill Sans MT" w:cs="Leelawadee"/>
                <w:color w:val="000000" w:themeColor="text1"/>
                <w:spacing w:val="55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 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edaan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ah, khabar,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ar.</w:t>
            </w:r>
          </w:p>
          <w:p w:rsidR="000E61B4" w:rsidRPr="005E532D" w:rsidRDefault="00676226">
            <w:pPr>
              <w:spacing w:before="8" w:line="240" w:lineRule="exact"/>
              <w:ind w:left="280" w:right="397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Leelawadee" w:hAnsi="Gill Sans MT" w:cs="Leelawadee"/>
                <w:color w:val="000000" w:themeColor="text1"/>
                <w:spacing w:val="1"/>
                <w:sz w:val="22"/>
                <w:szCs w:val="22"/>
              </w:rPr>
              <w:t>4</w:t>
            </w:r>
            <w:r w:rsidRPr="005E532D">
              <w:rPr>
                <w:rFonts w:ascii="Gill Sans MT" w:eastAsia="Leelawadee" w:hAnsi="Gill Sans MT" w:cs="Leelawadee"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Leelawadee" w:hAnsi="Gill Sans MT" w:cs="Leelawadee"/>
                <w:color w:val="000000" w:themeColor="text1"/>
                <w:spacing w:val="55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  <w:tr w:rsidR="000E61B4" w:rsidRPr="005E532D">
        <w:trPr>
          <w:trHeight w:hRule="exact" w:val="1298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25" w:right="32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7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ahan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1"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dap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before="3" w:line="240" w:lineRule="exact"/>
              <w:ind w:left="277" w:right="61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keh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421" w:right="20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Ketepatan,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dan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5" w:right="29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ew 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 dal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ahan</w:t>
            </w:r>
          </w:p>
          <w:p w:rsidR="000E61B4" w:rsidRPr="005E532D" w:rsidRDefault="00676226">
            <w:pPr>
              <w:spacing w:line="260" w:lineRule="exact"/>
              <w:ind w:left="105" w:right="38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7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,tany 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ll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9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ayat al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q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</w:p>
          <w:p w:rsidR="000E61B4" w:rsidRPr="005E532D" w:rsidRDefault="00676226">
            <w:pPr>
              <w:spacing w:before="3" w:line="240" w:lineRule="exact"/>
              <w:ind w:left="102" w:right="43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relevan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(A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l-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fal: 20,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ad: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80" w:right="134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hAnsi="Gill Sans MT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kelo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10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kelo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ok)</w:t>
            </w:r>
          </w:p>
          <w:p w:rsidR="000E61B4" w:rsidRPr="005E532D" w:rsidRDefault="00676226">
            <w:pPr>
              <w:spacing w:line="240" w:lineRule="exact"/>
              <w:ind w:left="-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hAnsi="Gill Sans MT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1"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6717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before="2" w:line="240" w:lineRule="exact"/>
              <w:ind w:left="277" w:right="4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terhadap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l-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3" w:line="260" w:lineRule="exact"/>
              <w:rPr>
                <w:rFonts w:ascii="Gill Sans MT" w:hAnsi="Gill Sans MT"/>
                <w:color w:val="000000" w:themeColor="text1"/>
                <w:sz w:val="26"/>
                <w:szCs w:val="26"/>
              </w:rPr>
            </w:pPr>
          </w:p>
          <w:p w:rsidR="000E61B4" w:rsidRPr="005E532D" w:rsidRDefault="00676226">
            <w:pPr>
              <w:spacing w:line="240" w:lineRule="exact"/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Bentuk non- tes:</w:t>
            </w:r>
          </w:p>
          <w:p w:rsidR="000E61B4" w:rsidRPr="005E532D" w:rsidRDefault="00676226">
            <w:pPr>
              <w:spacing w:before="3" w:line="240" w:lineRule="exact"/>
              <w:ind w:left="421" w:right="43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kelo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ok</w:t>
            </w:r>
          </w:p>
          <w:p w:rsidR="000E61B4" w:rsidRPr="005E532D" w:rsidRDefault="000E61B4">
            <w:pPr>
              <w:spacing w:before="1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2" w:hanging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Afe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if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dapat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 terhadap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terhadap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33, 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5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9,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 3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Muja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alah:</w:t>
            </w:r>
          </w:p>
          <w:p w:rsidR="000E61B4" w:rsidRPr="005E532D" w:rsidRDefault="00676226">
            <w:pPr>
              <w:spacing w:line="260" w:lineRule="exact"/>
              <w:ind w:left="102" w:right="1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13, 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5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4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h: 92)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280" w:right="20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s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erta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terhadap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Q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ur’a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line="260" w:lineRule="exact"/>
              <w:ind w:left="280" w:right="668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hAnsi="Gill Sans MT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awab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akan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3106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25" w:right="32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6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ejarah</w:t>
            </w:r>
          </w:p>
          <w:p w:rsidR="000E61B4" w:rsidRPr="005E532D" w:rsidRDefault="00676226">
            <w:pPr>
              <w:spacing w:line="260" w:lineRule="exact"/>
              <w:ind w:left="102" w:right="8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277" w:right="33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- Ta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win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)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&amp;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1"/>
              <w:ind w:left="277" w:right="44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)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 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edaan Ked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line="26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before="1"/>
              <w:ind w:left="421" w:right="20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Ketepatan,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Bentuk non- tes: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1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kelo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ew</w:t>
            </w:r>
          </w:p>
          <w:p w:rsidR="000E61B4" w:rsidRPr="005E532D" w:rsidRDefault="00676226">
            <w:pPr>
              <w:spacing w:before="1"/>
              <w:ind w:left="105" w:right="2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- Ta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win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)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&amp;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-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)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 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edaan Ked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before="1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erta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atar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7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,tany 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ll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9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ayat al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q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relevan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l-</w:t>
            </w:r>
          </w:p>
          <w:p w:rsidR="000E61B4" w:rsidRPr="005E532D" w:rsidRDefault="00676226">
            <w:pPr>
              <w:spacing w:line="260" w:lineRule="exact"/>
              <w:ind w:left="102" w:right="3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fal: 20, Mu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ad: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33, 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59,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 3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Muja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alah:</w:t>
            </w:r>
          </w:p>
          <w:p w:rsidR="000E61B4" w:rsidRPr="005E532D" w:rsidRDefault="00676226">
            <w:pPr>
              <w:spacing w:before="5" w:line="240" w:lineRule="exact"/>
              <w:ind w:left="102" w:right="1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13, 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5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4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h: 9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280" w:right="256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hAnsi="Gill Sans MT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kelo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6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kelo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ok)</w:t>
            </w:r>
          </w:p>
          <w:p w:rsidR="000E61B4" w:rsidRPr="005E532D" w:rsidRDefault="00676226">
            <w:pPr>
              <w:spacing w:line="240" w:lineRule="exact"/>
              <w:ind w:left="-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hAnsi="Gill Sans MT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2"/>
              <w:ind w:left="280" w:right="1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erta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atar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Ide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line="260" w:lineRule="exact"/>
              <w:ind w:left="280" w:right="668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hAnsi="Gill Sans MT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awab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akan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before="1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4911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erta</w:t>
            </w:r>
          </w:p>
          <w:p w:rsidR="000E61B4" w:rsidRPr="005E532D" w:rsidRDefault="00676226">
            <w:pPr>
              <w:spacing w:before="1"/>
              <w:ind w:left="277" w:right="16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atar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Ide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Afe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421" w:right="25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dapat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 terhadap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  <w:p w:rsidR="000E61B4" w:rsidRPr="005E532D" w:rsidRDefault="000E61B4">
            <w:pPr>
              <w:spacing w:before="19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Ide</w:t>
            </w:r>
          </w:p>
          <w:p w:rsidR="000E61B4" w:rsidRPr="005E532D" w:rsidRDefault="00676226">
            <w:pPr>
              <w:spacing w:line="260" w:lineRule="exact"/>
              <w:ind w:left="105" w:right="16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Hadits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4911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25" w:right="32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6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60" w:lineRule="exact"/>
              <w:ind w:left="102" w:right="27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au dari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Qawli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y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1"/>
              <w:ind w:left="277" w:right="27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ah, Kla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ah, Kandu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Huki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am 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uatan 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û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â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h)</w:t>
            </w:r>
          </w:p>
          <w:p w:rsidR="000E61B4" w:rsidRPr="005E532D" w:rsidRDefault="00676226">
            <w:pPr>
              <w:spacing w:before="1"/>
              <w:ind w:left="277" w:right="86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Ju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atan: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 (az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z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421" w:right="2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0E61B4">
            <w:pPr>
              <w:spacing w:before="19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2" w:hanging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Afe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if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dapat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5%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60" w:lineRule="exact"/>
              <w:ind w:left="105" w:right="13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au dari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42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deo,</w:t>
            </w:r>
          </w:p>
          <w:p w:rsidR="000E61B4" w:rsidRPr="005E532D" w:rsidRDefault="00676226">
            <w:pPr>
              <w:spacing w:before="3" w:line="240" w:lineRule="exact"/>
              <w:ind w:left="102" w:right="27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awab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3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3" w:line="240" w:lineRule="exact"/>
              <w:ind w:left="102" w:right="43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n-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31)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102" w:right="7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 perlun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80" w:right="494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ari</w:t>
            </w:r>
          </w:p>
          <w:p w:rsidR="000E61B4" w:rsidRPr="005E532D" w:rsidRDefault="00676226">
            <w:pPr>
              <w:spacing w:before="1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60" w:lineRule="exact"/>
              <w:ind w:left="280" w:right="892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ukan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ap</w:t>
            </w:r>
          </w:p>
          <w:p w:rsidR="000E61B4" w:rsidRPr="005E532D" w:rsidRDefault="00676226">
            <w:pPr>
              <w:spacing w:before="1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klas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t,</w:t>
            </w:r>
          </w:p>
          <w:p w:rsidR="000E61B4" w:rsidRPr="005E532D" w:rsidRDefault="00676226">
            <w:pPr>
              <w:spacing w:before="3" w:line="240" w:lineRule="exact"/>
              <w:ind w:left="280" w:right="133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2588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r)</w:t>
            </w:r>
          </w:p>
          <w:p w:rsidR="000E61B4" w:rsidRPr="005E532D" w:rsidRDefault="000E61B4">
            <w:pPr>
              <w:spacing w:before="19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277" w:right="616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ukan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terhadap klas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t,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421" w:right="44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terhadap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5687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325" w:right="32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2" w:right="6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277" w:right="68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ebut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anad,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atan</w:t>
            </w:r>
          </w:p>
          <w:p w:rsidR="000E61B4" w:rsidRPr="005E532D" w:rsidRDefault="00676226">
            <w:pPr>
              <w:spacing w:before="1"/>
              <w:ind w:left="277" w:right="146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ukkan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421" w:right="248" w:hanging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if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114" w:hanging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moto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 k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421" w:right="7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ukkan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matan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0E61B4">
            <w:pPr>
              <w:spacing w:before="19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Bentuk te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2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>
            <w:pPr>
              <w:spacing w:line="240" w:lineRule="exact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15%</w:t>
            </w:r>
          </w:p>
          <w:p w:rsidR="000E61B4" w:rsidRPr="005E532D" w:rsidRDefault="000E61B4">
            <w:pPr>
              <w:spacing w:before="2" w:line="120" w:lineRule="exact"/>
              <w:rPr>
                <w:rFonts w:ascii="Gill Sans MT" w:hAnsi="Gill Sans MT"/>
                <w:color w:val="000000" w:themeColor="text1"/>
                <w:sz w:val="12"/>
                <w:szCs w:val="12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676226">
            <w:pPr>
              <w:ind w:left="19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line="240" w:lineRule="exact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30%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5" w:right="42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matan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2" w:right="45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aktik,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2" w:right="3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 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31)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1"/>
              <w:ind w:left="102" w:righ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kedu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421" w:right="111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atan</w:t>
            </w:r>
          </w:p>
          <w:p w:rsidR="000E61B4" w:rsidRPr="005E532D" w:rsidRDefault="00676226">
            <w:pPr>
              <w:ind w:left="421" w:right="378" w:hanging="283"/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ber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aktik menun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4"/>
                <w:szCs w:val="24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an</w:t>
            </w:r>
          </w:p>
          <w:p w:rsidR="000E61B4" w:rsidRPr="005E532D" w:rsidRDefault="00676226">
            <w:pPr>
              <w:spacing w:before="6" w:line="280" w:lineRule="exact"/>
              <w:ind w:left="421" w:right="148"/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sa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 xml:space="preserve">is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an matan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is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  <w:tr w:rsidR="000E61B4" w:rsidRPr="005E532D">
        <w:trPr>
          <w:trHeight w:hRule="exact" w:val="1558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25" w:right="32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63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Kajian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arat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1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421" w:right="2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>
            <w:pPr>
              <w:spacing w:line="240" w:lineRule="exact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5" w:right="57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105" w:right="17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;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45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aktik,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3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3" w:line="240" w:lineRule="exact"/>
              <w:ind w:left="102" w:right="362"/>
              <w:rPr>
                <w:rFonts w:ascii="Gill Sans MT" w:eastAsia="Cambria" w:hAnsi="Gill Sans MT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3" w:line="240" w:lineRule="exact"/>
              <w:ind w:left="102" w:right="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 31) dan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421" w:right="353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</w:t>
            </w:r>
          </w:p>
          <w:p w:rsidR="000E61B4" w:rsidRPr="005E532D" w:rsidRDefault="00676226">
            <w:pPr>
              <w:spacing w:before="5" w:line="240" w:lineRule="exact"/>
              <w:ind w:left="421" w:right="21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f,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5941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2" w:right="10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erta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</w:t>
            </w:r>
          </w:p>
          <w:p w:rsidR="000E61B4" w:rsidRPr="005E532D" w:rsidRDefault="00676226">
            <w:pPr>
              <w:spacing w:before="2" w:line="240" w:lineRule="exact"/>
              <w:ind w:left="102" w:right="7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277" w:right="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erta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</w:t>
            </w:r>
          </w:p>
          <w:p w:rsidR="000E61B4" w:rsidRPr="005E532D" w:rsidRDefault="00676226">
            <w:pPr>
              <w:spacing w:before="2" w:line="240" w:lineRule="exact"/>
              <w:ind w:left="277" w:right="24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had,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</w:p>
          <w:p w:rsidR="000E61B4" w:rsidRPr="005E532D" w:rsidRDefault="00676226">
            <w:pPr>
              <w:spacing w:before="3" w:line="24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before="3" w:line="240" w:lineRule="exact"/>
              <w:ind w:left="277" w:right="45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ebab 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</w:t>
            </w:r>
          </w:p>
          <w:p w:rsidR="000E61B4" w:rsidRPr="005E532D" w:rsidRDefault="00676226">
            <w:pPr>
              <w:spacing w:before="3" w:line="240" w:lineRule="exact"/>
              <w:ind w:left="277" w:right="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f,</w:t>
            </w:r>
          </w:p>
          <w:p w:rsidR="000E61B4" w:rsidRPr="005E532D" w:rsidRDefault="00676226">
            <w:pPr>
              <w:spacing w:before="3" w:line="240" w:lineRule="exact"/>
              <w:ind w:left="277" w:right="12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erta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r,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had,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Bentuk non- tes: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60" w:lineRule="exact"/>
              <w:ind w:left="421" w:right="114" w:hanging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moto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 k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5" w:line="240" w:lineRule="exact"/>
              <w:ind w:left="421" w:right="6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0E61B4">
            <w:pPr>
              <w:spacing w:before="1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10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Bentuk te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s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;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h,</w:t>
            </w:r>
          </w:p>
          <w:p w:rsidR="000E61B4" w:rsidRPr="005E532D" w:rsidRDefault="00676226">
            <w:pPr>
              <w:spacing w:before="1"/>
              <w:ind w:left="421" w:right="29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erta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had,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before="8" w:line="280" w:lineRule="exact"/>
              <w:rPr>
                <w:rFonts w:ascii="Gill Sans MT" w:hAnsi="Gill Sans MT"/>
                <w:color w:val="000000" w:themeColor="text1"/>
                <w:sz w:val="28"/>
                <w:szCs w:val="28"/>
              </w:rPr>
            </w:pPr>
          </w:p>
          <w:p w:rsidR="000E61B4" w:rsidRPr="005E532D" w:rsidRDefault="00676226">
            <w:pPr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5" w:right="51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r,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had,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2" w:right="48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kedudukan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421" w:right="18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erta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</w:p>
          <w:p w:rsidR="000E61B4" w:rsidRPr="005E532D" w:rsidRDefault="00676226">
            <w:pPr>
              <w:spacing w:line="260" w:lineRule="exact"/>
              <w:ind w:left="421" w:right="271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before="1"/>
              <w:ind w:left="421" w:right="1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kedudukan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60" w:lineRule="exact"/>
              <w:ind w:left="421" w:right="102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pra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</w:p>
          <w:p w:rsidR="000E61B4" w:rsidRPr="005E532D" w:rsidRDefault="00676226">
            <w:pPr>
              <w:spacing w:before="1"/>
              <w:ind w:left="421" w:right="18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Hadits 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erta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269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325" w:right="32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3622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25" w:right="32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6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1"/>
              <w:ind w:left="102" w:right="15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 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lan,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atar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Karakte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 Ke pal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tohn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277" w:right="469" w:hanging="17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8"/>
                <w:sz w:val="22"/>
                <w:szCs w:val="22"/>
              </w:rPr>
              <w:t>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1"/>
              <w:ind w:left="277" w:right="7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 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latar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before="3" w:line="240" w:lineRule="exact"/>
              <w:ind w:left="277" w:right="469" w:hanging="17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8"/>
                <w:sz w:val="22"/>
                <w:szCs w:val="22"/>
              </w:rPr>
              <w:t>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before="3" w:line="240" w:lineRule="exact"/>
              <w:ind w:left="277" w:right="12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Karakte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 pal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before="3" w:line="240" w:lineRule="exact"/>
              <w:ind w:left="277" w:right="231" w:hanging="17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8"/>
                <w:sz w:val="22"/>
                <w:szCs w:val="22"/>
              </w:rPr>
              <w:t>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before="1"/>
              <w:ind w:left="421" w:right="2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19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Afe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2,5%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1"/>
              <w:ind w:left="105" w:right="9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u’,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lan,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atar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Karakte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 K epal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uan 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tohn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37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pre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awab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3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(A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n-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31)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1"/>
              <w:ind w:left="102" w:righ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kedudukan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280" w:right="495" w:hanging="17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8"/>
                <w:sz w:val="22"/>
                <w:szCs w:val="22"/>
              </w:rPr>
              <w:t>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’</w:t>
            </w:r>
          </w:p>
          <w:p w:rsidR="000E61B4" w:rsidRPr="005E532D" w:rsidRDefault="00676226">
            <w:pPr>
              <w:spacing w:before="1"/>
              <w:ind w:left="280" w:right="132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ukan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hu</w:t>
            </w:r>
          </w:p>
          <w:p w:rsidR="000E61B4" w:rsidRPr="005E532D" w:rsidRDefault="00676226">
            <w:pPr>
              <w:spacing w:before="3" w:line="240" w:lineRule="exact"/>
              <w:ind w:left="280" w:right="133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before="1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3879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tohn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421" w:right="25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2" w:line="240" w:lineRule="exact"/>
              <w:ind w:left="421" w:right="4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dapat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</w:t>
            </w:r>
          </w:p>
          <w:p w:rsidR="000E61B4" w:rsidRPr="005E532D" w:rsidRDefault="00676226">
            <w:pPr>
              <w:spacing w:before="3" w:line="240" w:lineRule="exact"/>
              <w:ind w:left="421" w:right="51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 terhadap</w:t>
            </w:r>
          </w:p>
          <w:p w:rsidR="000E61B4" w:rsidRPr="005E532D" w:rsidRDefault="00676226">
            <w:pPr>
              <w:spacing w:before="3" w:line="240" w:lineRule="exact"/>
              <w:ind w:left="421" w:right="44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  <w:p w:rsidR="000E61B4" w:rsidRPr="005E532D" w:rsidRDefault="000E61B4">
            <w:pPr>
              <w:spacing w:before="1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5943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62" w:right="26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31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Jarh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î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77" w:right="603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3" w:line="240" w:lineRule="exact"/>
              <w:ind w:left="277" w:right="2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arat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ih wa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Mu’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il</w:t>
            </w:r>
          </w:p>
          <w:p w:rsidR="000E61B4" w:rsidRPr="005E532D" w:rsidRDefault="00676226">
            <w:pPr>
              <w:spacing w:before="3" w:line="240" w:lineRule="exact"/>
              <w:ind w:left="277" w:right="603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3" w:line="240" w:lineRule="exact"/>
              <w:ind w:left="277" w:right="707" w:firstLine="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dâlat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- Sh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hâb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421" w:right="2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5" w:firstLine="4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Afe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if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ai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dapat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 terhadap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>
            <w:pPr>
              <w:spacing w:line="240" w:lineRule="exact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15%</w:t>
            </w:r>
          </w:p>
          <w:p w:rsidR="000E61B4" w:rsidRPr="005E532D" w:rsidRDefault="000E61B4">
            <w:pPr>
              <w:spacing w:before="2" w:line="120" w:lineRule="exact"/>
              <w:rPr>
                <w:rFonts w:ascii="Gill Sans MT" w:hAnsi="Gill Sans MT"/>
                <w:color w:val="000000" w:themeColor="text1"/>
                <w:sz w:val="12"/>
                <w:szCs w:val="12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676226">
            <w:pPr>
              <w:ind w:left="19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30%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5" w:right="17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ew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Jarh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al-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î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42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3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3" w:line="240" w:lineRule="exact"/>
              <w:ind w:left="102" w:right="3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31)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102" w:righ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kedudukan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80" w:right="494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arh wa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</w:p>
          <w:p w:rsidR="000E61B4" w:rsidRPr="005E532D" w:rsidRDefault="00676226">
            <w:pPr>
              <w:spacing w:before="1"/>
              <w:ind w:left="280" w:right="244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adalat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abah 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arh 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6201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62" w:right="26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2" w:right="6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2" w:line="240" w:lineRule="exact"/>
              <w:ind w:left="102" w:right="2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eto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 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354" w:right="526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2" w:line="240" w:lineRule="exact"/>
              <w:ind w:left="354" w:right="19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eto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 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3" w:line="240" w:lineRule="exact"/>
              <w:ind w:left="277" w:right="356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ukkan</w:t>
            </w:r>
          </w:p>
          <w:p w:rsidR="000E61B4" w:rsidRPr="005E532D" w:rsidRDefault="00676226">
            <w:pPr>
              <w:spacing w:before="3" w:line="240" w:lineRule="exact"/>
              <w:ind w:left="277" w:right="7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 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 (al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421" w:right="2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2" w:line="260" w:lineRule="exact"/>
              <w:rPr>
                <w:rFonts w:ascii="Gill Sans MT" w:hAnsi="Gill Sans MT"/>
                <w:color w:val="000000" w:themeColor="text1"/>
                <w:sz w:val="26"/>
                <w:szCs w:val="26"/>
              </w:rPr>
            </w:pPr>
          </w:p>
          <w:p w:rsidR="000E61B4" w:rsidRPr="005E532D" w:rsidRDefault="00676226">
            <w:pPr>
              <w:spacing w:line="240" w:lineRule="exact"/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0E61B4">
            <w:pPr>
              <w:spacing w:before="1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114" w:hanging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moto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 k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a:</w:t>
            </w:r>
          </w:p>
          <w:p w:rsidR="000E61B4" w:rsidRPr="005E532D" w:rsidRDefault="00676226">
            <w:pPr>
              <w:spacing w:before="1"/>
              <w:ind w:left="421" w:right="7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ukkan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pada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 or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 (a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h)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Bentuk te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>
            <w:pPr>
              <w:spacing w:line="240" w:lineRule="exact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15%</w:t>
            </w:r>
          </w:p>
          <w:p w:rsidR="000E61B4" w:rsidRPr="005E532D" w:rsidRDefault="000E61B4">
            <w:pPr>
              <w:spacing w:before="3" w:line="120" w:lineRule="exact"/>
              <w:rPr>
                <w:rFonts w:ascii="Gill Sans MT" w:hAnsi="Gill Sans MT"/>
                <w:color w:val="000000" w:themeColor="text1"/>
                <w:sz w:val="12"/>
                <w:szCs w:val="12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676226">
            <w:pPr>
              <w:ind w:left="19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line="240" w:lineRule="exact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30%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5" w:right="15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Metode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 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2" w:right="45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aktik,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2" w:right="3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2" w:line="240" w:lineRule="exact"/>
              <w:ind w:left="102" w:right="3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3" w:line="240" w:lineRule="exact"/>
              <w:ind w:left="102" w:right="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 31) dan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before="3" w:line="240" w:lineRule="exact"/>
              <w:ind w:left="102" w:right="487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kedudukan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280" w:right="494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before="2" w:line="240" w:lineRule="exact"/>
              <w:ind w:left="280" w:right="57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ep takh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before="3" w:line="240" w:lineRule="exact"/>
              <w:ind w:left="280" w:right="238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ep takh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</w:t>
            </w:r>
          </w:p>
          <w:p w:rsidR="000E61B4" w:rsidRPr="005E532D" w:rsidRDefault="00676226">
            <w:pPr>
              <w:spacing w:line="24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before="3" w:line="280" w:lineRule="exact"/>
              <w:ind w:left="280" w:right="89" w:hanging="283"/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3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 xml:space="preserve">ecara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aktik menun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4"/>
                <w:szCs w:val="24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an</w:t>
            </w:r>
          </w:p>
          <w:p w:rsidR="000E61B4" w:rsidRPr="005E532D" w:rsidRDefault="00676226">
            <w:pPr>
              <w:spacing w:before="1" w:line="280" w:lineRule="exact"/>
              <w:ind w:left="280" w:right="210"/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suatu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 xml:space="preserve">is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 su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 xml:space="preserve">ber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or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4"/>
                <w:szCs w:val="24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l</w:t>
            </w:r>
          </w:p>
          <w:p w:rsidR="000E61B4" w:rsidRPr="005E532D" w:rsidRDefault="00676226">
            <w:pPr>
              <w:spacing w:line="26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(al-masa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ir al-</w:t>
            </w:r>
          </w:p>
          <w:p w:rsidR="000E61B4" w:rsidRPr="005E532D" w:rsidRDefault="00676226">
            <w:pPr>
              <w:spacing w:line="280" w:lineRule="exact"/>
              <w:ind w:left="280"/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asliy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4"/>
                <w:szCs w:val="24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4"/>
                <w:szCs w:val="24"/>
              </w:rPr>
              <w:t>ah)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  <w:tr w:rsidR="000E61B4" w:rsidRPr="005E532D">
        <w:trPr>
          <w:trHeight w:hRule="exact" w:val="3363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62" w:right="26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419" w:right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41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1"/>
              <w:ind w:left="419" w:right="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abul 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 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abul 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 dal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m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277" w:right="603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abul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ud</w:t>
            </w:r>
          </w:p>
          <w:p w:rsidR="000E61B4" w:rsidRPr="005E532D" w:rsidRDefault="00676226">
            <w:pPr>
              <w:spacing w:before="1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before="3" w:line="24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before="3" w:line="240" w:lineRule="exact"/>
              <w:ind w:left="277" w:right="24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abul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ud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before="1"/>
              <w:ind w:left="421" w:right="2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19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>
            <w:pPr>
              <w:spacing w:before="1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15%</w:t>
            </w:r>
          </w:p>
          <w:p w:rsidR="000E61B4" w:rsidRPr="005E532D" w:rsidRDefault="000E61B4">
            <w:pPr>
              <w:spacing w:line="120" w:lineRule="exact"/>
              <w:rPr>
                <w:rFonts w:ascii="Gill Sans MT" w:hAnsi="Gill Sans MT"/>
                <w:color w:val="000000" w:themeColor="text1"/>
                <w:sz w:val="12"/>
                <w:szCs w:val="12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0E61B4">
            <w:pPr>
              <w:spacing w:line="200" w:lineRule="exact"/>
              <w:rPr>
                <w:rFonts w:ascii="Gill Sans MT" w:hAnsi="Gill Sans MT"/>
                <w:color w:val="000000" w:themeColor="text1"/>
              </w:rPr>
            </w:pPr>
          </w:p>
          <w:p w:rsidR="000E61B4" w:rsidRPr="005E532D" w:rsidRDefault="00676226">
            <w:pPr>
              <w:ind w:left="19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 w:line="240" w:lineRule="exact"/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30%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ep</w:t>
            </w:r>
          </w:p>
          <w:p w:rsidR="000E61B4" w:rsidRPr="005E532D" w:rsidRDefault="00676226">
            <w:pPr>
              <w:spacing w:before="1"/>
              <w:ind w:left="105" w:right="7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Il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abul 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 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abul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 dalam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37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pre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awab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3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31)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102" w:righ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kedudukan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465" w:right="310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abul</w:t>
            </w:r>
          </w:p>
          <w:p w:rsidR="000E61B4" w:rsidRPr="005E532D" w:rsidRDefault="00676226">
            <w:pPr>
              <w:spacing w:before="1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wurud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3" w:line="240" w:lineRule="exact"/>
              <w:ind w:left="465" w:right="306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ons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</w:p>
          <w:p w:rsidR="000E61B4" w:rsidRPr="005E532D" w:rsidRDefault="00676226">
            <w:pPr>
              <w:spacing w:before="3" w:line="240" w:lineRule="exact"/>
              <w:ind w:left="465" w:right="34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abul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w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ud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before="3" w:line="240" w:lineRule="exact"/>
              <w:ind w:left="465" w:right="72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</w:p>
          <w:p w:rsidR="000E61B4" w:rsidRPr="005E532D" w:rsidRDefault="00676226">
            <w:pPr>
              <w:spacing w:before="3" w:line="240" w:lineRule="exact"/>
              <w:ind w:left="465" w:right="50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before="1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  <w:tr w:rsidR="000E61B4" w:rsidRPr="005E532D">
        <w:trPr>
          <w:trHeight w:hRule="exact" w:val="269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62" w:right="26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-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2,5%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ep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7233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</w:p>
          <w:p w:rsidR="000E61B4" w:rsidRPr="005E532D" w:rsidRDefault="00676226">
            <w:pPr>
              <w:spacing w:before="1"/>
              <w:ind w:left="102" w:right="41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Rilajul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dalam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oh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 Ri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77" w:right="469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 w:right="144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</w:p>
          <w:p w:rsidR="000E61B4" w:rsidRPr="005E532D" w:rsidRDefault="00676226">
            <w:pPr>
              <w:spacing w:before="1"/>
              <w:ind w:left="277" w:right="428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alul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6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 w:right="450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</w:p>
          <w:p w:rsidR="000E61B4" w:rsidRPr="005E532D" w:rsidRDefault="00676226">
            <w:pPr>
              <w:spacing w:before="5" w:line="240" w:lineRule="exact"/>
              <w:ind w:left="277" w:right="529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Rila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dalam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before="3" w:line="240" w:lineRule="exact"/>
              <w:ind w:left="277" w:right="231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277" w:right="203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toh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277" w:right="566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</w:p>
          <w:p w:rsidR="000E61B4" w:rsidRPr="005E532D" w:rsidRDefault="00676226">
            <w:pPr>
              <w:spacing w:before="1"/>
              <w:ind w:left="277" w:right="1080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line="260" w:lineRule="exact"/>
              <w:ind w:left="421" w:right="40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0E61B4">
            <w:pPr>
              <w:spacing w:before="19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2" w:hanging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Afe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if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dapat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 terhadap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  <w:p w:rsidR="000E61B4" w:rsidRPr="005E532D" w:rsidRDefault="000E61B4">
            <w:pPr>
              <w:spacing w:before="19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</w:p>
          <w:p w:rsidR="000E61B4" w:rsidRPr="005E532D" w:rsidRDefault="00676226">
            <w:pPr>
              <w:spacing w:before="1"/>
              <w:ind w:left="105" w:right="9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Il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m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toh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Il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102" w:right="27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awab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line="260" w:lineRule="exact"/>
              <w:ind w:left="102" w:right="3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(A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n-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31)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1"/>
              <w:ind w:left="102" w:righ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kedudukan 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465" w:righ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 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before="2" w:line="240" w:lineRule="exact"/>
              <w:ind w:left="465" w:right="707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ukan</w:t>
            </w:r>
          </w:p>
          <w:p w:rsidR="000E61B4" w:rsidRPr="005E532D" w:rsidRDefault="00676226">
            <w:pPr>
              <w:spacing w:before="3" w:line="240" w:lineRule="exact"/>
              <w:ind w:left="465" w:right="20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terhadap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 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before="3" w:line="240" w:lineRule="exact"/>
              <w:ind w:left="465" w:right="72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  <w:tr w:rsidR="000E61B4" w:rsidRPr="005E532D">
        <w:trPr>
          <w:trHeight w:hRule="exact" w:val="2590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62" w:right="26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63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</w:p>
          <w:p w:rsidR="000E61B4" w:rsidRPr="005E532D" w:rsidRDefault="00676226">
            <w:pPr>
              <w:spacing w:line="260" w:lineRule="exact"/>
              <w:ind w:left="102" w:right="2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 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a,</w:t>
            </w:r>
          </w:p>
          <w:p w:rsidR="000E61B4" w:rsidRPr="005E532D" w:rsidRDefault="00676226">
            <w:pPr>
              <w:spacing w:before="1"/>
              <w:ind w:left="102" w:right="27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 terhadap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77" w:right="46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before="1"/>
              <w:ind w:left="277" w:right="239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 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-42" w:right="694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Kog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2"/>
              <w:ind w:left="421" w:right="2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2,5%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5" w:right="51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ep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3" w:line="240" w:lineRule="exact"/>
              <w:ind w:left="105" w:right="24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</w:t>
            </w:r>
          </w:p>
          <w:p w:rsidR="000E61B4" w:rsidRPr="005E532D" w:rsidRDefault="00676226">
            <w:pPr>
              <w:spacing w:before="3" w:line="240" w:lineRule="exact"/>
              <w:ind w:left="105" w:right="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a,</w:t>
            </w:r>
          </w:p>
          <w:p w:rsidR="000E61B4" w:rsidRPr="005E532D" w:rsidRDefault="00676226">
            <w:pPr>
              <w:spacing w:before="3" w:line="240" w:lineRule="exact"/>
              <w:ind w:left="105" w:right="13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 terhadap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37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pre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awab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3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3" w:line="240" w:lineRule="exact"/>
              <w:ind w:left="102" w:right="3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Qur’an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(An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31)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102" w:righ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kedudukan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465" w:right="310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</w:p>
          <w:p w:rsidR="000E61B4" w:rsidRPr="005E532D" w:rsidRDefault="00676226">
            <w:pPr>
              <w:spacing w:line="260" w:lineRule="exact"/>
              <w:ind w:left="465" w:right="707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ukan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1"/>
              <w:ind w:left="465" w:right="35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terhadap 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4911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277" w:right="23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2" w:hanging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Afe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if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dapat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 terhadap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465" w:right="7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 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4911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262" w:right="26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45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Ori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adap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277" w:right="425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Ori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1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adap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before="1"/>
              <w:ind w:left="277" w:right="182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kan 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Ig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az Gold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z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ht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adap 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60" w:lineRule="exact"/>
              <w:ind w:left="277" w:right="231" w:hanging="2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Ketepatan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az</w:t>
            </w:r>
          </w:p>
          <w:p w:rsidR="000E61B4" w:rsidRPr="005E532D" w:rsidRDefault="00676226">
            <w:pPr>
              <w:spacing w:before="1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Goldz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</w:p>
          <w:p w:rsidR="000E61B4" w:rsidRPr="005E532D" w:rsidRDefault="00676226">
            <w:pPr>
              <w:spacing w:line="240" w:lineRule="exact"/>
              <w:ind w:left="27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4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if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:</w:t>
            </w:r>
          </w:p>
          <w:p w:rsidR="000E61B4" w:rsidRPr="005E532D" w:rsidRDefault="00676226">
            <w:pPr>
              <w:spacing w:before="1"/>
              <w:ind w:left="421" w:right="2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Ketepatan 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0E61B4">
            <w:pPr>
              <w:spacing w:before="19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2" w:hanging="3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.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3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Afe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if 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Kr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dapat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an, 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2,5%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Ori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1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adap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37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pre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awab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3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ayat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3" w:line="240" w:lineRule="exact"/>
              <w:ind w:left="102" w:right="3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Qur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(A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n-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a: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80,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‘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: 31)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60" w:lineRule="exact"/>
              <w:ind w:left="102" w:righ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kedudukan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465" w:right="310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Ori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1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adap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</w:p>
          <w:p w:rsidR="000E61B4" w:rsidRPr="005E532D" w:rsidRDefault="00676226">
            <w:pPr>
              <w:spacing w:line="260" w:lineRule="exact"/>
              <w:ind w:left="465" w:right="707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ukan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1"/>
              <w:ind w:left="465" w:right="3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terhadap 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az Goldz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 Jo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ep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ht</w:t>
            </w:r>
          </w:p>
          <w:p w:rsidR="000E61B4" w:rsidRPr="005E532D" w:rsidRDefault="00676226">
            <w:pPr>
              <w:spacing w:line="260" w:lineRule="exact"/>
              <w:ind w:left="465" w:right="72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wa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 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6226" w:rsidRPr="005E532D" w:rsidRDefault="00676226" w:rsidP="00676226">
            <w:pPr>
              <w:spacing w:line="240" w:lineRule="exact"/>
              <w:ind w:left="30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M:</w:t>
            </w:r>
          </w:p>
          <w:p w:rsidR="000E61B4" w:rsidRPr="005E532D" w:rsidRDefault="00676226" w:rsidP="00676226">
            <w:pPr>
              <w:spacing w:line="240" w:lineRule="exact"/>
              <w:ind w:left="28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150’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40" w:right="420" w:bottom="280" w:left="60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4"/>
        <w:gridCol w:w="1841"/>
        <w:gridCol w:w="1985"/>
        <w:gridCol w:w="1843"/>
        <w:gridCol w:w="850"/>
        <w:gridCol w:w="1702"/>
        <w:gridCol w:w="1560"/>
        <w:gridCol w:w="1700"/>
        <w:gridCol w:w="2268"/>
        <w:gridCol w:w="994"/>
      </w:tblGrid>
      <w:tr w:rsidR="000E61B4" w:rsidRPr="005E532D">
        <w:trPr>
          <w:trHeight w:hRule="exact" w:val="2588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421" w:right="44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terhadap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</w:p>
          <w:p w:rsidR="000E61B4" w:rsidRPr="005E532D" w:rsidRDefault="00676226">
            <w:pPr>
              <w:spacing w:line="240" w:lineRule="exact"/>
              <w:ind w:left="4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aran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421" w:right="25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i/>
                <w:color w:val="000000" w:themeColor="text1"/>
                <w:sz w:val="22"/>
                <w:szCs w:val="22"/>
              </w:rPr>
              <w:t xml:space="preserve">Bentuk non- tes: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awat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269"/>
        </w:trPr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262" w:right="263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 w:line="240" w:lineRule="exact"/>
              <w:ind w:left="41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</w:tbl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line="200" w:lineRule="exact"/>
        <w:rPr>
          <w:rFonts w:ascii="Gill Sans MT" w:hAnsi="Gill Sans MT"/>
          <w:color w:val="000000" w:themeColor="text1"/>
        </w:rPr>
      </w:pPr>
    </w:p>
    <w:p w:rsidR="000E61B4" w:rsidRPr="005E532D" w:rsidRDefault="000E61B4">
      <w:pPr>
        <w:spacing w:before="5" w:line="280" w:lineRule="exact"/>
        <w:rPr>
          <w:rFonts w:ascii="Gill Sans MT" w:hAnsi="Gill Sans MT"/>
          <w:color w:val="000000" w:themeColor="text1"/>
          <w:sz w:val="28"/>
          <w:szCs w:val="28"/>
        </w:rPr>
      </w:pPr>
    </w:p>
    <w:p w:rsidR="000E61B4" w:rsidRPr="005E532D" w:rsidRDefault="00676226">
      <w:pPr>
        <w:spacing w:before="30"/>
        <w:ind w:left="533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Kompo</w:t>
      </w:r>
      <w:r w:rsidRPr="005E532D">
        <w:rPr>
          <w:rFonts w:ascii="Gill Sans MT" w:eastAsia="Cambria" w:hAnsi="Gill Sans MT" w:cs="Cambria"/>
          <w:b/>
          <w:color w:val="000000" w:themeColor="text1"/>
          <w:spacing w:val="-2"/>
          <w:sz w:val="22"/>
          <w:szCs w:val="22"/>
        </w:rPr>
        <w:t>n</w:t>
      </w: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en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dan Bo</w:t>
      </w:r>
      <w:r w:rsidRPr="005E532D">
        <w:rPr>
          <w:rFonts w:ascii="Gill Sans MT" w:eastAsia="Cambria" w:hAnsi="Gill Sans MT" w:cs="Cambria"/>
          <w:b/>
          <w:color w:val="000000" w:themeColor="text1"/>
          <w:spacing w:val="-2"/>
          <w:sz w:val="22"/>
          <w:szCs w:val="22"/>
        </w:rPr>
        <w:t>b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sz w:val="22"/>
          <w:szCs w:val="22"/>
        </w:rPr>
        <w:t>o</w:t>
      </w: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t</w:t>
      </w:r>
      <w:r w:rsidRPr="005E532D">
        <w:rPr>
          <w:rFonts w:ascii="Gill Sans MT" w:eastAsia="Cambria" w:hAnsi="Gill Sans MT" w:cs="Cambria"/>
          <w:b/>
          <w:color w:val="000000" w:themeColor="text1"/>
          <w:spacing w:val="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b/>
          <w:color w:val="000000" w:themeColor="text1"/>
          <w:spacing w:val="-4"/>
          <w:sz w:val="22"/>
          <w:szCs w:val="22"/>
        </w:rPr>
        <w:t>P</w:t>
      </w: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e</w:t>
      </w:r>
      <w:r w:rsidRPr="005E532D">
        <w:rPr>
          <w:rFonts w:ascii="Gill Sans MT" w:eastAsia="Cambria" w:hAnsi="Gill Sans MT" w:cs="Cambria"/>
          <w:b/>
          <w:color w:val="000000" w:themeColor="text1"/>
          <w:spacing w:val="1"/>
          <w:sz w:val="22"/>
          <w:szCs w:val="22"/>
        </w:rPr>
        <w:t>n</w:t>
      </w: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il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sz w:val="22"/>
          <w:szCs w:val="22"/>
        </w:rPr>
        <w:t>a</w:t>
      </w: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i</w:t>
      </w:r>
      <w:r w:rsidRPr="005E532D">
        <w:rPr>
          <w:rFonts w:ascii="Gill Sans MT" w:eastAsia="Cambria" w:hAnsi="Gill Sans MT" w:cs="Cambria"/>
          <w:b/>
          <w:color w:val="000000" w:themeColor="text1"/>
          <w:spacing w:val="-3"/>
          <w:sz w:val="22"/>
          <w:szCs w:val="22"/>
        </w:rPr>
        <w:t>a</w:t>
      </w: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n</w:t>
      </w:r>
      <w:r w:rsidRPr="005E532D">
        <w:rPr>
          <w:rFonts w:ascii="Gill Sans MT" w:eastAsia="Cambria" w:hAnsi="Gill Sans MT" w:cs="Cambria"/>
          <w:b/>
          <w:color w:val="000000" w:themeColor="text1"/>
          <w:spacing w:val="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:</w:t>
      </w:r>
    </w:p>
    <w:p w:rsidR="00167FB0" w:rsidRPr="00167FB0" w:rsidRDefault="00B940EA" w:rsidP="00183547">
      <w:pPr>
        <w:pStyle w:val="ListParagraph"/>
        <w:numPr>
          <w:ilvl w:val="0"/>
          <w:numId w:val="4"/>
        </w:numPr>
        <w:spacing w:before="1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>
        <w:rPr>
          <w:rFonts w:ascii="Gill Sans MT" w:eastAsia="Cambria" w:hAnsi="Gill Sans MT" w:cs="Cambria"/>
          <w:color w:val="000000" w:themeColor="text1"/>
          <w:sz w:val="22"/>
          <w:szCs w:val="22"/>
        </w:rPr>
        <w:t>Sisipan</w:t>
      </w:r>
      <w:r w:rsidR="00183547">
        <w:rPr>
          <w:rFonts w:ascii="Gill Sans MT" w:eastAsia="Cambria" w:hAnsi="Gill Sans MT" w:cs="Cambria"/>
          <w:color w:val="000000" w:themeColor="text1"/>
          <w:sz w:val="22"/>
          <w:szCs w:val="22"/>
        </w:rPr>
        <w:t xml:space="preserve"> (a)</w:t>
      </w:r>
      <w:r>
        <w:rPr>
          <w:rFonts w:ascii="Gill Sans MT" w:eastAsia="Cambria" w:hAnsi="Gill Sans MT" w:cs="Cambria"/>
          <w:color w:val="000000" w:themeColor="text1"/>
          <w:sz w:val="22"/>
          <w:szCs w:val="22"/>
        </w:rPr>
        <w:tab/>
      </w:r>
      <w:r>
        <w:rPr>
          <w:rFonts w:ascii="Gill Sans MT" w:eastAsia="Cambria" w:hAnsi="Gill Sans MT" w:cs="Cambria"/>
          <w:color w:val="000000" w:themeColor="text1"/>
          <w:sz w:val="22"/>
          <w:szCs w:val="22"/>
        </w:rPr>
        <w:tab/>
      </w:r>
      <w:r>
        <w:rPr>
          <w:rFonts w:ascii="Gill Sans MT" w:eastAsia="Cambria" w:hAnsi="Gill Sans MT" w:cs="Cambria"/>
          <w:color w:val="000000" w:themeColor="text1"/>
          <w:sz w:val="22"/>
          <w:szCs w:val="22"/>
        </w:rPr>
        <w:tab/>
        <w:t>: 1</w:t>
      </w:r>
      <w:r w:rsidR="00183547">
        <w:rPr>
          <w:rFonts w:ascii="Gill Sans MT" w:eastAsia="Cambria" w:hAnsi="Gill Sans MT" w:cs="Cambria"/>
          <w:color w:val="000000" w:themeColor="text1"/>
          <w:sz w:val="22"/>
          <w:szCs w:val="22"/>
        </w:rPr>
        <w:t>5</w:t>
      </w:r>
      <w:r>
        <w:rPr>
          <w:rFonts w:ascii="Gill Sans MT" w:eastAsia="Cambria" w:hAnsi="Gill Sans MT" w:cs="Cambria"/>
          <w:color w:val="000000" w:themeColor="text1"/>
          <w:sz w:val="22"/>
          <w:szCs w:val="22"/>
        </w:rPr>
        <w:t>%</w:t>
      </w:r>
    </w:p>
    <w:p w:rsidR="000E61B4" w:rsidRPr="00167FB0" w:rsidRDefault="00676226" w:rsidP="00183547">
      <w:pPr>
        <w:pStyle w:val="ListParagraph"/>
        <w:numPr>
          <w:ilvl w:val="0"/>
          <w:numId w:val="4"/>
        </w:numPr>
        <w:spacing w:before="1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T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ug</w:t>
      </w:r>
      <w:r w:rsidRPr="00167FB0">
        <w:rPr>
          <w:rFonts w:ascii="Gill Sans MT" w:eastAsia="Cambria" w:hAnsi="Gill Sans MT" w:cs="Cambria"/>
          <w:color w:val="000000" w:themeColor="text1"/>
          <w:spacing w:val="-3"/>
          <w:sz w:val="22"/>
          <w:szCs w:val="22"/>
        </w:rPr>
        <w:t>a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s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 xml:space="preserve"> 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Ma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>n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d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i</w:t>
      </w:r>
      <w:r w:rsidRPr="00167FB0">
        <w:rPr>
          <w:rFonts w:ascii="Gill Sans MT" w:eastAsia="Cambria" w:hAnsi="Gill Sans MT" w:cs="Cambria"/>
          <w:color w:val="000000" w:themeColor="text1"/>
          <w:spacing w:val="-3"/>
          <w:sz w:val="22"/>
          <w:szCs w:val="22"/>
        </w:rPr>
        <w:t>r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i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 xml:space="preserve"> 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>(</w:t>
      </w:r>
      <w:r w:rsidR="00183547">
        <w:rPr>
          <w:rFonts w:ascii="Gill Sans MT" w:eastAsia="Cambria" w:hAnsi="Gill Sans MT" w:cs="Cambria"/>
          <w:color w:val="000000" w:themeColor="text1"/>
          <w:sz w:val="22"/>
          <w:szCs w:val="22"/>
        </w:rPr>
        <w:t>b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 xml:space="preserve">)        </w:t>
      </w:r>
      <w:r w:rsidR="00B940EA">
        <w:rPr>
          <w:rFonts w:ascii="Gill Sans MT" w:eastAsia="Cambria" w:hAnsi="Gill Sans MT" w:cs="Cambria"/>
          <w:color w:val="000000" w:themeColor="text1"/>
          <w:sz w:val="22"/>
          <w:szCs w:val="22"/>
        </w:rPr>
        <w:tab/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: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 xml:space="preserve"> </w:t>
      </w:r>
      <w:r w:rsidR="00167FB0"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2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0%</w:t>
      </w:r>
    </w:p>
    <w:p w:rsidR="000E61B4" w:rsidRPr="00167FB0" w:rsidRDefault="00676226" w:rsidP="00183547">
      <w:pPr>
        <w:pStyle w:val="ListParagraph"/>
        <w:numPr>
          <w:ilvl w:val="0"/>
          <w:numId w:val="4"/>
        </w:numPr>
        <w:spacing w:line="240" w:lineRule="exact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T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ug</w:t>
      </w:r>
      <w:r w:rsidRPr="00167FB0">
        <w:rPr>
          <w:rFonts w:ascii="Gill Sans MT" w:eastAsia="Cambria" w:hAnsi="Gill Sans MT" w:cs="Cambria"/>
          <w:color w:val="000000" w:themeColor="text1"/>
          <w:spacing w:val="-3"/>
          <w:sz w:val="22"/>
          <w:szCs w:val="22"/>
        </w:rPr>
        <w:t>a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s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 xml:space="preserve"> 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T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e</w:t>
      </w:r>
      <w:r w:rsidRPr="00167FB0">
        <w:rPr>
          <w:rFonts w:ascii="Gill Sans MT" w:eastAsia="Cambria" w:hAnsi="Gill Sans MT" w:cs="Cambria"/>
          <w:color w:val="000000" w:themeColor="text1"/>
          <w:spacing w:val="-3"/>
          <w:sz w:val="22"/>
          <w:szCs w:val="22"/>
        </w:rPr>
        <w:t>r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s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truk</w:t>
      </w:r>
      <w:r w:rsidRPr="00167FB0">
        <w:rPr>
          <w:rFonts w:ascii="Gill Sans MT" w:eastAsia="Cambria" w:hAnsi="Gill Sans MT" w:cs="Cambria"/>
          <w:color w:val="000000" w:themeColor="text1"/>
          <w:spacing w:val="-3"/>
          <w:sz w:val="22"/>
          <w:szCs w:val="22"/>
        </w:rPr>
        <w:t>t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ur (</w:t>
      </w:r>
      <w:r w:rsidR="00183547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>c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 xml:space="preserve">)       </w:t>
      </w:r>
      <w:r w:rsidR="00B940EA">
        <w:rPr>
          <w:rFonts w:ascii="Gill Sans MT" w:eastAsia="Cambria" w:hAnsi="Gill Sans MT" w:cs="Cambria"/>
          <w:color w:val="000000" w:themeColor="text1"/>
          <w:sz w:val="22"/>
          <w:szCs w:val="22"/>
        </w:rPr>
        <w:tab/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: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 xml:space="preserve"> </w:t>
      </w:r>
      <w:r w:rsidR="00183547">
        <w:rPr>
          <w:rFonts w:ascii="Gill Sans MT" w:eastAsia="Cambria" w:hAnsi="Gill Sans MT" w:cs="Cambria"/>
          <w:color w:val="000000" w:themeColor="text1"/>
          <w:sz w:val="22"/>
          <w:szCs w:val="22"/>
        </w:rPr>
        <w:t>15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%</w:t>
      </w:r>
    </w:p>
    <w:p w:rsidR="000E61B4" w:rsidRPr="00167FB0" w:rsidRDefault="00676226" w:rsidP="00183547">
      <w:pPr>
        <w:pStyle w:val="ListParagraph"/>
        <w:numPr>
          <w:ilvl w:val="0"/>
          <w:numId w:val="4"/>
        </w:numPr>
        <w:spacing w:before="1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U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>j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i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an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 xml:space="preserve"> T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en</w:t>
      </w:r>
      <w:r w:rsidRPr="00167FB0">
        <w:rPr>
          <w:rFonts w:ascii="Gill Sans MT" w:eastAsia="Cambria" w:hAnsi="Gill Sans MT" w:cs="Cambria"/>
          <w:color w:val="000000" w:themeColor="text1"/>
          <w:spacing w:val="-2"/>
          <w:sz w:val="22"/>
          <w:szCs w:val="22"/>
        </w:rPr>
        <w:t>g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ah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 xml:space="preserve"> 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S</w:t>
      </w:r>
      <w:r w:rsidRPr="00167FB0">
        <w:rPr>
          <w:rFonts w:ascii="Gill Sans MT" w:eastAsia="Cambria" w:hAnsi="Gill Sans MT" w:cs="Cambria"/>
          <w:color w:val="000000" w:themeColor="text1"/>
          <w:spacing w:val="-2"/>
          <w:sz w:val="22"/>
          <w:szCs w:val="22"/>
        </w:rPr>
        <w:t>e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m</w:t>
      </w:r>
      <w:r w:rsidRPr="00167FB0">
        <w:rPr>
          <w:rFonts w:ascii="Gill Sans MT" w:eastAsia="Cambria" w:hAnsi="Gill Sans MT" w:cs="Cambria"/>
          <w:color w:val="000000" w:themeColor="text1"/>
          <w:spacing w:val="-2"/>
          <w:sz w:val="22"/>
          <w:szCs w:val="22"/>
        </w:rPr>
        <w:t>e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s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 xml:space="preserve">ter </w:t>
      </w:r>
      <w:r w:rsidRPr="00167FB0">
        <w:rPr>
          <w:rFonts w:ascii="Gill Sans MT" w:eastAsia="Cambria" w:hAnsi="Gill Sans MT" w:cs="Cambria"/>
          <w:color w:val="000000" w:themeColor="text1"/>
          <w:spacing w:val="-3"/>
          <w:sz w:val="22"/>
          <w:szCs w:val="22"/>
        </w:rPr>
        <w:t>(</w:t>
      </w:r>
      <w:r w:rsidR="00183547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>d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)</w:t>
      </w:r>
      <w:r w:rsidRPr="00167FB0">
        <w:rPr>
          <w:rFonts w:ascii="Gill Sans MT" w:eastAsia="Cambria" w:hAnsi="Gill Sans MT" w:cs="Cambria"/>
          <w:color w:val="000000" w:themeColor="text1"/>
          <w:spacing w:val="-2"/>
          <w:sz w:val="22"/>
          <w:szCs w:val="22"/>
        </w:rPr>
        <w:t xml:space="preserve"> </w:t>
      </w:r>
      <w:r w:rsidR="00B940EA">
        <w:rPr>
          <w:rFonts w:ascii="Gill Sans MT" w:eastAsia="Cambria" w:hAnsi="Gill Sans MT" w:cs="Cambria"/>
          <w:color w:val="000000" w:themeColor="text1"/>
          <w:spacing w:val="-2"/>
          <w:sz w:val="22"/>
          <w:szCs w:val="22"/>
        </w:rPr>
        <w:tab/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: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 xml:space="preserve"> 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20%</w:t>
      </w:r>
    </w:p>
    <w:p w:rsidR="000E61B4" w:rsidRPr="00167FB0" w:rsidRDefault="00676226" w:rsidP="00183547">
      <w:pPr>
        <w:pStyle w:val="ListParagraph"/>
        <w:numPr>
          <w:ilvl w:val="0"/>
          <w:numId w:val="4"/>
        </w:numPr>
        <w:spacing w:line="240" w:lineRule="exact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U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>j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i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an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 xml:space="preserve"> 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Akh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i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r</w:t>
      </w:r>
      <w:r w:rsidRPr="00167FB0">
        <w:rPr>
          <w:rFonts w:ascii="Gill Sans MT" w:eastAsia="Cambria" w:hAnsi="Gill Sans MT" w:cs="Cambria"/>
          <w:color w:val="000000" w:themeColor="text1"/>
          <w:spacing w:val="-3"/>
          <w:sz w:val="22"/>
          <w:szCs w:val="22"/>
        </w:rPr>
        <w:t xml:space="preserve"> 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S</w:t>
      </w:r>
      <w:r w:rsidRPr="00167FB0">
        <w:rPr>
          <w:rFonts w:ascii="Gill Sans MT" w:eastAsia="Cambria" w:hAnsi="Gill Sans MT" w:cs="Cambria"/>
          <w:color w:val="000000" w:themeColor="text1"/>
          <w:spacing w:val="-2"/>
          <w:sz w:val="22"/>
          <w:szCs w:val="22"/>
        </w:rPr>
        <w:t>e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m</w:t>
      </w:r>
      <w:r w:rsidRPr="00167FB0">
        <w:rPr>
          <w:rFonts w:ascii="Gill Sans MT" w:eastAsia="Cambria" w:hAnsi="Gill Sans MT" w:cs="Cambria"/>
          <w:color w:val="000000" w:themeColor="text1"/>
          <w:spacing w:val="-2"/>
          <w:sz w:val="22"/>
          <w:szCs w:val="22"/>
        </w:rPr>
        <w:t>e</w:t>
      </w:r>
      <w:r w:rsidRPr="00167FB0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s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ter (</w:t>
      </w:r>
      <w:r w:rsidR="00183547">
        <w:rPr>
          <w:rFonts w:ascii="Gill Sans MT" w:eastAsia="Cambria" w:hAnsi="Gill Sans MT" w:cs="Cambria"/>
          <w:color w:val="000000" w:themeColor="text1"/>
          <w:sz w:val="22"/>
          <w:szCs w:val="22"/>
        </w:rPr>
        <w:t>e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 xml:space="preserve">)  </w:t>
      </w:r>
      <w:r w:rsidRPr="00167FB0">
        <w:rPr>
          <w:rFonts w:ascii="Gill Sans MT" w:eastAsia="Cambria" w:hAnsi="Gill Sans MT" w:cs="Cambria"/>
          <w:color w:val="000000" w:themeColor="text1"/>
          <w:spacing w:val="44"/>
          <w:sz w:val="22"/>
          <w:szCs w:val="22"/>
        </w:rPr>
        <w:t xml:space="preserve"> </w:t>
      </w:r>
      <w:r w:rsidR="00B940EA">
        <w:rPr>
          <w:rFonts w:ascii="Gill Sans MT" w:eastAsia="Cambria" w:hAnsi="Gill Sans MT" w:cs="Cambria"/>
          <w:color w:val="000000" w:themeColor="text1"/>
          <w:spacing w:val="44"/>
          <w:sz w:val="22"/>
          <w:szCs w:val="22"/>
        </w:rPr>
        <w:tab/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:</w:t>
      </w:r>
      <w:r w:rsidRPr="00167FB0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 xml:space="preserve"> </w:t>
      </w:r>
      <w:r w:rsidRPr="00167FB0">
        <w:rPr>
          <w:rFonts w:ascii="Gill Sans MT" w:eastAsia="Cambria" w:hAnsi="Gill Sans MT" w:cs="Cambria"/>
          <w:color w:val="000000" w:themeColor="text1"/>
          <w:sz w:val="22"/>
          <w:szCs w:val="22"/>
        </w:rPr>
        <w:t>30%</w:t>
      </w:r>
    </w:p>
    <w:p w:rsidR="000E61B4" w:rsidRPr="005E532D" w:rsidRDefault="00676226" w:rsidP="006825EF">
      <w:pPr>
        <w:spacing w:before="1" w:line="240" w:lineRule="exact"/>
        <w:ind w:left="533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5E532D">
        <w:rPr>
          <w:rFonts w:ascii="Gill Sans MT" w:eastAsia="Cambria" w:hAnsi="Gill Sans MT" w:cs="Cambria"/>
          <w:b/>
          <w:color w:val="000000" w:themeColor="text1"/>
          <w:spacing w:val="-1"/>
          <w:position w:val="-1"/>
          <w:sz w:val="22"/>
          <w:szCs w:val="22"/>
        </w:rPr>
        <w:t>N</w:t>
      </w:r>
      <w:r w:rsidRPr="005E532D">
        <w:rPr>
          <w:rFonts w:ascii="Gill Sans MT" w:eastAsia="Cambria" w:hAnsi="Gill Sans MT" w:cs="Cambria"/>
          <w:b/>
          <w:color w:val="000000" w:themeColor="text1"/>
          <w:position w:val="-1"/>
          <w:sz w:val="22"/>
          <w:szCs w:val="22"/>
        </w:rPr>
        <w:t>il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position w:val="-1"/>
          <w:sz w:val="22"/>
          <w:szCs w:val="22"/>
        </w:rPr>
        <w:t>a</w:t>
      </w:r>
      <w:r w:rsidRPr="005E532D">
        <w:rPr>
          <w:rFonts w:ascii="Gill Sans MT" w:eastAsia="Cambria" w:hAnsi="Gill Sans MT" w:cs="Cambria"/>
          <w:b/>
          <w:color w:val="000000" w:themeColor="text1"/>
          <w:position w:val="-1"/>
          <w:sz w:val="22"/>
          <w:szCs w:val="22"/>
        </w:rPr>
        <w:t>i A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position w:val="-1"/>
          <w:sz w:val="22"/>
          <w:szCs w:val="22"/>
        </w:rPr>
        <w:t>k</w:t>
      </w:r>
      <w:r w:rsidRPr="005E532D">
        <w:rPr>
          <w:rFonts w:ascii="Gill Sans MT" w:eastAsia="Cambria" w:hAnsi="Gill Sans MT" w:cs="Cambria"/>
          <w:b/>
          <w:color w:val="000000" w:themeColor="text1"/>
          <w:position w:val="-1"/>
          <w:sz w:val="22"/>
          <w:szCs w:val="22"/>
        </w:rPr>
        <w:t>hir</w:t>
      </w:r>
      <w:r w:rsidRPr="005E532D">
        <w:rPr>
          <w:rFonts w:ascii="Gill Sans MT" w:eastAsia="Cambria" w:hAnsi="Gill Sans MT" w:cs="Cambria"/>
          <w:b/>
          <w:color w:val="000000" w:themeColor="text1"/>
          <w:spacing w:val="47"/>
          <w:position w:val="-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= (a</w:t>
      </w:r>
      <w:r w:rsidRPr="005E532D">
        <w:rPr>
          <w:rFonts w:ascii="Gill Sans MT" w:eastAsia="Cambria" w:hAnsi="Gill Sans MT" w:cs="Cambria"/>
          <w:color w:val="000000" w:themeColor="text1"/>
          <w:spacing w:val="-1"/>
          <w:position w:val="-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x</w:t>
      </w:r>
      <w:r w:rsidRPr="005E532D">
        <w:rPr>
          <w:rFonts w:ascii="Gill Sans MT" w:eastAsia="Cambria" w:hAnsi="Gill Sans MT" w:cs="Cambria"/>
          <w:color w:val="000000" w:themeColor="text1"/>
          <w:spacing w:val="-2"/>
          <w:position w:val="-1"/>
          <w:sz w:val="22"/>
          <w:szCs w:val="22"/>
        </w:rPr>
        <w:t xml:space="preserve"> </w:t>
      </w:r>
      <w:r w:rsidR="006825EF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15</w:t>
      </w:r>
      <w:r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%)+(b</w:t>
      </w:r>
      <w:r w:rsidRPr="005E532D">
        <w:rPr>
          <w:rFonts w:ascii="Gill Sans MT" w:eastAsia="Cambria" w:hAnsi="Gill Sans MT" w:cs="Cambria"/>
          <w:color w:val="000000" w:themeColor="text1"/>
          <w:spacing w:val="-1"/>
          <w:position w:val="-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x</w:t>
      </w:r>
      <w:r w:rsidRPr="005E532D">
        <w:rPr>
          <w:rFonts w:ascii="Gill Sans MT" w:eastAsia="Cambria" w:hAnsi="Gill Sans MT" w:cs="Cambria"/>
          <w:color w:val="000000" w:themeColor="text1"/>
          <w:spacing w:val="-1"/>
          <w:position w:val="-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20%)+(c</w:t>
      </w:r>
      <w:r w:rsidRPr="005E532D">
        <w:rPr>
          <w:rFonts w:ascii="Gill Sans MT" w:eastAsia="Cambria" w:hAnsi="Gill Sans MT" w:cs="Cambria"/>
          <w:color w:val="000000" w:themeColor="text1"/>
          <w:spacing w:val="1"/>
          <w:position w:val="-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x</w:t>
      </w:r>
      <w:r w:rsidRPr="005E532D">
        <w:rPr>
          <w:rFonts w:ascii="Gill Sans MT" w:eastAsia="Cambria" w:hAnsi="Gill Sans MT" w:cs="Cambria"/>
          <w:color w:val="000000" w:themeColor="text1"/>
          <w:spacing w:val="-2"/>
          <w:position w:val="-1"/>
          <w:sz w:val="22"/>
          <w:szCs w:val="22"/>
        </w:rPr>
        <w:t xml:space="preserve"> </w:t>
      </w:r>
      <w:r w:rsidR="006825EF">
        <w:rPr>
          <w:rFonts w:ascii="Gill Sans MT" w:eastAsia="Cambria" w:hAnsi="Gill Sans MT" w:cs="Cambria"/>
          <w:color w:val="000000" w:themeColor="text1"/>
          <w:spacing w:val="1"/>
          <w:position w:val="-1"/>
          <w:sz w:val="22"/>
          <w:szCs w:val="22"/>
        </w:rPr>
        <w:t>15</w:t>
      </w:r>
      <w:r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%)+(d</w:t>
      </w:r>
      <w:r w:rsidRPr="005E532D">
        <w:rPr>
          <w:rFonts w:ascii="Gill Sans MT" w:eastAsia="Cambria" w:hAnsi="Gill Sans MT" w:cs="Cambria"/>
          <w:color w:val="000000" w:themeColor="text1"/>
          <w:spacing w:val="-1"/>
          <w:position w:val="-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x</w:t>
      </w:r>
      <w:r w:rsidRPr="005E532D">
        <w:rPr>
          <w:rFonts w:ascii="Gill Sans MT" w:eastAsia="Cambria" w:hAnsi="Gill Sans MT" w:cs="Cambria"/>
          <w:color w:val="000000" w:themeColor="text1"/>
          <w:spacing w:val="-4"/>
          <w:position w:val="-1"/>
          <w:sz w:val="22"/>
          <w:szCs w:val="22"/>
        </w:rPr>
        <w:t xml:space="preserve"> </w:t>
      </w:r>
      <w:r w:rsidR="006825EF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2</w:t>
      </w:r>
      <w:r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0%)</w:t>
      </w:r>
      <w:r w:rsidR="006825EF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+</w:t>
      </w:r>
      <w:r w:rsidR="006825EF"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(</w:t>
      </w:r>
      <w:r w:rsidR="006825EF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e</w:t>
      </w:r>
      <w:r w:rsidR="006825EF" w:rsidRPr="005E532D">
        <w:rPr>
          <w:rFonts w:ascii="Gill Sans MT" w:eastAsia="Cambria" w:hAnsi="Gill Sans MT" w:cs="Cambria"/>
          <w:color w:val="000000" w:themeColor="text1"/>
          <w:spacing w:val="-1"/>
          <w:position w:val="-1"/>
          <w:sz w:val="22"/>
          <w:szCs w:val="22"/>
        </w:rPr>
        <w:t xml:space="preserve"> </w:t>
      </w:r>
      <w:r w:rsidR="006825EF"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x</w:t>
      </w:r>
      <w:r w:rsidR="006825EF" w:rsidRPr="005E532D">
        <w:rPr>
          <w:rFonts w:ascii="Gill Sans MT" w:eastAsia="Cambria" w:hAnsi="Gill Sans MT" w:cs="Cambria"/>
          <w:color w:val="000000" w:themeColor="text1"/>
          <w:spacing w:val="-4"/>
          <w:position w:val="-1"/>
          <w:sz w:val="22"/>
          <w:szCs w:val="22"/>
        </w:rPr>
        <w:t xml:space="preserve"> </w:t>
      </w:r>
      <w:r w:rsidR="006825EF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3</w:t>
      </w:r>
      <w:r w:rsidR="006825EF" w:rsidRPr="005E532D">
        <w:rPr>
          <w:rFonts w:ascii="Gill Sans MT" w:eastAsia="Cambria" w:hAnsi="Gill Sans MT" w:cs="Cambria"/>
          <w:color w:val="000000" w:themeColor="text1"/>
          <w:position w:val="-1"/>
          <w:sz w:val="22"/>
          <w:szCs w:val="22"/>
        </w:rPr>
        <w:t>0%)</w:t>
      </w:r>
    </w:p>
    <w:p w:rsidR="000E61B4" w:rsidRPr="005E532D" w:rsidRDefault="000E61B4">
      <w:pPr>
        <w:spacing w:before="15" w:line="220" w:lineRule="exact"/>
        <w:rPr>
          <w:rFonts w:ascii="Gill Sans MT" w:hAnsi="Gill Sans MT"/>
          <w:color w:val="000000" w:themeColor="text1"/>
          <w:sz w:val="22"/>
          <w:szCs w:val="22"/>
        </w:rPr>
      </w:pPr>
    </w:p>
    <w:p w:rsidR="000E61B4" w:rsidRPr="005E532D" w:rsidRDefault="00F73AD3" w:rsidP="00C428C8">
      <w:pPr>
        <w:spacing w:before="30"/>
        <w:ind w:left="12405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5E532D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Bengkulu, 19-08-</w:t>
      </w:r>
      <w:r w:rsidR="00C428C8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2020</w:t>
      </w:r>
    </w:p>
    <w:p w:rsidR="000E61B4" w:rsidRPr="005E532D" w:rsidRDefault="00676226" w:rsidP="00815D7A">
      <w:pPr>
        <w:spacing w:line="240" w:lineRule="exact"/>
        <w:ind w:left="12368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Dosen</w:t>
      </w:r>
      <w:r w:rsidRPr="005E532D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Pe</w:t>
      </w:r>
      <w:r w:rsidRPr="005E532D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>ng</w:t>
      </w: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a</w:t>
      </w:r>
      <w:r w:rsidRPr="005E532D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m</w:t>
      </w: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p</w:t>
      </w:r>
      <w:r w:rsidRPr="005E532D">
        <w:rPr>
          <w:rFonts w:ascii="Gill Sans MT" w:eastAsia="Cambria" w:hAnsi="Gill Sans MT" w:cs="Cambria"/>
          <w:color w:val="000000" w:themeColor="text1"/>
          <w:spacing w:val="-2"/>
          <w:sz w:val="22"/>
          <w:szCs w:val="22"/>
        </w:rPr>
        <w:t>u</w:t>
      </w: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,</w:t>
      </w:r>
    </w:p>
    <w:p w:rsidR="000E61B4" w:rsidRPr="005E532D" w:rsidRDefault="000E61B4" w:rsidP="00815D7A">
      <w:pPr>
        <w:spacing w:before="5" w:line="160" w:lineRule="exact"/>
        <w:ind w:left="3934"/>
        <w:rPr>
          <w:rFonts w:ascii="Gill Sans MT" w:hAnsi="Gill Sans MT"/>
          <w:color w:val="000000" w:themeColor="text1"/>
          <w:sz w:val="17"/>
          <w:szCs w:val="17"/>
        </w:rPr>
      </w:pPr>
    </w:p>
    <w:p w:rsidR="000E61B4" w:rsidRPr="005E532D" w:rsidRDefault="000E61B4" w:rsidP="00815D7A">
      <w:pPr>
        <w:spacing w:line="200" w:lineRule="exact"/>
        <w:ind w:left="3934"/>
        <w:rPr>
          <w:rFonts w:ascii="Gill Sans MT" w:hAnsi="Gill Sans MT"/>
          <w:color w:val="000000" w:themeColor="text1"/>
        </w:rPr>
      </w:pPr>
    </w:p>
    <w:p w:rsidR="000E61B4" w:rsidRPr="005E532D" w:rsidRDefault="000E61B4" w:rsidP="00815D7A">
      <w:pPr>
        <w:spacing w:line="200" w:lineRule="exact"/>
        <w:ind w:left="3934"/>
        <w:rPr>
          <w:rFonts w:ascii="Gill Sans MT" w:hAnsi="Gill Sans MT"/>
          <w:color w:val="000000" w:themeColor="text1"/>
        </w:rPr>
      </w:pPr>
    </w:p>
    <w:p w:rsidR="000E61B4" w:rsidRPr="005E532D" w:rsidRDefault="000E61B4" w:rsidP="00815D7A">
      <w:pPr>
        <w:spacing w:line="200" w:lineRule="exact"/>
        <w:ind w:left="3934"/>
        <w:rPr>
          <w:rFonts w:ascii="Gill Sans MT" w:hAnsi="Gill Sans MT"/>
          <w:color w:val="000000" w:themeColor="text1"/>
        </w:rPr>
      </w:pPr>
    </w:p>
    <w:p w:rsidR="0001363C" w:rsidRPr="005E532D" w:rsidRDefault="0001363C" w:rsidP="00815D7A">
      <w:pPr>
        <w:spacing w:line="200" w:lineRule="exact"/>
        <w:ind w:left="3934"/>
        <w:rPr>
          <w:rFonts w:ascii="Gill Sans MT" w:hAnsi="Gill Sans MT"/>
          <w:color w:val="000000" w:themeColor="text1"/>
        </w:rPr>
      </w:pPr>
    </w:p>
    <w:p w:rsidR="0001363C" w:rsidRPr="005E532D" w:rsidRDefault="0001363C" w:rsidP="00815D7A">
      <w:pPr>
        <w:spacing w:line="200" w:lineRule="exact"/>
        <w:ind w:left="3934"/>
        <w:rPr>
          <w:rFonts w:ascii="Gill Sans MT" w:hAnsi="Gill Sans MT"/>
          <w:color w:val="000000" w:themeColor="text1"/>
        </w:rPr>
      </w:pPr>
    </w:p>
    <w:p w:rsidR="000E61B4" w:rsidRPr="005E532D" w:rsidRDefault="00F73AD3" w:rsidP="00815D7A">
      <w:pPr>
        <w:ind w:left="12405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Badrun Taman, M.S.I</w:t>
      </w:r>
    </w:p>
    <w:p w:rsidR="0001363C" w:rsidRPr="005E532D" w:rsidRDefault="0001363C" w:rsidP="00815D7A">
      <w:pPr>
        <w:ind w:left="12405"/>
        <w:rPr>
          <w:rFonts w:ascii="Gill Sans MT" w:eastAsia="Cambria" w:hAnsi="Gill Sans MT" w:cs="Cambria"/>
          <w:color w:val="000000" w:themeColor="text1"/>
          <w:sz w:val="22"/>
          <w:szCs w:val="22"/>
        </w:rPr>
      </w:pPr>
    </w:p>
    <w:p w:rsidR="0001363C" w:rsidRPr="005E532D" w:rsidRDefault="0001363C" w:rsidP="00815D7A">
      <w:pPr>
        <w:ind w:left="12405"/>
        <w:rPr>
          <w:rFonts w:ascii="Gill Sans MT" w:eastAsia="Cambria" w:hAnsi="Gill Sans MT" w:cs="Cambria"/>
          <w:b/>
          <w:color w:val="000000" w:themeColor="text1"/>
          <w:sz w:val="24"/>
          <w:szCs w:val="24"/>
        </w:rPr>
      </w:pPr>
    </w:p>
    <w:p w:rsidR="0001363C" w:rsidRPr="005E532D" w:rsidRDefault="0001363C" w:rsidP="00815D7A">
      <w:pPr>
        <w:ind w:left="12405"/>
        <w:rPr>
          <w:rFonts w:ascii="Gill Sans MT" w:eastAsia="Cambria" w:hAnsi="Gill Sans MT" w:cs="Cambria"/>
          <w:b/>
          <w:color w:val="000000" w:themeColor="text1"/>
          <w:sz w:val="24"/>
          <w:szCs w:val="24"/>
        </w:rPr>
      </w:pPr>
    </w:p>
    <w:p w:rsidR="0001363C" w:rsidRPr="005E532D" w:rsidRDefault="0001363C" w:rsidP="00815D7A">
      <w:pPr>
        <w:ind w:left="12405"/>
        <w:rPr>
          <w:rFonts w:ascii="Gill Sans MT" w:eastAsia="Cambria" w:hAnsi="Gill Sans MT" w:cs="Cambria"/>
          <w:b/>
          <w:color w:val="000000" w:themeColor="text1"/>
          <w:sz w:val="24"/>
          <w:szCs w:val="24"/>
        </w:rPr>
      </w:pPr>
    </w:p>
    <w:p w:rsidR="0001363C" w:rsidRPr="005E532D" w:rsidRDefault="0001363C" w:rsidP="0001363C">
      <w:pPr>
        <w:rPr>
          <w:rFonts w:ascii="Gill Sans MT" w:eastAsia="Cambria" w:hAnsi="Gill Sans MT" w:cs="Cambria"/>
          <w:b/>
          <w:color w:val="000000" w:themeColor="text1"/>
          <w:sz w:val="24"/>
          <w:szCs w:val="24"/>
        </w:rPr>
      </w:pPr>
    </w:p>
    <w:p w:rsidR="0001363C" w:rsidRPr="005E532D" w:rsidRDefault="0001363C" w:rsidP="0001363C">
      <w:pPr>
        <w:rPr>
          <w:rFonts w:ascii="Gill Sans MT" w:eastAsia="Cambria" w:hAnsi="Gill Sans MT" w:cs="Cambria"/>
          <w:b/>
          <w:color w:val="000000" w:themeColor="text1"/>
          <w:sz w:val="24"/>
          <w:szCs w:val="24"/>
        </w:rPr>
      </w:pPr>
    </w:p>
    <w:p w:rsidR="0001363C" w:rsidRPr="005E532D" w:rsidRDefault="0001363C" w:rsidP="005E532D">
      <w:pPr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5E532D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RENC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>A</w:t>
      </w:r>
      <w:r w:rsidRPr="005E532D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NA T</w:t>
      </w:r>
      <w:r w:rsidRPr="005E532D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UG</w:t>
      </w:r>
      <w:r w:rsidRPr="005E532D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AS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 xml:space="preserve"> </w:t>
      </w:r>
      <w:r w:rsidR="005E532D" w:rsidRPr="005E532D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 xml:space="preserve">MAKALAH </w:t>
      </w:r>
      <w:r w:rsidRPr="005E532D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M</w:t>
      </w:r>
      <w:r w:rsidRPr="005E532D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A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>H</w:t>
      </w:r>
      <w:r w:rsidRPr="005E532D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A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>S</w:t>
      </w:r>
      <w:r w:rsidRPr="005E532D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I</w:t>
      </w:r>
      <w:r w:rsidRPr="005E532D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>S</w:t>
      </w:r>
      <w:r w:rsidRPr="005E532D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WA</w:t>
      </w:r>
      <w:r w:rsidRPr="005E532D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 xml:space="preserve"> </w:t>
      </w:r>
      <w:r w:rsidR="00D422E8">
        <w:rPr>
          <w:rFonts w:ascii="Gill Sans MT" w:eastAsia="Cambria" w:hAnsi="Gill Sans MT" w:cs="Cambria"/>
          <w:color w:val="000000" w:themeColor="text1"/>
          <w:sz w:val="22"/>
          <w:szCs w:val="22"/>
        </w:rPr>
        <w:t>(</w:t>
      </w:r>
      <w:r w:rsidR="00D422E8" w:rsidRPr="00D422E8">
        <w:rPr>
          <w:rFonts w:ascii="Gill Sans MT" w:eastAsia="Cambria" w:hAnsi="Gill Sans MT" w:cs="Cambria"/>
          <w:b/>
          <w:bCs/>
          <w:color w:val="000000" w:themeColor="text1"/>
          <w:sz w:val="22"/>
          <w:szCs w:val="22"/>
        </w:rPr>
        <w:t>NILAI SISIPAN</w:t>
      </w:r>
      <w:r w:rsidR="00D422E8">
        <w:rPr>
          <w:rFonts w:ascii="Gill Sans MT" w:eastAsia="Cambria" w:hAnsi="Gill Sans MT" w:cs="Cambria"/>
          <w:color w:val="000000" w:themeColor="text1"/>
          <w:sz w:val="22"/>
          <w:szCs w:val="22"/>
        </w:rPr>
        <w:t>)</w:t>
      </w:r>
    </w:p>
    <w:p w:rsidR="0001363C" w:rsidRPr="005E532D" w:rsidRDefault="0001363C" w:rsidP="0001363C">
      <w:pPr>
        <w:spacing w:line="240" w:lineRule="exact"/>
        <w:ind w:left="112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b/>
          <w:sz w:val="22"/>
          <w:szCs w:val="22"/>
        </w:rPr>
        <w:t>Cata</w:t>
      </w:r>
      <w:r w:rsidRPr="005E532D">
        <w:rPr>
          <w:rFonts w:ascii="Gill Sans MT" w:eastAsia="Goudy Old Style" w:hAnsi="Gill Sans MT" w:cs="Goudy Old Style"/>
          <w:b/>
          <w:spacing w:val="-1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b/>
          <w:sz w:val="22"/>
          <w:szCs w:val="22"/>
        </w:rPr>
        <w:t xml:space="preserve">an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:</w:t>
      </w:r>
    </w:p>
    <w:p w:rsidR="0001363C" w:rsidRPr="005E532D" w:rsidRDefault="0001363C" w:rsidP="00167FB0">
      <w:pPr>
        <w:spacing w:line="360" w:lineRule="auto"/>
        <w:ind w:left="472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Symbol" w:hAnsi="Gill Sans MT" w:cs="Symbol"/>
          <w:sz w:val="22"/>
          <w:szCs w:val="22"/>
        </w:rPr>
        <w:t></w:t>
      </w:r>
      <w:r w:rsidRPr="005E532D">
        <w:rPr>
          <w:rFonts w:ascii="Gill Sans MT" w:hAnsi="Gill Sans MT"/>
          <w:sz w:val="22"/>
          <w:szCs w:val="22"/>
        </w:rPr>
        <w:t xml:space="preserve">   </w:t>
      </w:r>
      <w:r w:rsidRPr="005E532D">
        <w:rPr>
          <w:rFonts w:ascii="Gill Sans MT" w:hAnsi="Gill Sans MT"/>
          <w:spacing w:val="39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aha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z w:val="22"/>
          <w:szCs w:val="22"/>
        </w:rPr>
        <w:t>wa y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g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elum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an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y</w:t>
      </w:r>
      <w:r w:rsidRPr="005E532D">
        <w:rPr>
          <w:rFonts w:ascii="Gill Sans MT" w:eastAsia="Goudy Old Style" w:hAnsi="Gill Sans MT" w:cs="Goudy Old Style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di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tas, si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ah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7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tam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h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kan d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g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si</w:t>
      </w:r>
      <w:r w:rsidRPr="005E532D">
        <w:rPr>
          <w:rFonts w:ascii="Gill Sans MT" w:eastAsia="Goudy Old Style" w:hAnsi="Gill Sans MT" w:cs="Goudy Old Style"/>
          <w:spacing w:val="3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ke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z w:val="22"/>
          <w:szCs w:val="22"/>
        </w:rPr>
        <w:t>.k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 &gt;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z w:val="22"/>
          <w:szCs w:val="22"/>
        </w:rPr>
        <w:t>.ke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 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 ke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sen</w:t>
      </w:r>
    </w:p>
    <w:p w:rsidR="0001363C" w:rsidRPr="005E532D" w:rsidRDefault="0001363C" w:rsidP="00167FB0">
      <w:pPr>
        <w:spacing w:line="360" w:lineRule="auto"/>
        <w:ind w:left="472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Symbol" w:hAnsi="Gill Sans MT" w:cs="Symbol"/>
          <w:sz w:val="22"/>
          <w:szCs w:val="22"/>
        </w:rPr>
        <w:t></w:t>
      </w:r>
      <w:r w:rsidRPr="005E532D">
        <w:rPr>
          <w:rFonts w:ascii="Gill Sans MT" w:hAnsi="Gill Sans MT"/>
          <w:sz w:val="22"/>
          <w:szCs w:val="22"/>
        </w:rPr>
        <w:t xml:space="preserve">   </w:t>
      </w:r>
      <w:r w:rsidRPr="005E532D">
        <w:rPr>
          <w:rFonts w:ascii="Gill Sans MT" w:hAnsi="Gill Sans MT"/>
          <w:spacing w:val="39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aha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z w:val="22"/>
          <w:szCs w:val="22"/>
        </w:rPr>
        <w:t>wa di da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m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gikuti pe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r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kuli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ah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-3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ha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ruskan be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r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of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dan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kai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 o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g</w:t>
      </w:r>
    </w:p>
    <w:p w:rsidR="0001363C" w:rsidRPr="005E532D" w:rsidRDefault="0001363C" w:rsidP="00167FB0">
      <w:pPr>
        <w:spacing w:line="360" w:lineRule="auto"/>
        <w:ind w:left="472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Symbol" w:hAnsi="Gill Sans MT" w:cs="Symbol"/>
          <w:sz w:val="22"/>
          <w:szCs w:val="22"/>
        </w:rPr>
        <w:t></w:t>
      </w:r>
      <w:r w:rsidRPr="005E532D">
        <w:rPr>
          <w:rFonts w:ascii="Gill Sans MT" w:hAnsi="Gill Sans MT"/>
          <w:sz w:val="22"/>
          <w:szCs w:val="22"/>
        </w:rPr>
        <w:t xml:space="preserve">   </w:t>
      </w:r>
      <w:r w:rsidRPr="005E532D">
        <w:rPr>
          <w:rFonts w:ascii="Gill Sans MT" w:hAnsi="Gill Sans MT"/>
          <w:spacing w:val="39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Terl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 maxi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15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it,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tas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itu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g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g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 ti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h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</w:t>
      </w:r>
    </w:p>
    <w:p w:rsidR="0001363C" w:rsidRPr="005E532D" w:rsidRDefault="0001363C" w:rsidP="00167FB0">
      <w:pPr>
        <w:spacing w:line="360" w:lineRule="auto"/>
        <w:ind w:left="472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Symbol" w:hAnsi="Gill Sans MT" w:cs="Symbol"/>
          <w:sz w:val="22"/>
          <w:szCs w:val="22"/>
        </w:rPr>
        <w:t></w:t>
      </w:r>
      <w:r w:rsidRPr="005E532D">
        <w:rPr>
          <w:rFonts w:ascii="Gill Sans MT" w:hAnsi="Gill Sans MT"/>
          <w:sz w:val="22"/>
          <w:szCs w:val="22"/>
        </w:rPr>
        <w:t xml:space="preserve">   </w:t>
      </w:r>
      <w:r w:rsidRPr="005E532D">
        <w:rPr>
          <w:rFonts w:ascii="Gill Sans MT" w:hAnsi="Gill Sans MT"/>
          <w:spacing w:val="39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et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n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ka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ah</w:t>
      </w:r>
      <w:r w:rsidRPr="005E532D">
        <w:rPr>
          <w:rFonts w:ascii="Gill Sans MT" w:eastAsia="Goudy Old Style" w:hAnsi="Gill Sans MT" w:cs="Goudy Old Style"/>
          <w:sz w:val="22"/>
          <w:szCs w:val="22"/>
        </w:rPr>
        <w:t>:</w:t>
      </w:r>
    </w:p>
    <w:p w:rsidR="0001363C" w:rsidRPr="005E532D" w:rsidRDefault="0001363C" w:rsidP="00167FB0">
      <w:pPr>
        <w:pStyle w:val="ListParagraph"/>
        <w:numPr>
          <w:ilvl w:val="0"/>
          <w:numId w:val="3"/>
        </w:numPr>
        <w:spacing w:before="2" w:line="360" w:lineRule="auto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kal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h d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kerjak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se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c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kel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</w:t>
      </w:r>
    </w:p>
    <w:p w:rsidR="005E532D" w:rsidRDefault="0001363C" w:rsidP="00167FB0">
      <w:pPr>
        <w:pStyle w:val="ListParagraph"/>
        <w:numPr>
          <w:ilvl w:val="0"/>
          <w:numId w:val="3"/>
        </w:numPr>
        <w:spacing w:line="360" w:lineRule="auto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z w:val="22"/>
          <w:szCs w:val="22"/>
        </w:rPr>
        <w:t>Pengum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ka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h seluruh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y</w:t>
      </w:r>
      <w:r w:rsidRPr="005E532D">
        <w:rPr>
          <w:rFonts w:ascii="Gill Sans MT" w:eastAsia="Goudy Old Style" w:hAnsi="Gill Sans MT" w:cs="Goudy Old Style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pada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t 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er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ua</w:t>
      </w:r>
    </w:p>
    <w:p w:rsidR="0001363C" w:rsidRPr="005E532D" w:rsidRDefault="0001363C" w:rsidP="00167FB0">
      <w:pPr>
        <w:pStyle w:val="ListParagraph"/>
        <w:numPr>
          <w:ilvl w:val="0"/>
          <w:numId w:val="3"/>
        </w:numPr>
        <w:spacing w:line="360" w:lineRule="auto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z w:val="22"/>
          <w:szCs w:val="22"/>
        </w:rPr>
        <w:t>Dike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ik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1,5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si,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fo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12</w:t>
      </w:r>
      <w:r w:rsidRPr="005E532D">
        <w:rPr>
          <w:rFonts w:ascii="Gill Sans MT" w:eastAsia="Goudy Old Style" w:hAnsi="Gill Sans MT" w:cs="Goudy Old Style"/>
          <w:spacing w:val="3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i/>
          <w:sz w:val="22"/>
          <w:szCs w:val="22"/>
        </w:rPr>
        <w:t>tim</w:t>
      </w:r>
      <w:r w:rsidRPr="005E532D">
        <w:rPr>
          <w:rFonts w:ascii="Gill Sans MT" w:eastAsia="Goudy Old Style" w:hAnsi="Gill Sans MT" w:cs="Goudy Old Style"/>
          <w:i/>
          <w:spacing w:val="-1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i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i/>
          <w:spacing w:val="1"/>
          <w:sz w:val="22"/>
          <w:szCs w:val="22"/>
        </w:rPr>
        <w:t xml:space="preserve"> n</w:t>
      </w:r>
      <w:r w:rsidRPr="005E532D">
        <w:rPr>
          <w:rFonts w:ascii="Gill Sans MT" w:eastAsia="Goudy Old Style" w:hAnsi="Gill Sans MT" w:cs="Goudy Old Style"/>
          <w:i/>
          <w:spacing w:val="-1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i/>
          <w:sz w:val="22"/>
          <w:szCs w:val="22"/>
        </w:rPr>
        <w:t>w roma</w:t>
      </w:r>
      <w:r w:rsidRPr="005E532D">
        <w:rPr>
          <w:rFonts w:ascii="Gill Sans MT" w:eastAsia="Goudy Old Style" w:hAnsi="Gill Sans MT" w:cs="Goudy Old Style"/>
          <w:i/>
          <w:spacing w:val="2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,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p: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4  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tom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: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3  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right: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3  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3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 le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f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t: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4</w:t>
      </w:r>
      <w:r w:rsidRPr="005E532D">
        <w:rPr>
          <w:rFonts w:ascii="Gill Sans MT" w:eastAsia="Goudy Old Style" w:hAnsi="Gill Sans MT" w:cs="Goudy Old Style"/>
          <w:sz w:val="22"/>
          <w:szCs w:val="22"/>
        </w:rPr>
        <w:t>.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ker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4</w:t>
      </w:r>
    </w:p>
    <w:p w:rsidR="0001363C" w:rsidRPr="005E532D" w:rsidRDefault="0001363C" w:rsidP="00167FB0">
      <w:pPr>
        <w:pStyle w:val="ListParagraph"/>
        <w:numPr>
          <w:ilvl w:val="0"/>
          <w:numId w:val="3"/>
        </w:numPr>
        <w:spacing w:line="360" w:lineRule="auto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z w:val="22"/>
          <w:szCs w:val="22"/>
        </w:rPr>
        <w:t>Hal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n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ka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h 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8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 isi,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1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le</w:t>
      </w:r>
      <w:r w:rsidRPr="005E532D">
        <w:rPr>
          <w:rFonts w:ascii="Gill Sans MT" w:eastAsia="Goudy Old Style" w:hAnsi="Gill Sans MT" w:cs="Goudy Old Style"/>
          <w:spacing w:val="-3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 c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ver,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1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r 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g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tar, 1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daf</w:t>
      </w:r>
      <w:r w:rsidRPr="005E532D">
        <w:rPr>
          <w:rFonts w:ascii="Gill Sans MT" w:eastAsia="Goudy Old Style" w:hAnsi="Gill Sans MT" w:cs="Goudy Old Style"/>
          <w:spacing w:val="3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 isi,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1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 daf</w:t>
      </w:r>
      <w:r w:rsidRPr="005E532D">
        <w:rPr>
          <w:rFonts w:ascii="Gill Sans MT" w:eastAsia="Goudy Old Style" w:hAnsi="Gill Sans MT" w:cs="Goudy Old Style"/>
          <w:spacing w:val="-3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 pu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tak</w:t>
      </w:r>
      <w:r w:rsidRPr="005E532D">
        <w:rPr>
          <w:rFonts w:ascii="Gill Sans MT" w:eastAsia="Goudy Old Style" w:hAnsi="Gill Sans MT" w:cs="Goudy Old Style"/>
          <w:spacing w:val="3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,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j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di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tal12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h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ma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n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f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.   </w:t>
      </w:r>
      <w:r w:rsidRPr="005E532D">
        <w:rPr>
          <w:rFonts w:ascii="Gill Sans MT" w:eastAsia="Goudy Old Style" w:hAnsi="Gill Sans MT" w:cs="Goudy Old Style"/>
          <w:spacing w:val="23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f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er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si buku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5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b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ah</w:t>
      </w:r>
      <w:r w:rsidRPr="005E532D">
        <w:rPr>
          <w:rFonts w:ascii="Gill Sans MT" w:eastAsia="Goudy Old Style" w:hAnsi="Gill Sans MT" w:cs="Goudy Old Style"/>
          <w:sz w:val="22"/>
          <w:szCs w:val="22"/>
        </w:rPr>
        <w:t>,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pak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i/>
          <w:sz w:val="22"/>
          <w:szCs w:val="22"/>
        </w:rPr>
        <w:t>foo</w:t>
      </w:r>
      <w:r w:rsidRPr="005E532D">
        <w:rPr>
          <w:rFonts w:ascii="Gill Sans MT" w:eastAsia="Goudy Old Style" w:hAnsi="Gill Sans MT" w:cs="Goudy Old Style"/>
          <w:i/>
          <w:spacing w:val="-2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i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i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i/>
          <w:spacing w:val="-1"/>
          <w:sz w:val="22"/>
          <w:szCs w:val="22"/>
        </w:rPr>
        <w:t>te</w:t>
      </w:r>
      <w:r w:rsidRPr="005E532D">
        <w:rPr>
          <w:rFonts w:ascii="Gill Sans MT" w:eastAsia="Goudy Old Style" w:hAnsi="Gill Sans MT" w:cs="Goudy Old Style"/>
          <w:sz w:val="22"/>
          <w:szCs w:val="22"/>
        </w:rPr>
        <w:t>,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w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jib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pak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wer p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</w:t>
      </w:r>
    </w:p>
    <w:p w:rsidR="0001363C" w:rsidRPr="005E532D" w:rsidRDefault="0001363C" w:rsidP="00167FB0">
      <w:pPr>
        <w:pStyle w:val="ListParagraph"/>
        <w:numPr>
          <w:ilvl w:val="0"/>
          <w:numId w:val="3"/>
        </w:numPr>
        <w:spacing w:line="360" w:lineRule="auto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z w:val="22"/>
          <w:szCs w:val="22"/>
        </w:rPr>
        <w:t>Dic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py sejumlah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h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z w:val="22"/>
          <w:szCs w:val="22"/>
        </w:rPr>
        <w:t>wa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di kelas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(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 xml:space="preserve">wer 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tnya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rlu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di p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r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ut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&amp; c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py)</w:t>
      </w:r>
    </w:p>
    <w:p w:rsidR="0001363C" w:rsidRPr="005E532D" w:rsidRDefault="0001363C" w:rsidP="00167FB0">
      <w:pPr>
        <w:pStyle w:val="ListParagraph"/>
        <w:numPr>
          <w:ilvl w:val="0"/>
          <w:numId w:val="3"/>
        </w:numPr>
        <w:spacing w:line="360" w:lineRule="auto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z w:val="22"/>
          <w:szCs w:val="22"/>
        </w:rPr>
        <w:t>F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 mak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h te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r</w:t>
      </w:r>
      <w:r w:rsidRPr="005E532D">
        <w:rPr>
          <w:rFonts w:ascii="Gill Sans MT" w:eastAsia="Goudy Old Style" w:hAnsi="Gill Sans MT" w:cs="Goudy Old Style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ri dari :</w:t>
      </w:r>
    </w:p>
    <w:p w:rsidR="0001363C" w:rsidRPr="005E532D" w:rsidRDefault="0001363C" w:rsidP="00167FB0">
      <w:pPr>
        <w:pStyle w:val="ListParagraph"/>
        <w:numPr>
          <w:ilvl w:val="2"/>
          <w:numId w:val="2"/>
        </w:numPr>
        <w:spacing w:line="360" w:lineRule="auto"/>
        <w:ind w:left="1560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z w:val="22"/>
          <w:szCs w:val="22"/>
        </w:rPr>
        <w:t>C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o</w:t>
      </w:r>
      <w:r w:rsidRPr="005E532D">
        <w:rPr>
          <w:rFonts w:ascii="Gill Sans MT" w:eastAsia="Goudy Old Style" w:hAnsi="Gill Sans MT" w:cs="Goudy Old Style"/>
          <w:sz w:val="22"/>
          <w:szCs w:val="22"/>
        </w:rPr>
        <w:t>ver,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Ka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Peng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tar, D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f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tar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Isi</w:t>
      </w:r>
    </w:p>
    <w:p w:rsidR="0001363C" w:rsidRPr="005E532D" w:rsidRDefault="0001363C" w:rsidP="00167FB0">
      <w:pPr>
        <w:pStyle w:val="ListParagraph"/>
        <w:numPr>
          <w:ilvl w:val="2"/>
          <w:numId w:val="2"/>
        </w:numPr>
        <w:spacing w:line="360" w:lineRule="auto"/>
        <w:ind w:left="1560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b 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Penda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h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>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: a. 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tar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z w:val="22"/>
          <w:szCs w:val="22"/>
        </w:rPr>
        <w:t>g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h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</w:t>
      </w:r>
      <w:r w:rsidRPr="005E532D">
        <w:rPr>
          <w:rFonts w:ascii="Gill Sans MT" w:eastAsia="Goudy Old Style" w:hAnsi="Gill Sans MT" w:cs="Goudy Old Style"/>
          <w:sz w:val="22"/>
          <w:szCs w:val="22"/>
        </w:rPr>
        <w:t>.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Ru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us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h</w:t>
      </w:r>
      <w:r w:rsidRPr="005E532D">
        <w:rPr>
          <w:rFonts w:ascii="Gill Sans MT" w:eastAsia="Goudy Old Style" w:hAnsi="Gill Sans MT" w:cs="Goudy Old Style"/>
          <w:spacing w:val="4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c.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j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h</w:t>
      </w:r>
    </w:p>
    <w:p w:rsidR="0001363C" w:rsidRPr="005E532D" w:rsidRDefault="0001363C" w:rsidP="00167FB0">
      <w:pPr>
        <w:pStyle w:val="ListParagraph"/>
        <w:numPr>
          <w:ilvl w:val="2"/>
          <w:numId w:val="2"/>
        </w:numPr>
        <w:spacing w:line="360" w:lineRule="auto"/>
        <w:ind w:left="1560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b II Pe</w:t>
      </w:r>
      <w:r w:rsidRPr="005E532D">
        <w:rPr>
          <w:rFonts w:ascii="Gill Sans MT" w:eastAsia="Goudy Old Style" w:hAnsi="Gill Sans MT" w:cs="Goudy Old Style"/>
          <w:spacing w:val="-2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aha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san: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pacing w:val="-3"/>
          <w:sz w:val="22"/>
          <w:szCs w:val="22"/>
        </w:rPr>
        <w:t>e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te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r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3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P/RPS</w:t>
      </w:r>
    </w:p>
    <w:p w:rsidR="0001363C" w:rsidRPr="005E532D" w:rsidRDefault="0001363C" w:rsidP="00167FB0">
      <w:pPr>
        <w:pStyle w:val="ListParagraph"/>
        <w:numPr>
          <w:ilvl w:val="2"/>
          <w:numId w:val="2"/>
        </w:numPr>
        <w:spacing w:line="360" w:lineRule="auto"/>
        <w:ind w:left="1560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B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b III Penutup: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sz w:val="22"/>
          <w:szCs w:val="22"/>
        </w:rPr>
        <w:t>esi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pulan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Se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s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i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z w:val="22"/>
          <w:szCs w:val="22"/>
        </w:rPr>
        <w:t>Ru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z w:val="22"/>
          <w:szCs w:val="22"/>
        </w:rPr>
        <w:t>us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n</w:t>
      </w:r>
      <w:r w:rsidRPr="005E532D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sa</w:t>
      </w:r>
      <w:r w:rsidRPr="005E532D">
        <w:rPr>
          <w:rFonts w:ascii="Gill Sans MT" w:eastAsia="Goudy Old Style" w:hAnsi="Gill Sans MT" w:cs="Goudy Old Style"/>
          <w:spacing w:val="-1"/>
          <w:sz w:val="22"/>
          <w:szCs w:val="22"/>
        </w:rPr>
        <w:t>l</w:t>
      </w:r>
      <w:r w:rsidRPr="005E532D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z w:val="22"/>
          <w:szCs w:val="22"/>
        </w:rPr>
        <w:t>h</w:t>
      </w:r>
    </w:p>
    <w:p w:rsidR="00167FB0" w:rsidRDefault="0001363C" w:rsidP="00167FB0">
      <w:pPr>
        <w:pStyle w:val="ListParagraph"/>
        <w:numPr>
          <w:ilvl w:val="2"/>
          <w:numId w:val="2"/>
        </w:numPr>
        <w:spacing w:line="360" w:lineRule="auto"/>
        <w:ind w:left="1560"/>
        <w:rPr>
          <w:rFonts w:ascii="Gill Sans MT" w:eastAsia="Goudy Old Style" w:hAnsi="Gill Sans MT" w:cs="Goudy Old Style"/>
          <w:sz w:val="22"/>
          <w:szCs w:val="22"/>
        </w:rPr>
      </w:pPr>
      <w:r w:rsidRPr="005E532D">
        <w:rPr>
          <w:rFonts w:ascii="Gill Sans MT" w:eastAsia="Goudy Old Style" w:hAnsi="Gill Sans MT" w:cs="Goudy Old Style"/>
          <w:position w:val="-1"/>
          <w:sz w:val="22"/>
          <w:szCs w:val="22"/>
        </w:rPr>
        <w:t>D</w:t>
      </w:r>
      <w:r w:rsidRPr="005E532D">
        <w:rPr>
          <w:rFonts w:ascii="Gill Sans MT" w:eastAsia="Goudy Old Style" w:hAnsi="Gill Sans MT" w:cs="Goudy Old Style"/>
          <w:spacing w:val="-1"/>
          <w:position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position w:val="-1"/>
          <w:sz w:val="22"/>
          <w:szCs w:val="22"/>
        </w:rPr>
        <w:t>FTAR P</w:t>
      </w:r>
      <w:r w:rsidRPr="005E532D">
        <w:rPr>
          <w:rFonts w:ascii="Gill Sans MT" w:eastAsia="Goudy Old Style" w:hAnsi="Gill Sans MT" w:cs="Goudy Old Style"/>
          <w:spacing w:val="-1"/>
          <w:position w:val="-1"/>
          <w:sz w:val="22"/>
          <w:szCs w:val="22"/>
        </w:rPr>
        <w:t>U</w:t>
      </w:r>
      <w:r w:rsidRPr="005E532D">
        <w:rPr>
          <w:rFonts w:ascii="Gill Sans MT" w:eastAsia="Goudy Old Style" w:hAnsi="Gill Sans MT" w:cs="Goudy Old Style"/>
          <w:position w:val="-1"/>
          <w:sz w:val="22"/>
          <w:szCs w:val="22"/>
        </w:rPr>
        <w:t>ST</w:t>
      </w:r>
      <w:r w:rsidRPr="005E532D">
        <w:rPr>
          <w:rFonts w:ascii="Gill Sans MT" w:eastAsia="Goudy Old Style" w:hAnsi="Gill Sans MT" w:cs="Goudy Old Style"/>
          <w:spacing w:val="-1"/>
          <w:position w:val="-1"/>
          <w:sz w:val="22"/>
          <w:szCs w:val="22"/>
        </w:rPr>
        <w:t>A</w:t>
      </w:r>
      <w:r w:rsidRPr="005E532D">
        <w:rPr>
          <w:rFonts w:ascii="Gill Sans MT" w:eastAsia="Goudy Old Style" w:hAnsi="Gill Sans MT" w:cs="Goudy Old Style"/>
          <w:spacing w:val="1"/>
          <w:position w:val="-1"/>
          <w:sz w:val="22"/>
          <w:szCs w:val="22"/>
        </w:rPr>
        <w:t>K</w:t>
      </w:r>
      <w:r w:rsidRPr="005E532D">
        <w:rPr>
          <w:rFonts w:ascii="Gill Sans MT" w:eastAsia="Goudy Old Style" w:hAnsi="Gill Sans MT" w:cs="Goudy Old Style"/>
          <w:position w:val="-1"/>
          <w:sz w:val="22"/>
          <w:szCs w:val="22"/>
        </w:rPr>
        <w:t>A</w:t>
      </w:r>
      <w:r w:rsidR="00167FB0" w:rsidRPr="005E532D">
        <w:rPr>
          <w:rFonts w:ascii="Gill Sans MT" w:eastAsia="Goudy Old Style" w:hAnsi="Gill Sans MT" w:cs="Goudy Old Style"/>
          <w:sz w:val="22"/>
          <w:szCs w:val="22"/>
        </w:rPr>
        <w:t xml:space="preserve">)  </w:t>
      </w:r>
      <w:r w:rsidR="00167FB0" w:rsidRPr="005E532D">
        <w:rPr>
          <w:rFonts w:ascii="Gill Sans MT" w:eastAsia="Goudy Old Style" w:hAnsi="Gill Sans MT" w:cs="Goudy Old Style"/>
          <w:spacing w:val="24"/>
          <w:sz w:val="22"/>
          <w:szCs w:val="22"/>
        </w:rPr>
        <w:t xml:space="preserve"> </w:t>
      </w:r>
    </w:p>
    <w:p w:rsidR="000E61B4" w:rsidRPr="005E532D" w:rsidRDefault="00167FB0" w:rsidP="00167FB0">
      <w:pPr>
        <w:pStyle w:val="ListParagraph"/>
        <w:numPr>
          <w:ilvl w:val="2"/>
          <w:numId w:val="2"/>
        </w:numPr>
        <w:spacing w:line="360" w:lineRule="auto"/>
        <w:ind w:left="1560"/>
        <w:rPr>
          <w:rFonts w:ascii="Gill Sans MT" w:eastAsia="Cambria" w:hAnsi="Gill Sans MT" w:cs="Cambria"/>
          <w:color w:val="000000" w:themeColor="text1"/>
          <w:sz w:val="24"/>
          <w:szCs w:val="24"/>
        </w:rPr>
      </w:pPr>
      <w:r w:rsidRPr="00167FB0">
        <w:rPr>
          <w:rFonts w:ascii="Gill Sans MT" w:eastAsia="Goudy Old Style" w:hAnsi="Gill Sans MT" w:cs="Goudy Old Style"/>
          <w:sz w:val="22"/>
          <w:szCs w:val="22"/>
        </w:rPr>
        <w:t>DI</w:t>
      </w:r>
      <w:r w:rsidRPr="00167FB0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167FB0">
        <w:rPr>
          <w:rFonts w:ascii="Gill Sans MT" w:eastAsia="Goudy Old Style" w:hAnsi="Gill Sans MT" w:cs="Goudy Old Style"/>
          <w:position w:val="-1"/>
          <w:sz w:val="22"/>
          <w:szCs w:val="22"/>
        </w:rPr>
        <w:t>BENDEL</w:t>
      </w:r>
      <w:r w:rsidRPr="00167FB0">
        <w:rPr>
          <w:rFonts w:ascii="Gill Sans MT" w:eastAsia="Goudy Old Style" w:hAnsi="Gill Sans MT" w:cs="Goudy Old Style"/>
          <w:spacing w:val="2"/>
          <w:sz w:val="22"/>
          <w:szCs w:val="22"/>
        </w:rPr>
        <w:t xml:space="preserve"> </w:t>
      </w:r>
      <w:r w:rsidRPr="00167FB0">
        <w:rPr>
          <w:rFonts w:ascii="Gill Sans MT" w:eastAsia="Goudy Old Style" w:hAnsi="Gill Sans MT" w:cs="Goudy Old Style"/>
          <w:spacing w:val="-1"/>
          <w:sz w:val="22"/>
          <w:szCs w:val="22"/>
        </w:rPr>
        <w:t>m</w:t>
      </w:r>
      <w:r w:rsidRPr="00167FB0">
        <w:rPr>
          <w:rFonts w:ascii="Gill Sans MT" w:eastAsia="Goudy Old Style" w:hAnsi="Gill Sans MT" w:cs="Goudy Old Style"/>
          <w:sz w:val="22"/>
          <w:szCs w:val="22"/>
        </w:rPr>
        <w:t>ika</w:t>
      </w:r>
      <w:r w:rsidRPr="00167FB0">
        <w:rPr>
          <w:rFonts w:ascii="Gill Sans MT" w:eastAsia="Goudy Old Style" w:hAnsi="Gill Sans MT" w:cs="Goudy Old Style"/>
          <w:spacing w:val="1"/>
          <w:sz w:val="22"/>
          <w:szCs w:val="22"/>
        </w:rPr>
        <w:t xml:space="preserve"> </w:t>
      </w:r>
      <w:r w:rsidRPr="00167FB0">
        <w:rPr>
          <w:rFonts w:ascii="Gill Sans MT" w:eastAsia="Goudy Old Style" w:hAnsi="Gill Sans MT" w:cs="Goudy Old Style"/>
          <w:spacing w:val="-1"/>
          <w:sz w:val="22"/>
          <w:szCs w:val="22"/>
        </w:rPr>
        <w:t>w</w:t>
      </w:r>
      <w:r w:rsidRPr="00167FB0">
        <w:rPr>
          <w:rFonts w:ascii="Gill Sans MT" w:eastAsia="Goudy Old Style" w:hAnsi="Gill Sans MT" w:cs="Goudy Old Style"/>
          <w:spacing w:val="1"/>
          <w:sz w:val="22"/>
          <w:szCs w:val="22"/>
        </w:rPr>
        <w:t>a</w:t>
      </w:r>
      <w:r w:rsidRPr="00167FB0">
        <w:rPr>
          <w:rFonts w:ascii="Gill Sans MT" w:eastAsia="Goudy Old Style" w:hAnsi="Gill Sans MT" w:cs="Goudy Old Style"/>
          <w:sz w:val="22"/>
          <w:szCs w:val="22"/>
        </w:rPr>
        <w:t>rna</w:t>
      </w:r>
      <w:r w:rsidR="0001363C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br w:type="page"/>
      </w:r>
      <w:r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lastRenderedPageBreak/>
        <w:t xml:space="preserve"> 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REN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>CA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 xml:space="preserve">NA 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TUG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A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>S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 xml:space="preserve"> M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>AHASIS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W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 xml:space="preserve">A 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(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 xml:space="preserve">Tugas 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Ter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st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ru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ktu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>r/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 xml:space="preserve">TT 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da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 xml:space="preserve">n 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T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-2"/>
          <w:sz w:val="24"/>
          <w:szCs w:val="24"/>
        </w:rPr>
        <w:t>u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ga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-2"/>
          <w:sz w:val="24"/>
          <w:szCs w:val="24"/>
        </w:rPr>
        <w:t xml:space="preserve">s 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m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-1"/>
          <w:sz w:val="24"/>
          <w:szCs w:val="24"/>
        </w:rPr>
        <w:t>andi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r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pacing w:val="1"/>
          <w:sz w:val="24"/>
          <w:szCs w:val="24"/>
        </w:rPr>
        <w:t>i/TM</w:t>
      </w:r>
      <w:r w:rsidR="00676226" w:rsidRPr="00167FB0">
        <w:rPr>
          <w:rFonts w:ascii="Gill Sans MT" w:eastAsia="Cambria" w:hAnsi="Gill Sans MT" w:cs="Cambria"/>
          <w:b/>
          <w:color w:val="000000" w:themeColor="text1"/>
          <w:sz w:val="24"/>
          <w:szCs w:val="24"/>
        </w:rPr>
        <w:t>)</w:t>
      </w:r>
    </w:p>
    <w:p w:rsidR="000E61B4" w:rsidRPr="005E532D" w:rsidRDefault="000E61B4">
      <w:pPr>
        <w:spacing w:before="1" w:line="100" w:lineRule="exact"/>
        <w:rPr>
          <w:rFonts w:ascii="Gill Sans MT" w:hAnsi="Gill Sans MT"/>
          <w:color w:val="000000" w:themeColor="text1"/>
          <w:sz w:val="11"/>
          <w:szCs w:val="1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948"/>
        <w:gridCol w:w="2487"/>
        <w:gridCol w:w="1793"/>
        <w:gridCol w:w="2484"/>
        <w:gridCol w:w="2758"/>
        <w:gridCol w:w="1846"/>
        <w:gridCol w:w="1196"/>
      </w:tblGrid>
      <w:tr w:rsidR="000E61B4" w:rsidRPr="005E532D">
        <w:trPr>
          <w:trHeight w:hRule="exact" w:val="267"/>
        </w:trPr>
        <w:tc>
          <w:tcPr>
            <w:tcW w:w="12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3" w:line="120" w:lineRule="exact"/>
              <w:rPr>
                <w:rFonts w:ascii="Gill Sans MT" w:hAnsi="Gill Sans MT"/>
                <w:color w:val="000000" w:themeColor="text1"/>
                <w:sz w:val="13"/>
                <w:szCs w:val="13"/>
              </w:rPr>
            </w:pPr>
          </w:p>
          <w:p w:rsidR="000E61B4" w:rsidRPr="005E532D" w:rsidRDefault="00676226">
            <w:pPr>
              <w:ind w:left="1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2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line="240" w:lineRule="exact"/>
              <w:ind w:left="14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Tugas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/>
              <w:ind w:left="152" w:right="155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ap Muka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e-</w:t>
            </w:r>
          </w:p>
        </w:tc>
        <w:tc>
          <w:tcPr>
            <w:tcW w:w="24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line="260" w:lineRule="exact"/>
              <w:rPr>
                <w:rFonts w:ascii="Gill Sans MT" w:hAnsi="Gill Sans MT"/>
                <w:color w:val="000000" w:themeColor="text1"/>
                <w:sz w:val="26"/>
                <w:szCs w:val="26"/>
              </w:rPr>
            </w:pPr>
          </w:p>
          <w:p w:rsidR="000E61B4" w:rsidRPr="005E532D" w:rsidRDefault="00676226">
            <w:pPr>
              <w:ind w:left="55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gas</w:t>
            </w:r>
          </w:p>
        </w:tc>
        <w:tc>
          <w:tcPr>
            <w:tcW w:w="888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726" w:right="3726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Tugas</w:t>
            </w:r>
          </w:p>
        </w:tc>
        <w:tc>
          <w:tcPr>
            <w:tcW w:w="11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3" w:line="120" w:lineRule="exact"/>
              <w:rPr>
                <w:rFonts w:ascii="Gill Sans MT" w:hAnsi="Gill Sans MT"/>
                <w:color w:val="000000" w:themeColor="text1"/>
                <w:sz w:val="13"/>
                <w:szCs w:val="13"/>
              </w:rPr>
            </w:pPr>
          </w:p>
          <w:p w:rsidR="000E61B4" w:rsidRPr="005E532D" w:rsidRDefault="00676226">
            <w:pPr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Kriteria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il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ian</w:t>
            </w:r>
          </w:p>
        </w:tc>
      </w:tr>
      <w:tr w:rsidR="000E61B4" w:rsidRPr="005E532D">
        <w:trPr>
          <w:trHeight w:hRule="exact" w:val="526"/>
        </w:trPr>
        <w:tc>
          <w:tcPr>
            <w:tcW w:w="12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4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spacing w:before="8" w:line="120" w:lineRule="exact"/>
              <w:rPr>
                <w:rFonts w:ascii="Gill Sans MT" w:hAnsi="Gill Sans MT"/>
                <w:color w:val="000000" w:themeColor="text1"/>
                <w:sz w:val="12"/>
                <w:szCs w:val="12"/>
              </w:rPr>
            </w:pPr>
          </w:p>
          <w:p w:rsidR="000E61B4" w:rsidRPr="005E532D" w:rsidRDefault="00676226">
            <w:pPr>
              <w:ind w:left="11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ap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678" w:right="198" w:hanging="44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Bata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an y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g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us di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erja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101" w:right="82" w:hanging="97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/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erja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4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 xml:space="preserve">n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ugas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16" w:right="119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Be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uk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Lua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n</w:t>
            </w:r>
          </w:p>
          <w:p w:rsidR="000E61B4" w:rsidRPr="005E532D" w:rsidRDefault="00676226">
            <w:pPr>
              <w:spacing w:before="1" w:line="240" w:lineRule="exact"/>
              <w:ind w:left="577" w:right="576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b/>
                <w:color w:val="000000" w:themeColor="text1"/>
                <w:sz w:val="22"/>
                <w:szCs w:val="22"/>
              </w:rPr>
              <w:t>Tugas</w:t>
            </w:r>
          </w:p>
        </w:tc>
        <w:tc>
          <w:tcPr>
            <w:tcW w:w="1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336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536" w:right="537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370" w:right="371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5" w:right="20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pu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a,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h, 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abar,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</w:p>
          <w:p w:rsidR="000E61B4" w:rsidRPr="005E532D" w:rsidRDefault="00676226">
            <w:pPr>
              <w:spacing w:line="260" w:lineRule="exact"/>
              <w:ind w:left="105" w:right="6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edaan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 dan</w:t>
            </w:r>
          </w:p>
          <w:p w:rsidR="000E61B4" w:rsidRPr="005E532D" w:rsidRDefault="00676226">
            <w:pPr>
              <w:spacing w:before="1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)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2" w:right="2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 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340" w:right="211" w:hanging="23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a,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h, 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abar,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dan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lah 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edaan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hli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hli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)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5" w:line="240" w:lineRule="exact"/>
              <w:ind w:left="465" w:right="184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before="3" w:line="240" w:lineRule="exact"/>
              <w:ind w:left="465" w:right="431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tepat 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 pada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utn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a.</w:t>
            </w:r>
          </w:p>
          <w:p w:rsidR="000E61B4" w:rsidRPr="005E532D" w:rsidRDefault="000E61B4">
            <w:pPr>
              <w:spacing w:before="2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(Waktu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=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2" w:right="27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rapi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as 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o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 Dok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 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dalam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der pla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untuk portofo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o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 1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ter).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ot 5%</w:t>
            </w:r>
          </w:p>
        </w:tc>
      </w:tr>
      <w:tr w:rsidR="000E61B4" w:rsidRPr="005E532D">
        <w:trPr>
          <w:trHeight w:hRule="exact" w:val="258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536" w:right="537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70" w:right="371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5" w:right="51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  <w:p w:rsidR="000E61B4" w:rsidRPr="005E532D" w:rsidRDefault="00676226">
            <w:pPr>
              <w:spacing w:before="1" w:line="240" w:lineRule="exact"/>
              <w:ind w:left="105" w:right="68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 kod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2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 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340" w:right="90" w:hanging="23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1" w:line="240" w:lineRule="exact"/>
              <w:ind w:left="340" w:right="43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4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465" w:right="184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ara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before="1" w:line="240" w:lineRule="exact"/>
              <w:ind w:left="465" w:right="431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tepat 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 pada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utn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a.</w:t>
            </w:r>
          </w:p>
          <w:p w:rsidR="000E61B4" w:rsidRPr="005E532D" w:rsidRDefault="000E61B4">
            <w:pPr>
              <w:spacing w:before="18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  <w:p w:rsidR="000E61B4" w:rsidRPr="005E532D" w:rsidRDefault="00676226">
            <w:pPr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(Waktu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=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40’)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29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rapi</w:t>
            </w:r>
          </w:p>
          <w:p w:rsidR="000E61B4" w:rsidRPr="005E532D" w:rsidRDefault="00676226">
            <w:pPr>
              <w:spacing w:before="1" w:line="240" w:lineRule="exact"/>
              <w:ind w:left="102" w:right="36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as 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o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before="2" w:line="240" w:lineRule="exact"/>
              <w:ind w:left="102" w:right="77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Dok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 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</w:p>
          <w:p w:rsidR="000E61B4" w:rsidRPr="005E532D" w:rsidRDefault="00676226">
            <w:pPr>
              <w:spacing w:before="3" w:line="240" w:lineRule="exact"/>
              <w:ind w:left="102" w:right="27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dalam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der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portofo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ot 5%</w:t>
            </w:r>
          </w:p>
        </w:tc>
      </w:tr>
      <w:tr w:rsidR="000E61B4" w:rsidRPr="005E532D">
        <w:trPr>
          <w:trHeight w:hRule="exact" w:val="2590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536" w:right="537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370" w:right="371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5" w:right="52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pu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P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u’, Seja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 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lan,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atar Belaka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Karakte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Con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2" w:right="2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at refl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terhadap pelaksan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340" w:right="115" w:hanging="23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1.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terhadap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Hadi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’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ulan,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atar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elaka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Karakte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 Kepa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uan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tohn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5" w:line="240" w:lineRule="exact"/>
              <w:ind w:left="465" w:right="106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Refle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ara 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ual.</w:t>
            </w:r>
          </w:p>
          <w:p w:rsidR="000E61B4" w:rsidRPr="005E532D" w:rsidRDefault="00676226">
            <w:pPr>
              <w:spacing w:before="1" w:line="240" w:lineRule="exact"/>
              <w:ind w:left="465" w:right="431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2.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47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pul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tepat 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 pada</w:t>
            </w:r>
          </w:p>
          <w:p w:rsidR="000E61B4" w:rsidRPr="005E532D" w:rsidRDefault="00676226">
            <w:pPr>
              <w:spacing w:line="240" w:lineRule="exact"/>
              <w:ind w:left="46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perte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utn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2" w:right="27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rapi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as 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o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 Dok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 re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dalam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f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older portofo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ot</w:t>
            </w:r>
          </w:p>
          <w:p w:rsidR="000E61B4" w:rsidRPr="005E532D" w:rsidRDefault="00183547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5</w:t>
            </w:r>
            <w:r w:rsidR="00676226"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%</w:t>
            </w:r>
          </w:p>
        </w:tc>
      </w:tr>
    </w:tbl>
    <w:p w:rsidR="000E61B4" w:rsidRPr="005E532D" w:rsidRDefault="000E61B4">
      <w:pPr>
        <w:rPr>
          <w:rFonts w:ascii="Gill Sans MT" w:hAnsi="Gill Sans MT"/>
          <w:color w:val="000000" w:themeColor="text1"/>
        </w:rPr>
        <w:sectPr w:rsidR="000E61B4" w:rsidRPr="005E532D">
          <w:pgSz w:w="16860" w:h="11920" w:orient="landscape"/>
          <w:pgMar w:top="780" w:right="920" w:bottom="280" w:left="920" w:header="720" w:footer="720" w:gutter="0"/>
          <w:cols w:space="720"/>
        </w:sectPr>
      </w:pPr>
    </w:p>
    <w:p w:rsidR="000E61B4" w:rsidRPr="005E532D" w:rsidRDefault="000E61B4">
      <w:pPr>
        <w:spacing w:before="10" w:line="80" w:lineRule="exact"/>
        <w:rPr>
          <w:rFonts w:ascii="Gill Sans MT" w:hAnsi="Gill Sans MT"/>
          <w:color w:val="000000" w:themeColor="text1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948"/>
        <w:gridCol w:w="2487"/>
        <w:gridCol w:w="1793"/>
        <w:gridCol w:w="2484"/>
        <w:gridCol w:w="2758"/>
        <w:gridCol w:w="1846"/>
        <w:gridCol w:w="1196"/>
      </w:tblGrid>
      <w:tr w:rsidR="000E61B4" w:rsidRPr="005E532D">
        <w:trPr>
          <w:trHeight w:hRule="exact" w:val="26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0E61B4" w:rsidRPr="005E532D">
        <w:trPr>
          <w:trHeight w:hRule="exact" w:val="388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Mandi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70" w:right="371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1"/>
              <w:ind w:left="105" w:right="20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Kajian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 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;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erta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81" w:firstLine="4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truktur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Kajian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1"/>
              <w:ind w:left="102" w:right="81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erta</w:t>
            </w:r>
          </w:p>
          <w:p w:rsidR="000E61B4" w:rsidRPr="005E532D" w:rsidRDefault="00676226">
            <w:pPr>
              <w:spacing w:before="1"/>
              <w:ind w:left="102" w:right="22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had, 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truktur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1"/>
              <w:ind w:left="102" w:right="20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;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erta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1)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6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Buatlah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uktur</w:t>
            </w:r>
          </w:p>
          <w:p w:rsidR="000E61B4" w:rsidRPr="005E532D" w:rsidRDefault="00676226">
            <w:pPr>
              <w:spacing w:before="1"/>
              <w:ind w:left="462" w:right="11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Kajian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ts Berda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arkan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;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h, 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erta 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; Mutawa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r,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, 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before="5" w:line="240" w:lineRule="exact"/>
              <w:ind w:left="462" w:right="617" w:hanging="35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2)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6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ini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fat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before="1" w:line="240" w:lineRule="exact"/>
              <w:ind w:left="462" w:right="150" w:hanging="35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3)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6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</w:p>
          <w:p w:rsidR="000E61B4" w:rsidRPr="005E532D" w:rsidRDefault="00676226">
            <w:pPr>
              <w:spacing w:before="2" w:line="240" w:lineRule="exact"/>
              <w:ind w:left="462" w:right="655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)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2" w:line="235" w:lineRule="auto"/>
              <w:ind w:left="335" w:right="96" w:hanging="23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libri" w:hAnsi="Gill Sans MT" w:cs="Calibri"/>
                <w:color w:val="000000" w:themeColor="text1"/>
                <w:spacing w:val="1"/>
                <w:sz w:val="22"/>
                <w:szCs w:val="22"/>
              </w:rPr>
              <w:t>1</w:t>
            </w:r>
            <w:r w:rsidRPr="005E532D">
              <w:rPr>
                <w:rFonts w:ascii="Gill Sans MT" w:eastAsia="Calibri" w:hAnsi="Gill Sans MT" w:cs="Calibri"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Calibri" w:hAnsi="Gill Sans MT" w:cs="Calibri"/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 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api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spacing w:before="2"/>
              <w:ind w:left="335" w:right="28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1.5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font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z w:val="22"/>
                <w:szCs w:val="22"/>
              </w:rPr>
              <w:t xml:space="preserve">e New 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2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z w:val="22"/>
                <w:szCs w:val="22"/>
              </w:rPr>
              <w:t xml:space="preserve">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 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4.</w:t>
            </w:r>
          </w:p>
          <w:p w:rsidR="000E61B4" w:rsidRPr="005E532D" w:rsidRDefault="00676226">
            <w:pPr>
              <w:spacing w:before="2"/>
              <w:ind w:left="335" w:right="151" w:hanging="23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libri" w:hAnsi="Gill Sans MT" w:cs="Calibri"/>
                <w:color w:val="000000" w:themeColor="text1"/>
                <w:spacing w:val="1"/>
                <w:sz w:val="22"/>
                <w:szCs w:val="22"/>
              </w:rPr>
              <w:t>2</w:t>
            </w:r>
            <w:r w:rsidRPr="005E532D">
              <w:rPr>
                <w:rFonts w:ascii="Gill Sans MT" w:eastAsia="Calibri" w:hAnsi="Gill Sans MT" w:cs="Calibri"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Calibri" w:hAnsi="Gill Sans MT" w:cs="Calibri"/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dukun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y a 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ukkan 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dalam 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der pl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k.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60" w:lineRule="exact"/>
              <w:ind w:left="102" w:right="16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ot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line="240" w:lineRule="exact"/>
              <w:ind w:left="102" w:right="541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as</w:t>
            </w:r>
          </w:p>
          <w:p w:rsidR="000E61B4" w:rsidRPr="005E532D" w:rsidRDefault="00676226" w:rsidP="00167FB0">
            <w:pPr>
              <w:spacing w:before="1"/>
              <w:ind w:left="102" w:right="293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ri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="00167FB0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% dari</w:t>
            </w:r>
          </w:p>
          <w:p w:rsidR="000E61B4" w:rsidRPr="005E532D" w:rsidRDefault="00676226">
            <w:pPr>
              <w:spacing w:line="240" w:lineRule="exact"/>
              <w:ind w:left="102" w:right="485"/>
              <w:jc w:val="both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0E61B4" w:rsidRPr="005E532D">
        <w:trPr>
          <w:trHeight w:hRule="exact" w:val="3879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Mandi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line="240" w:lineRule="exact"/>
              <w:ind w:left="308" w:right="311"/>
              <w:jc w:val="center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5" w:right="147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wa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eto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21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Men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obs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 dan</w:t>
            </w:r>
          </w:p>
          <w:p w:rsidR="000E61B4" w:rsidRPr="005E532D" w:rsidRDefault="00676226">
            <w:pPr>
              <w:spacing w:before="3" w:line="240" w:lineRule="exact"/>
              <w:ind w:left="102" w:right="13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eto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</w:t>
            </w:r>
          </w:p>
          <w:p w:rsidR="000E61B4" w:rsidRPr="005E532D" w:rsidRDefault="00676226">
            <w:pPr>
              <w:spacing w:before="1" w:line="240" w:lineRule="exact"/>
              <w:ind w:left="102" w:right="89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2" w:line="240" w:lineRule="exact"/>
              <w:ind w:left="102" w:right="784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c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ator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pu</w:t>
            </w:r>
          </w:p>
          <w:p w:rsidR="000E61B4" w:rsidRPr="005E532D" w:rsidRDefault="00676226">
            <w:pPr>
              <w:spacing w:before="3" w:line="240" w:lineRule="exact"/>
              <w:ind w:left="102" w:right="338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ukkan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 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</w:p>
          <w:p w:rsidR="000E61B4" w:rsidRPr="005E532D" w:rsidRDefault="00676226">
            <w:pPr>
              <w:spacing w:before="3" w:line="240" w:lineRule="exact"/>
              <w:ind w:left="102" w:right="41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pada 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er or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al (a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</w:t>
            </w:r>
          </w:p>
          <w:p w:rsidR="000E61B4" w:rsidRPr="005E532D" w:rsidRDefault="00676226">
            <w:pPr>
              <w:spacing w:before="3" w:line="240" w:lineRule="exact"/>
              <w:ind w:left="102" w:right="58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- 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yy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h)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0E61B4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 w:rsidP="00183547">
            <w:pPr>
              <w:spacing w:before="3" w:line="240" w:lineRule="exact"/>
              <w:ind w:left="525" w:right="225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1)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Car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-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 te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="00183547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zakat/wakaf</w:t>
            </w:r>
          </w:p>
          <w:p w:rsidR="000E61B4" w:rsidRPr="005E532D" w:rsidRDefault="00676226">
            <w:pPr>
              <w:spacing w:before="3" w:line="240" w:lineRule="exact"/>
              <w:ind w:left="525" w:right="73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eto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 takhr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j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</w:p>
          <w:p w:rsidR="000E61B4" w:rsidRPr="005E532D" w:rsidRDefault="00676226">
            <w:pPr>
              <w:spacing w:before="1" w:line="240" w:lineRule="exact"/>
              <w:ind w:left="525" w:right="554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2)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ini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fat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vi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dua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.</w:t>
            </w:r>
          </w:p>
          <w:p w:rsidR="000E61B4" w:rsidRPr="005E532D" w:rsidRDefault="00676226">
            <w:pPr>
              <w:spacing w:before="2" w:line="240" w:lineRule="exact"/>
              <w:ind w:left="525" w:right="88" w:hanging="360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3) 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8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k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h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ny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un</w:t>
            </w:r>
          </w:p>
          <w:p w:rsidR="000E61B4" w:rsidRPr="005E532D" w:rsidRDefault="00676226">
            <w:pPr>
              <w:spacing w:before="3" w:line="240" w:lineRule="exact"/>
              <w:ind w:left="525" w:right="59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(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 ta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an)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2" w:line="235" w:lineRule="auto"/>
              <w:ind w:left="354" w:right="77" w:hanging="326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libri" w:hAnsi="Gill Sans MT" w:cs="Calibri"/>
                <w:color w:val="000000" w:themeColor="text1"/>
                <w:spacing w:val="1"/>
                <w:sz w:val="22"/>
                <w:szCs w:val="22"/>
              </w:rPr>
              <w:t>1</w:t>
            </w:r>
            <w:r w:rsidRPr="005E532D">
              <w:rPr>
                <w:rFonts w:ascii="Gill Sans MT" w:eastAsia="Calibri" w:hAnsi="Gill Sans MT" w:cs="Calibri"/>
                <w:color w:val="000000" w:themeColor="text1"/>
                <w:sz w:val="22"/>
                <w:szCs w:val="22"/>
              </w:rPr>
              <w:t xml:space="preserve">.  </w:t>
            </w:r>
            <w:r w:rsidRPr="005E532D">
              <w:rPr>
                <w:rFonts w:ascii="Gill Sans MT" w:eastAsia="Calibri" w:hAnsi="Gill Sans MT" w:cs="Calibri"/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 ko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er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api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</w:p>
          <w:p w:rsidR="000E61B4" w:rsidRPr="005E532D" w:rsidRDefault="00676226">
            <w:pPr>
              <w:ind w:left="354" w:right="26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1.5 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font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z w:val="22"/>
                <w:szCs w:val="22"/>
              </w:rPr>
              <w:t xml:space="preserve">e New 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1"/>
                <w:sz w:val="22"/>
                <w:szCs w:val="22"/>
              </w:rPr>
              <w:t>R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2"/>
                <w:sz w:val="22"/>
                <w:szCs w:val="22"/>
              </w:rPr>
              <w:t>o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b/>
                <w:i/>
                <w:color w:val="000000" w:themeColor="text1"/>
                <w:sz w:val="22"/>
                <w:szCs w:val="22"/>
              </w:rPr>
              <w:t xml:space="preserve">n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d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print 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 ker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4.</w:t>
            </w:r>
          </w:p>
          <w:p w:rsidR="000E61B4" w:rsidRPr="005E532D" w:rsidRDefault="00676226">
            <w:pPr>
              <w:ind w:left="335" w:right="151" w:hanging="23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libri" w:hAnsi="Gill Sans MT" w:cs="Calibri"/>
                <w:color w:val="000000" w:themeColor="text1"/>
                <w:spacing w:val="1"/>
                <w:sz w:val="22"/>
                <w:szCs w:val="22"/>
              </w:rPr>
              <w:t>2</w:t>
            </w:r>
            <w:r w:rsidRPr="005E532D">
              <w:rPr>
                <w:rFonts w:ascii="Gill Sans MT" w:eastAsia="Calibri" w:hAnsi="Gill Sans MT" w:cs="Calibri"/>
                <w:color w:val="000000" w:themeColor="text1"/>
                <w:sz w:val="22"/>
                <w:szCs w:val="22"/>
              </w:rPr>
              <w:t>.</w:t>
            </w:r>
            <w:r w:rsidRPr="005E532D">
              <w:rPr>
                <w:rFonts w:ascii="Gill Sans MT" w:eastAsia="Calibri" w:hAnsi="Gill Sans MT" w:cs="Calibri"/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dan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dukun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y a 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ukkan ke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dalam fo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der pl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s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t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k.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61B4" w:rsidRPr="005E532D" w:rsidRDefault="00676226">
            <w:pPr>
              <w:spacing w:before="3" w:line="240" w:lineRule="exact"/>
              <w:ind w:left="102" w:right="169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Bo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b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ot pe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l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2"/>
                <w:sz w:val="22"/>
                <w:szCs w:val="22"/>
              </w:rPr>
              <w:t>a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</w:p>
          <w:p w:rsidR="000E61B4" w:rsidRPr="005E532D" w:rsidRDefault="00676226">
            <w:pPr>
              <w:spacing w:before="3" w:line="240" w:lineRule="exact"/>
              <w:ind w:left="102" w:right="293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tu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g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 xml:space="preserve">as 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m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an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di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ri</w:t>
            </w:r>
          </w:p>
          <w:p w:rsidR="000E61B4" w:rsidRPr="005E532D" w:rsidRDefault="00676226" w:rsidP="00167FB0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1"/>
                <w:sz w:val="22"/>
                <w:szCs w:val="22"/>
              </w:rPr>
              <w:t>n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i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="00167FB0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2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pacing w:val="-3"/>
                <w:sz w:val="22"/>
                <w:szCs w:val="22"/>
              </w:rPr>
              <w:t>0</w:t>
            </w: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%</w:t>
            </w:r>
          </w:p>
          <w:p w:rsidR="000E61B4" w:rsidRPr="005E532D" w:rsidRDefault="00676226">
            <w:pPr>
              <w:spacing w:line="240" w:lineRule="exact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dari</w:t>
            </w:r>
          </w:p>
          <w:p w:rsidR="000E61B4" w:rsidRPr="005E532D" w:rsidRDefault="00676226">
            <w:pPr>
              <w:spacing w:before="1"/>
              <w:ind w:left="102"/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</w:pPr>
            <w:r w:rsidRPr="005E532D">
              <w:rPr>
                <w:rFonts w:ascii="Gill Sans MT" w:eastAsia="Cambria" w:hAnsi="Gill Sans MT" w:cs="Cambria"/>
                <w:color w:val="000000" w:themeColor="text1"/>
                <w:sz w:val="22"/>
                <w:szCs w:val="22"/>
              </w:rPr>
              <w:t>100%</w:t>
            </w:r>
          </w:p>
        </w:tc>
      </w:tr>
    </w:tbl>
    <w:p w:rsidR="000E61B4" w:rsidRPr="005E532D" w:rsidRDefault="000E61B4">
      <w:pPr>
        <w:spacing w:before="3" w:line="220" w:lineRule="exact"/>
        <w:rPr>
          <w:rFonts w:ascii="Gill Sans MT" w:hAnsi="Gill Sans MT"/>
          <w:color w:val="000000" w:themeColor="text1"/>
          <w:sz w:val="22"/>
          <w:szCs w:val="22"/>
        </w:rPr>
      </w:pPr>
    </w:p>
    <w:p w:rsidR="00815D7A" w:rsidRPr="005E532D" w:rsidRDefault="00815D7A" w:rsidP="00C428C8">
      <w:pPr>
        <w:spacing w:before="30"/>
        <w:ind w:left="12405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5E532D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Bengkulu, 19-08-20</w:t>
      </w:r>
      <w:r w:rsidR="00C428C8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20</w:t>
      </w:r>
    </w:p>
    <w:p w:rsidR="00815D7A" w:rsidRPr="005E532D" w:rsidRDefault="00815D7A" w:rsidP="00815D7A">
      <w:pPr>
        <w:spacing w:line="240" w:lineRule="exact"/>
        <w:ind w:left="12368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Dosen</w:t>
      </w:r>
      <w:r w:rsidRPr="005E532D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 xml:space="preserve"> </w:t>
      </w: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Pe</w:t>
      </w:r>
      <w:r w:rsidRPr="005E532D">
        <w:rPr>
          <w:rFonts w:ascii="Gill Sans MT" w:eastAsia="Cambria" w:hAnsi="Gill Sans MT" w:cs="Cambria"/>
          <w:color w:val="000000" w:themeColor="text1"/>
          <w:spacing w:val="-1"/>
          <w:sz w:val="22"/>
          <w:szCs w:val="22"/>
        </w:rPr>
        <w:t>ng</w:t>
      </w: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a</w:t>
      </w:r>
      <w:r w:rsidRPr="005E532D">
        <w:rPr>
          <w:rFonts w:ascii="Gill Sans MT" w:eastAsia="Cambria" w:hAnsi="Gill Sans MT" w:cs="Cambria"/>
          <w:color w:val="000000" w:themeColor="text1"/>
          <w:spacing w:val="1"/>
          <w:sz w:val="22"/>
          <w:szCs w:val="22"/>
        </w:rPr>
        <w:t>m</w:t>
      </w: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p</w:t>
      </w:r>
      <w:r w:rsidRPr="005E532D">
        <w:rPr>
          <w:rFonts w:ascii="Gill Sans MT" w:eastAsia="Cambria" w:hAnsi="Gill Sans MT" w:cs="Cambria"/>
          <w:color w:val="000000" w:themeColor="text1"/>
          <w:spacing w:val="-2"/>
          <w:sz w:val="22"/>
          <w:szCs w:val="22"/>
        </w:rPr>
        <w:t>u</w:t>
      </w:r>
      <w:r w:rsidRPr="005E532D">
        <w:rPr>
          <w:rFonts w:ascii="Gill Sans MT" w:eastAsia="Cambria" w:hAnsi="Gill Sans MT" w:cs="Cambria"/>
          <w:color w:val="000000" w:themeColor="text1"/>
          <w:sz w:val="22"/>
          <w:szCs w:val="22"/>
        </w:rPr>
        <w:t>,</w:t>
      </w:r>
    </w:p>
    <w:p w:rsidR="00815D7A" w:rsidRPr="005E532D" w:rsidRDefault="00815D7A" w:rsidP="00815D7A">
      <w:pPr>
        <w:spacing w:before="5" w:line="160" w:lineRule="exact"/>
        <w:ind w:left="3934"/>
        <w:rPr>
          <w:rFonts w:ascii="Gill Sans MT" w:hAnsi="Gill Sans MT"/>
          <w:color w:val="000000" w:themeColor="text1"/>
          <w:sz w:val="17"/>
          <w:szCs w:val="17"/>
        </w:rPr>
      </w:pPr>
    </w:p>
    <w:p w:rsidR="00815D7A" w:rsidRPr="005E532D" w:rsidRDefault="00815D7A" w:rsidP="00815D7A">
      <w:pPr>
        <w:spacing w:line="200" w:lineRule="exact"/>
        <w:ind w:left="3934"/>
        <w:rPr>
          <w:rFonts w:ascii="Gill Sans MT" w:hAnsi="Gill Sans MT"/>
          <w:color w:val="000000" w:themeColor="text1"/>
        </w:rPr>
      </w:pPr>
    </w:p>
    <w:p w:rsidR="00815D7A" w:rsidRPr="005E532D" w:rsidRDefault="00815D7A" w:rsidP="00815D7A">
      <w:pPr>
        <w:spacing w:line="200" w:lineRule="exact"/>
        <w:ind w:left="3934"/>
        <w:rPr>
          <w:rFonts w:ascii="Gill Sans MT" w:hAnsi="Gill Sans MT"/>
          <w:color w:val="000000" w:themeColor="text1"/>
        </w:rPr>
      </w:pPr>
    </w:p>
    <w:p w:rsidR="00815D7A" w:rsidRPr="005E532D" w:rsidRDefault="00815D7A" w:rsidP="00815D7A">
      <w:pPr>
        <w:spacing w:line="200" w:lineRule="exact"/>
        <w:ind w:left="3934"/>
        <w:rPr>
          <w:rFonts w:ascii="Gill Sans MT" w:hAnsi="Gill Sans MT"/>
          <w:color w:val="000000" w:themeColor="text1"/>
        </w:rPr>
      </w:pPr>
    </w:p>
    <w:p w:rsidR="000E61B4" w:rsidRPr="005E532D" w:rsidRDefault="00815D7A" w:rsidP="00815D7A">
      <w:pPr>
        <w:ind w:left="12405"/>
        <w:rPr>
          <w:rFonts w:ascii="Gill Sans MT" w:eastAsia="Cambria" w:hAnsi="Gill Sans MT" w:cs="Cambria"/>
          <w:color w:val="000000" w:themeColor="text1"/>
          <w:sz w:val="22"/>
          <w:szCs w:val="22"/>
        </w:rPr>
      </w:pPr>
      <w:r w:rsidRPr="005E532D">
        <w:rPr>
          <w:rFonts w:ascii="Gill Sans MT" w:eastAsia="Cambria" w:hAnsi="Gill Sans MT" w:cs="Cambria"/>
          <w:b/>
          <w:color w:val="000000" w:themeColor="text1"/>
          <w:sz w:val="22"/>
          <w:szCs w:val="22"/>
        </w:rPr>
        <w:t>Badrun Taman, M.S.I</w:t>
      </w:r>
    </w:p>
    <w:sectPr w:rsidR="000E61B4" w:rsidRPr="005E532D" w:rsidSect="000E61B4">
      <w:pgSz w:w="16860" w:h="11920" w:orient="landscape"/>
      <w:pgMar w:top="740" w:right="92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BC9" w:rsidRDefault="00FC0BC9" w:rsidP="006F37D6">
      <w:r>
        <w:separator/>
      </w:r>
    </w:p>
  </w:endnote>
  <w:endnote w:type="continuationSeparator" w:id="1">
    <w:p w:rsidR="00FC0BC9" w:rsidRDefault="00FC0BC9" w:rsidP="006F3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3C" w:rsidRDefault="000136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BC9" w:rsidRDefault="00FC0BC9" w:rsidP="006F37D6">
      <w:r>
        <w:separator/>
      </w:r>
    </w:p>
  </w:footnote>
  <w:footnote w:type="continuationSeparator" w:id="1">
    <w:p w:rsidR="00FC0BC9" w:rsidRDefault="00FC0BC9" w:rsidP="006F37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5DA"/>
    <w:multiLevelType w:val="multilevel"/>
    <w:tmpl w:val="73B8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EC66473"/>
    <w:multiLevelType w:val="hybridMultilevel"/>
    <w:tmpl w:val="80CEF2D0"/>
    <w:lvl w:ilvl="0" w:tplc="87344AEA">
      <w:start w:val="1"/>
      <w:numFmt w:val="lowerLetter"/>
      <w:lvlText w:val="%1."/>
      <w:lvlJc w:val="left"/>
      <w:pPr>
        <w:ind w:left="12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66" w:hanging="360"/>
      </w:pPr>
    </w:lvl>
    <w:lvl w:ilvl="2" w:tplc="0421001B" w:tentative="1">
      <w:start w:val="1"/>
      <w:numFmt w:val="lowerRoman"/>
      <w:lvlText w:val="%3."/>
      <w:lvlJc w:val="right"/>
      <w:pPr>
        <w:ind w:left="2686" w:hanging="180"/>
      </w:pPr>
    </w:lvl>
    <w:lvl w:ilvl="3" w:tplc="0421000F" w:tentative="1">
      <w:start w:val="1"/>
      <w:numFmt w:val="decimal"/>
      <w:lvlText w:val="%4."/>
      <w:lvlJc w:val="left"/>
      <w:pPr>
        <w:ind w:left="3406" w:hanging="360"/>
      </w:pPr>
    </w:lvl>
    <w:lvl w:ilvl="4" w:tplc="04210019" w:tentative="1">
      <w:start w:val="1"/>
      <w:numFmt w:val="lowerLetter"/>
      <w:lvlText w:val="%5."/>
      <w:lvlJc w:val="left"/>
      <w:pPr>
        <w:ind w:left="4126" w:hanging="360"/>
      </w:pPr>
    </w:lvl>
    <w:lvl w:ilvl="5" w:tplc="0421001B" w:tentative="1">
      <w:start w:val="1"/>
      <w:numFmt w:val="lowerRoman"/>
      <w:lvlText w:val="%6."/>
      <w:lvlJc w:val="right"/>
      <w:pPr>
        <w:ind w:left="4846" w:hanging="180"/>
      </w:pPr>
    </w:lvl>
    <w:lvl w:ilvl="6" w:tplc="0421000F" w:tentative="1">
      <w:start w:val="1"/>
      <w:numFmt w:val="decimal"/>
      <w:lvlText w:val="%7."/>
      <w:lvlJc w:val="left"/>
      <w:pPr>
        <w:ind w:left="5566" w:hanging="360"/>
      </w:pPr>
    </w:lvl>
    <w:lvl w:ilvl="7" w:tplc="04210019" w:tentative="1">
      <w:start w:val="1"/>
      <w:numFmt w:val="lowerLetter"/>
      <w:lvlText w:val="%8."/>
      <w:lvlJc w:val="left"/>
      <w:pPr>
        <w:ind w:left="6286" w:hanging="360"/>
      </w:pPr>
    </w:lvl>
    <w:lvl w:ilvl="8" w:tplc="0421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1F302929"/>
    <w:multiLevelType w:val="hybridMultilevel"/>
    <w:tmpl w:val="998E80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505A0560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22B53"/>
    <w:multiLevelType w:val="hybridMultilevel"/>
    <w:tmpl w:val="83C6BB0A"/>
    <w:lvl w:ilvl="0" w:tplc="0421000F">
      <w:start w:val="1"/>
      <w:numFmt w:val="decimal"/>
      <w:lvlText w:val="%1."/>
      <w:lvlJc w:val="left"/>
      <w:pPr>
        <w:ind w:left="893" w:hanging="360"/>
      </w:pPr>
    </w:lvl>
    <w:lvl w:ilvl="1" w:tplc="04210019" w:tentative="1">
      <w:start w:val="1"/>
      <w:numFmt w:val="lowerLetter"/>
      <w:lvlText w:val="%2."/>
      <w:lvlJc w:val="left"/>
      <w:pPr>
        <w:ind w:left="1613" w:hanging="360"/>
      </w:pPr>
    </w:lvl>
    <w:lvl w:ilvl="2" w:tplc="0421001B" w:tentative="1">
      <w:start w:val="1"/>
      <w:numFmt w:val="lowerRoman"/>
      <w:lvlText w:val="%3."/>
      <w:lvlJc w:val="right"/>
      <w:pPr>
        <w:ind w:left="2333" w:hanging="180"/>
      </w:pPr>
    </w:lvl>
    <w:lvl w:ilvl="3" w:tplc="0421000F" w:tentative="1">
      <w:start w:val="1"/>
      <w:numFmt w:val="decimal"/>
      <w:lvlText w:val="%4."/>
      <w:lvlJc w:val="left"/>
      <w:pPr>
        <w:ind w:left="3053" w:hanging="360"/>
      </w:pPr>
    </w:lvl>
    <w:lvl w:ilvl="4" w:tplc="04210019" w:tentative="1">
      <w:start w:val="1"/>
      <w:numFmt w:val="lowerLetter"/>
      <w:lvlText w:val="%5."/>
      <w:lvlJc w:val="left"/>
      <w:pPr>
        <w:ind w:left="3773" w:hanging="360"/>
      </w:pPr>
    </w:lvl>
    <w:lvl w:ilvl="5" w:tplc="0421001B" w:tentative="1">
      <w:start w:val="1"/>
      <w:numFmt w:val="lowerRoman"/>
      <w:lvlText w:val="%6."/>
      <w:lvlJc w:val="right"/>
      <w:pPr>
        <w:ind w:left="4493" w:hanging="180"/>
      </w:pPr>
    </w:lvl>
    <w:lvl w:ilvl="6" w:tplc="0421000F" w:tentative="1">
      <w:start w:val="1"/>
      <w:numFmt w:val="decimal"/>
      <w:lvlText w:val="%7."/>
      <w:lvlJc w:val="left"/>
      <w:pPr>
        <w:ind w:left="5213" w:hanging="360"/>
      </w:pPr>
    </w:lvl>
    <w:lvl w:ilvl="7" w:tplc="04210019" w:tentative="1">
      <w:start w:val="1"/>
      <w:numFmt w:val="lowerLetter"/>
      <w:lvlText w:val="%8."/>
      <w:lvlJc w:val="left"/>
      <w:pPr>
        <w:ind w:left="5933" w:hanging="360"/>
      </w:pPr>
    </w:lvl>
    <w:lvl w:ilvl="8" w:tplc="0421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1B4"/>
    <w:rsid w:val="0001363C"/>
    <w:rsid w:val="000E61B4"/>
    <w:rsid w:val="00144596"/>
    <w:rsid w:val="00167FB0"/>
    <w:rsid w:val="00183547"/>
    <w:rsid w:val="00336E9E"/>
    <w:rsid w:val="004A7E8A"/>
    <w:rsid w:val="005E532D"/>
    <w:rsid w:val="00655795"/>
    <w:rsid w:val="00676226"/>
    <w:rsid w:val="006825EF"/>
    <w:rsid w:val="006F37D6"/>
    <w:rsid w:val="007902BD"/>
    <w:rsid w:val="00815D7A"/>
    <w:rsid w:val="00896363"/>
    <w:rsid w:val="00B940EA"/>
    <w:rsid w:val="00C428C8"/>
    <w:rsid w:val="00D422E8"/>
    <w:rsid w:val="00E65D6E"/>
    <w:rsid w:val="00E70AAD"/>
    <w:rsid w:val="00F73AD3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6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37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7D6"/>
  </w:style>
  <w:style w:type="paragraph" w:styleId="Footer">
    <w:name w:val="footer"/>
    <w:basedOn w:val="Normal"/>
    <w:link w:val="FooterChar"/>
    <w:uiPriority w:val="99"/>
    <w:unhideWhenUsed/>
    <w:rsid w:val="006F37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upload.wikimedia.org/wikipedia/id/8/8c/Logo_IAIN_Bengk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3329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13</cp:revision>
  <dcterms:created xsi:type="dcterms:W3CDTF">2019-08-19T04:30:00Z</dcterms:created>
  <dcterms:modified xsi:type="dcterms:W3CDTF">2021-02-22T04:22:00Z</dcterms:modified>
</cp:coreProperties>
</file>